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0F" w:rsidRPr="00F5050F" w:rsidRDefault="00F5050F" w:rsidP="00F5050F">
      <w:pPr>
        <w:jc w:val="center"/>
        <w:rPr>
          <w:b/>
          <w:color w:val="000000"/>
          <w:spacing w:val="-2"/>
          <w:sz w:val="28"/>
          <w:szCs w:val="28"/>
          <w:lang w:eastAsia="ru-RU"/>
        </w:rPr>
      </w:pPr>
      <w:r w:rsidRPr="00F5050F">
        <w:rPr>
          <w:b/>
          <w:color w:val="000000"/>
          <w:spacing w:val="-2"/>
          <w:sz w:val="28"/>
          <w:szCs w:val="28"/>
          <w:lang w:eastAsia="ru-RU"/>
        </w:rPr>
        <w:t>ФЕДЕРАЛЬНОЕ АГЕНТСТВО ЖЕЛЕЗНОДОРОЖНОГО ТРАНСПОРТА</w:t>
      </w:r>
    </w:p>
    <w:p w:rsidR="00F5050F" w:rsidRPr="00F5050F" w:rsidRDefault="00F5050F" w:rsidP="00F5050F">
      <w:pPr>
        <w:jc w:val="center"/>
        <w:rPr>
          <w:b/>
          <w:color w:val="000000"/>
          <w:spacing w:val="-2"/>
          <w:sz w:val="28"/>
          <w:szCs w:val="28"/>
          <w:lang w:eastAsia="ru-RU"/>
        </w:rPr>
      </w:pPr>
      <w:r w:rsidRPr="00F5050F">
        <w:rPr>
          <w:b/>
          <w:color w:val="000000"/>
          <w:spacing w:val="-2"/>
          <w:sz w:val="28"/>
          <w:szCs w:val="28"/>
          <w:lang w:eastAsia="ru-RU"/>
        </w:rPr>
        <w:t>ФЕДЕРАЛЬНОЕ ГОСУДАРСТВЕННОЕ БЮДЖЕТНОЕ ОБРАЗОВАТНЛЬНОЕ</w:t>
      </w:r>
    </w:p>
    <w:p w:rsidR="00F5050F" w:rsidRPr="00F5050F" w:rsidRDefault="00F5050F" w:rsidP="00F5050F">
      <w:pPr>
        <w:jc w:val="center"/>
        <w:rPr>
          <w:b/>
          <w:color w:val="000000"/>
          <w:spacing w:val="-2"/>
          <w:sz w:val="28"/>
          <w:szCs w:val="28"/>
          <w:lang w:eastAsia="ru-RU"/>
        </w:rPr>
      </w:pPr>
      <w:r w:rsidRPr="00F5050F">
        <w:rPr>
          <w:b/>
          <w:color w:val="000000"/>
          <w:spacing w:val="-2"/>
          <w:sz w:val="28"/>
          <w:szCs w:val="28"/>
          <w:lang w:eastAsia="ru-RU"/>
        </w:rPr>
        <w:t>УЧРЕЖДЕНИЕ ВЫСШЕГО ОБРАЗОВАНИЯ</w:t>
      </w:r>
    </w:p>
    <w:p w:rsidR="00F5050F" w:rsidRPr="00F5050F" w:rsidRDefault="00F5050F" w:rsidP="00F5050F">
      <w:pPr>
        <w:jc w:val="center"/>
        <w:rPr>
          <w:b/>
          <w:color w:val="000000"/>
          <w:spacing w:val="-2"/>
          <w:sz w:val="28"/>
          <w:szCs w:val="28"/>
          <w:lang w:eastAsia="ru-RU"/>
        </w:rPr>
      </w:pPr>
      <w:r w:rsidRPr="00F5050F">
        <w:rPr>
          <w:b/>
          <w:color w:val="000000"/>
          <w:spacing w:val="-2"/>
          <w:sz w:val="28"/>
          <w:szCs w:val="28"/>
          <w:lang w:eastAsia="ru-RU"/>
        </w:rPr>
        <w:t>«САМАРСКИЙ ГОСУДАРСТВЕННЫЙ УНИВЕРСИТЕТ</w:t>
      </w:r>
    </w:p>
    <w:p w:rsidR="00F5050F" w:rsidRPr="00F5050F" w:rsidRDefault="00F5050F" w:rsidP="00F5050F">
      <w:pPr>
        <w:jc w:val="center"/>
        <w:rPr>
          <w:b/>
          <w:color w:val="000000"/>
          <w:spacing w:val="-2"/>
          <w:sz w:val="28"/>
          <w:szCs w:val="28"/>
          <w:lang w:eastAsia="ru-RU"/>
        </w:rPr>
      </w:pPr>
      <w:r w:rsidRPr="00F5050F">
        <w:rPr>
          <w:b/>
          <w:color w:val="000000"/>
          <w:spacing w:val="-2"/>
          <w:sz w:val="28"/>
          <w:szCs w:val="28"/>
          <w:lang w:eastAsia="ru-RU"/>
        </w:rPr>
        <w:t>ПУТЕЙ СООБЩЕНИЯ»</w:t>
      </w:r>
    </w:p>
    <w:p w:rsidR="00541B04" w:rsidRDefault="00F5050F" w:rsidP="00F5050F">
      <w:pPr>
        <w:jc w:val="center"/>
        <w:rPr>
          <w:b/>
          <w:color w:val="000000"/>
          <w:spacing w:val="-2"/>
          <w:sz w:val="28"/>
          <w:szCs w:val="28"/>
          <w:lang w:eastAsia="ru-RU"/>
        </w:rPr>
      </w:pPr>
      <w:r w:rsidRPr="00F5050F">
        <w:rPr>
          <w:b/>
          <w:color w:val="000000"/>
          <w:spacing w:val="-2"/>
          <w:sz w:val="28"/>
          <w:szCs w:val="28"/>
          <w:lang w:eastAsia="ru-RU"/>
        </w:rPr>
        <w:t xml:space="preserve">ФИЛИАЛ </w:t>
      </w:r>
      <w:proofErr w:type="spellStart"/>
      <w:r w:rsidRPr="00F5050F">
        <w:rPr>
          <w:b/>
          <w:color w:val="000000"/>
          <w:spacing w:val="-2"/>
          <w:sz w:val="28"/>
          <w:szCs w:val="28"/>
          <w:lang w:eastAsia="ru-RU"/>
        </w:rPr>
        <w:t>СамГУПС</w:t>
      </w:r>
      <w:proofErr w:type="spellEnd"/>
      <w:r w:rsidRPr="00F5050F">
        <w:rPr>
          <w:b/>
          <w:color w:val="000000"/>
          <w:spacing w:val="-2"/>
          <w:sz w:val="28"/>
          <w:szCs w:val="28"/>
          <w:lang w:eastAsia="ru-RU"/>
        </w:rPr>
        <w:t xml:space="preserve"> в г. НИЖНЕМ НОВГОРОДЕ</w:t>
      </w:r>
    </w:p>
    <w:tbl>
      <w:tblPr>
        <w:tblW w:w="14167" w:type="dxa"/>
        <w:tblLook w:val="01E0" w:firstRow="1" w:lastRow="1" w:firstColumn="1" w:lastColumn="1" w:noHBand="0" w:noVBand="0"/>
      </w:tblPr>
      <w:tblGrid>
        <w:gridCol w:w="5495"/>
        <w:gridCol w:w="4336"/>
        <w:gridCol w:w="4336"/>
      </w:tblGrid>
      <w:tr w:rsidR="00541B04" w:rsidTr="00541B04">
        <w:trPr>
          <w:trHeight w:val="2349"/>
        </w:trPr>
        <w:tc>
          <w:tcPr>
            <w:tcW w:w="5495" w:type="dxa"/>
          </w:tcPr>
          <w:p w:rsidR="00541B04" w:rsidRDefault="00541B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41B04" w:rsidRDefault="00541B04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541B04" w:rsidRDefault="00541B04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541B04" w:rsidRDefault="00541B04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541B04" w:rsidRDefault="00541B04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541B04" w:rsidRDefault="00541B04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541B04" w:rsidRDefault="00541B04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541B04" w:rsidRDefault="00541B04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541B04" w:rsidRDefault="00541B04">
            <w:pPr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36" w:type="dxa"/>
          </w:tcPr>
          <w:p w:rsidR="00541B04" w:rsidRDefault="00541B04" w:rsidP="002F1174">
            <w:pPr>
              <w:pStyle w:val="affb"/>
              <w:tabs>
                <w:tab w:val="left" w:pos="3028"/>
              </w:tabs>
              <w:spacing w:line="307" w:lineRule="exact"/>
              <w:ind w:left="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</w:tcPr>
          <w:p w:rsidR="00541B04" w:rsidRDefault="00541B04">
            <w:pPr>
              <w:shd w:val="clear" w:color="auto" w:fill="FFFFFF"/>
              <w:spacing w:line="322" w:lineRule="exact"/>
              <w:ind w:left="10" w:right="10" w:hanging="10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УТВЕРЖДАЮ</w:t>
            </w:r>
          </w:p>
          <w:p w:rsidR="00541B04" w:rsidRDefault="00541B04">
            <w:pPr>
              <w:shd w:val="clear" w:color="auto" w:fill="FFFFFF"/>
              <w:spacing w:line="322" w:lineRule="exact"/>
              <w:ind w:left="10" w:right="10" w:hanging="10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Директор</w:t>
            </w:r>
          </w:p>
          <w:p w:rsidR="00541B04" w:rsidRDefault="00541B04">
            <w:pPr>
              <w:shd w:val="clear" w:color="auto" w:fill="FFFFFF"/>
              <w:spacing w:line="322" w:lineRule="exact"/>
              <w:ind w:left="10" w:right="10" w:hanging="10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042547" w:rsidRDefault="00042547" w:rsidP="00B17353">
      <w:pPr>
        <w:widowControl w:val="0"/>
        <w:autoSpaceDE w:val="0"/>
        <w:autoSpaceDN w:val="0"/>
        <w:adjustRightInd w:val="0"/>
        <w:ind w:left="-851" w:right="-569"/>
        <w:jc w:val="center"/>
        <w:rPr>
          <w:b/>
          <w:sz w:val="44"/>
          <w:szCs w:val="48"/>
        </w:rPr>
      </w:pPr>
      <w:r w:rsidRPr="00042547">
        <w:rPr>
          <w:b/>
          <w:sz w:val="44"/>
          <w:szCs w:val="48"/>
        </w:rPr>
        <w:t xml:space="preserve">ФОНД ОЦЕНОЧНЫХ СРЕДСТВ </w:t>
      </w:r>
    </w:p>
    <w:p w:rsidR="00003300" w:rsidRDefault="00003300" w:rsidP="00B17353">
      <w:pPr>
        <w:widowControl w:val="0"/>
        <w:autoSpaceDE w:val="0"/>
        <w:autoSpaceDN w:val="0"/>
        <w:adjustRightInd w:val="0"/>
        <w:ind w:left="-851" w:right="-569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По </w:t>
      </w:r>
      <w:r w:rsidR="009A5DFB">
        <w:rPr>
          <w:b/>
          <w:bCs/>
          <w:color w:val="000000"/>
          <w:sz w:val="32"/>
          <w:szCs w:val="32"/>
          <w:lang w:eastAsia="ru-RU"/>
        </w:rPr>
        <w:t xml:space="preserve">учебной </w:t>
      </w:r>
      <w:r>
        <w:rPr>
          <w:b/>
          <w:bCs/>
          <w:color w:val="000000"/>
          <w:sz w:val="32"/>
          <w:szCs w:val="32"/>
          <w:lang w:eastAsia="ru-RU"/>
        </w:rPr>
        <w:t>дисциплине</w:t>
      </w:r>
    </w:p>
    <w:p w:rsidR="00B17353" w:rsidRDefault="00B17353" w:rsidP="00B17353">
      <w:pPr>
        <w:widowControl w:val="0"/>
        <w:autoSpaceDE w:val="0"/>
        <w:autoSpaceDN w:val="0"/>
        <w:adjustRightInd w:val="0"/>
        <w:ind w:left="-851" w:right="-569"/>
        <w:jc w:val="center"/>
        <w:rPr>
          <w:b/>
          <w:color w:val="000000"/>
          <w:sz w:val="32"/>
          <w:szCs w:val="32"/>
          <w:u w:val="single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 xml:space="preserve">ПМ.02. </w:t>
      </w:r>
      <w:r>
        <w:rPr>
          <w:b/>
          <w:color w:val="000000"/>
          <w:sz w:val="32"/>
          <w:szCs w:val="32"/>
          <w:u w:val="single"/>
          <w:lang w:eastAsia="ru-RU"/>
        </w:rPr>
        <w:t xml:space="preserve">Строительство железных дорог, ремонт и текущее содержание железнодорожного пути </w:t>
      </w:r>
    </w:p>
    <w:p w:rsidR="00B17353" w:rsidRDefault="00B17353" w:rsidP="00B17353">
      <w:pPr>
        <w:widowControl w:val="0"/>
        <w:autoSpaceDE w:val="0"/>
        <w:autoSpaceDN w:val="0"/>
        <w:adjustRightInd w:val="0"/>
        <w:ind w:right="4" w:firstLine="284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междисциплинарного курса</w:t>
      </w:r>
    </w:p>
    <w:p w:rsidR="00B17353" w:rsidRPr="00B17353" w:rsidRDefault="00B17353" w:rsidP="00B17353">
      <w:pPr>
        <w:pStyle w:val="affb"/>
        <w:jc w:val="center"/>
        <w:rPr>
          <w:b/>
          <w:w w:val="200"/>
          <w:sz w:val="32"/>
          <w:szCs w:val="32"/>
          <w:lang w:eastAsia="ar-SA"/>
        </w:rPr>
      </w:pPr>
      <w:r w:rsidRPr="00B17353">
        <w:rPr>
          <w:b/>
          <w:sz w:val="28"/>
          <w:szCs w:val="28"/>
        </w:rPr>
        <w:t xml:space="preserve">МДК 02.03 </w:t>
      </w:r>
      <w:r w:rsidRPr="00B17353">
        <w:rPr>
          <w:rStyle w:val="10pt"/>
          <w:rFonts w:eastAsia="Arial"/>
          <w:b/>
          <w:sz w:val="32"/>
          <w:szCs w:val="32"/>
          <w:u w:val="single"/>
        </w:rPr>
        <w:t>Машины, механизмы для ремонтных и строительных работ</w:t>
      </w:r>
    </w:p>
    <w:p w:rsidR="00541B04" w:rsidRDefault="00541B04" w:rsidP="00541B04">
      <w:pPr>
        <w:pStyle w:val="affb"/>
        <w:tabs>
          <w:tab w:val="left" w:pos="58"/>
          <w:tab w:val="left" w:leader="underscore" w:pos="8702"/>
        </w:tabs>
        <w:spacing w:line="273" w:lineRule="exact"/>
        <w:ind w:right="523"/>
        <w:jc w:val="center"/>
        <w:rPr>
          <w:sz w:val="28"/>
          <w:szCs w:val="28"/>
        </w:rPr>
      </w:pPr>
    </w:p>
    <w:p w:rsidR="00B17353" w:rsidRDefault="00B17353" w:rsidP="00B17353">
      <w:pPr>
        <w:pStyle w:val="Style2"/>
        <w:spacing w:line="240" w:lineRule="auto"/>
        <w:ind w:right="4" w:firstLine="0"/>
        <w:jc w:val="both"/>
        <w:rPr>
          <w:color w:val="000000"/>
        </w:rPr>
      </w:pPr>
      <w:r>
        <w:rPr>
          <w:i/>
          <w:sz w:val="28"/>
          <w:szCs w:val="28"/>
        </w:rPr>
        <w:t>Специальность: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08.02.10 Строительство железных дорог, путь и путевое хозяйство</w:t>
      </w:r>
    </w:p>
    <w:p w:rsidR="00541B04" w:rsidRDefault="00541B04" w:rsidP="00541B04">
      <w:pPr>
        <w:rPr>
          <w:sz w:val="32"/>
          <w:szCs w:val="32"/>
          <w:lang w:eastAsia="ru-RU"/>
        </w:rPr>
      </w:pPr>
    </w:p>
    <w:p w:rsidR="00541B04" w:rsidRDefault="00541B04" w:rsidP="00541B0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Курс 3-4</w:t>
      </w:r>
    </w:p>
    <w:p w:rsidR="00541B04" w:rsidRDefault="00541B04" w:rsidP="00541B0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 обучения: очная</w:t>
      </w:r>
    </w:p>
    <w:p w:rsidR="00541B04" w:rsidRDefault="00541B04" w:rsidP="00541B04">
      <w:pPr>
        <w:jc w:val="both"/>
        <w:rPr>
          <w:bCs/>
          <w:sz w:val="28"/>
          <w:szCs w:val="28"/>
          <w:lang w:eastAsia="ru-RU"/>
        </w:rPr>
      </w:pPr>
    </w:p>
    <w:p w:rsidR="00541B04" w:rsidRDefault="00541B04" w:rsidP="00541B0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Уровень обучения: базовая подготовка среднего профессионального образования</w:t>
      </w:r>
    </w:p>
    <w:p w:rsidR="00541B04" w:rsidRDefault="00541B04" w:rsidP="00541B04">
      <w:pPr>
        <w:rPr>
          <w:sz w:val="32"/>
          <w:szCs w:val="32"/>
        </w:rPr>
      </w:pPr>
    </w:p>
    <w:p w:rsidR="00541B04" w:rsidRPr="00541B04" w:rsidRDefault="00541B04" w:rsidP="00541B04">
      <w:pPr>
        <w:rPr>
          <w:sz w:val="28"/>
          <w:szCs w:val="28"/>
        </w:rPr>
      </w:pPr>
      <w:r>
        <w:rPr>
          <w:sz w:val="28"/>
          <w:szCs w:val="28"/>
        </w:rPr>
        <w:t xml:space="preserve">Автор – составитель: </w:t>
      </w:r>
      <w:r w:rsidRPr="00541B04">
        <w:rPr>
          <w:sz w:val="28"/>
          <w:szCs w:val="28"/>
        </w:rPr>
        <w:t xml:space="preserve">преподаватель первой категории </w:t>
      </w:r>
      <w:proofErr w:type="spellStart"/>
      <w:r w:rsidRPr="00541B04">
        <w:rPr>
          <w:sz w:val="28"/>
          <w:szCs w:val="28"/>
        </w:rPr>
        <w:t>Хорошайлова</w:t>
      </w:r>
      <w:proofErr w:type="spellEnd"/>
      <w:r w:rsidRPr="00541B04">
        <w:rPr>
          <w:sz w:val="28"/>
          <w:szCs w:val="28"/>
        </w:rPr>
        <w:t xml:space="preserve"> И.Г.</w:t>
      </w:r>
    </w:p>
    <w:p w:rsidR="00541B04" w:rsidRDefault="00541B04" w:rsidP="00B17353">
      <w:pPr>
        <w:jc w:val="center"/>
      </w:pPr>
      <w:r>
        <w:t>(Ф.И.О., ученая степень, ученое звание)</w:t>
      </w:r>
    </w:p>
    <w:p w:rsidR="00541B04" w:rsidRDefault="00541B04" w:rsidP="00541B04"/>
    <w:p w:rsidR="00541B04" w:rsidRDefault="00541B04" w:rsidP="00541B04">
      <w:pPr>
        <w:jc w:val="both"/>
        <w:rPr>
          <w:b/>
          <w:bCs/>
        </w:rPr>
      </w:pPr>
    </w:p>
    <w:p w:rsidR="002F1174" w:rsidRDefault="002F1174" w:rsidP="00541B04">
      <w:pPr>
        <w:jc w:val="both"/>
        <w:rPr>
          <w:b/>
          <w:bCs/>
        </w:rPr>
      </w:pPr>
    </w:p>
    <w:p w:rsidR="002F1174" w:rsidRDefault="002F1174" w:rsidP="00541B04">
      <w:pPr>
        <w:jc w:val="both"/>
        <w:rPr>
          <w:b/>
          <w:bCs/>
        </w:rPr>
      </w:pPr>
    </w:p>
    <w:p w:rsidR="002F1174" w:rsidRDefault="002F1174" w:rsidP="00541B04">
      <w:pPr>
        <w:jc w:val="both"/>
        <w:rPr>
          <w:b/>
          <w:bCs/>
        </w:rPr>
      </w:pPr>
    </w:p>
    <w:p w:rsidR="002F1174" w:rsidRDefault="002F1174" w:rsidP="00541B04">
      <w:pPr>
        <w:jc w:val="both"/>
        <w:rPr>
          <w:b/>
          <w:bCs/>
        </w:rPr>
      </w:pPr>
    </w:p>
    <w:p w:rsidR="00B17353" w:rsidRDefault="00042547" w:rsidP="00B17353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Нижний Новгород 2024</w:t>
      </w:r>
      <w:r w:rsidR="00B17353">
        <w:rPr>
          <w:rFonts w:ascii="Times New Roman" w:hAnsi="Times New Roman"/>
          <w:b w:val="0"/>
          <w:sz w:val="28"/>
          <w:szCs w:val="28"/>
        </w:rPr>
        <w:t xml:space="preserve"> г.</w:t>
      </w:r>
    </w:p>
    <w:p w:rsidR="00BA3305" w:rsidRPr="0055481B" w:rsidRDefault="00BA3305" w:rsidP="001336D7">
      <w:pPr>
        <w:pStyle w:val="affb"/>
        <w:spacing w:line="336" w:lineRule="exact"/>
        <w:ind w:right="4"/>
        <w:jc w:val="center"/>
        <w:rPr>
          <w:b/>
          <w:bCs/>
          <w:color w:val="000000"/>
          <w:sz w:val="28"/>
          <w:szCs w:val="28"/>
        </w:rPr>
      </w:pPr>
    </w:p>
    <w:p w:rsidR="00F5050F" w:rsidRDefault="00F5050F" w:rsidP="00B173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547" w:rsidRDefault="00042547" w:rsidP="00B173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547" w:rsidRDefault="00042547" w:rsidP="00B1735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F5050F" w:rsidRDefault="00F5050F" w:rsidP="00B173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353" w:rsidRDefault="00B17353" w:rsidP="00B1735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Фонд о</w:t>
      </w:r>
      <w:r>
        <w:rPr>
          <w:bCs/>
          <w:sz w:val="28"/>
          <w:szCs w:val="28"/>
        </w:rPr>
        <w:t>ценочных средств  разработан на основе:</w:t>
      </w:r>
    </w:p>
    <w:p w:rsidR="00B17353" w:rsidRDefault="00B17353" w:rsidP="00B17353">
      <w:pPr>
        <w:pStyle w:val="Style2"/>
        <w:spacing w:line="240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образовательного стандарта среднего профессионального образования по специальности </w:t>
      </w:r>
      <w:r>
        <w:rPr>
          <w:bCs/>
          <w:color w:val="000000"/>
          <w:sz w:val="28"/>
          <w:szCs w:val="28"/>
        </w:rPr>
        <w:t xml:space="preserve">08.02.10 Строительство железных дорог, путь и путевое хозяйство,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Министерством образования и науки РФ приказом № 1002 от 13 августа 2014г. </w:t>
      </w:r>
    </w:p>
    <w:p w:rsidR="00B17353" w:rsidRDefault="00B17353" w:rsidP="00B17353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Положения о промежуточной аттестации студентов по основным профессиональным образовательным программам среднего профессионального образования Нижегородского филиала</w:t>
      </w:r>
      <w:r w:rsidR="00F5050F">
        <w:rPr>
          <w:sz w:val="28"/>
          <w:szCs w:val="28"/>
        </w:rPr>
        <w:t xml:space="preserve"> </w:t>
      </w:r>
      <w:proofErr w:type="spellStart"/>
      <w:r w:rsidR="00F5050F"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>, утвержденног</w:t>
      </w:r>
      <w:r w:rsidR="00042547">
        <w:rPr>
          <w:sz w:val="28"/>
          <w:szCs w:val="28"/>
        </w:rPr>
        <w:t>о директором филиала 20.03.2023</w:t>
      </w:r>
      <w:r>
        <w:rPr>
          <w:sz w:val="28"/>
          <w:szCs w:val="28"/>
        </w:rPr>
        <w:t>;</w:t>
      </w:r>
    </w:p>
    <w:p w:rsidR="00B17353" w:rsidRDefault="00B17353" w:rsidP="00B1735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Положения о фонде оценочных средств по основным профессиональным образовательным программам среднего профессионального образования Нижегородского  филиала</w:t>
      </w:r>
      <w:r w:rsidR="00F5050F">
        <w:rPr>
          <w:sz w:val="28"/>
          <w:szCs w:val="28"/>
        </w:rPr>
        <w:t xml:space="preserve"> </w:t>
      </w:r>
      <w:proofErr w:type="spellStart"/>
      <w:r w:rsidR="00F5050F"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>, утвержденног</w:t>
      </w:r>
      <w:r w:rsidR="00042547">
        <w:rPr>
          <w:sz w:val="28"/>
          <w:szCs w:val="28"/>
        </w:rPr>
        <w:t>о директором филиала 22.03.2023</w:t>
      </w:r>
      <w:r>
        <w:rPr>
          <w:sz w:val="28"/>
          <w:szCs w:val="28"/>
        </w:rPr>
        <w:t xml:space="preserve">; </w:t>
      </w:r>
    </w:p>
    <w:p w:rsidR="00BA3305" w:rsidRPr="0055481B" w:rsidRDefault="00B17353" w:rsidP="00B17353">
      <w:pPr>
        <w:shd w:val="clear" w:color="auto" w:fill="FFFFFF"/>
        <w:tabs>
          <w:tab w:val="left" w:leader="underscore" w:pos="9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Рабочей программы </w:t>
      </w:r>
      <w:r w:rsidR="00BA3305" w:rsidRPr="0055481B">
        <w:rPr>
          <w:sz w:val="28"/>
          <w:szCs w:val="28"/>
        </w:rPr>
        <w:t xml:space="preserve"> междисциплинарного курса </w:t>
      </w:r>
      <w:r w:rsidR="006E0670">
        <w:rPr>
          <w:color w:val="000000"/>
          <w:spacing w:val="-4"/>
          <w:sz w:val="28"/>
          <w:szCs w:val="28"/>
        </w:rPr>
        <w:t>«Машины, механизмы для ремонтных и строительных работ</w:t>
      </w:r>
      <w:r w:rsidR="00BA3305" w:rsidRPr="0055481B">
        <w:rPr>
          <w:color w:val="000000"/>
          <w:spacing w:val="-4"/>
          <w:sz w:val="28"/>
          <w:szCs w:val="28"/>
        </w:rPr>
        <w:t>».</w:t>
      </w:r>
    </w:p>
    <w:p w:rsidR="00BA3305" w:rsidRPr="0055481B" w:rsidRDefault="00BA3305" w:rsidP="006A0870">
      <w:pPr>
        <w:keepNext/>
        <w:keepLines/>
        <w:suppressLineNumbers/>
        <w:suppressAutoHyphens/>
        <w:jc w:val="both"/>
        <w:rPr>
          <w:i/>
          <w:sz w:val="28"/>
          <w:szCs w:val="28"/>
          <w:vertAlign w:val="superscript"/>
        </w:rPr>
      </w:pPr>
    </w:p>
    <w:p w:rsidR="00B17353" w:rsidRDefault="00B17353" w:rsidP="00B173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Фонд о</w:t>
      </w:r>
      <w:r>
        <w:rPr>
          <w:sz w:val="28"/>
          <w:szCs w:val="28"/>
        </w:rPr>
        <w:t xml:space="preserve">ценочных средств  по </w:t>
      </w:r>
      <w:r w:rsidR="00696D32">
        <w:rPr>
          <w:sz w:val="28"/>
          <w:szCs w:val="28"/>
        </w:rPr>
        <w:t xml:space="preserve">междисциплинарному курсу </w:t>
      </w:r>
      <w:r>
        <w:rPr>
          <w:sz w:val="28"/>
          <w:szCs w:val="28"/>
        </w:rPr>
        <w:t xml:space="preserve"> рассмотрен Цикловой комиссией 08.02.10  «Строительство железных дорог, путь и путевое хозяйство», Протокол № </w:t>
      </w:r>
      <w:r w:rsidR="00042547">
        <w:rPr>
          <w:sz w:val="28"/>
          <w:szCs w:val="28"/>
        </w:rPr>
        <w:t>1 от 31.08.2024</w:t>
      </w:r>
      <w:r>
        <w:rPr>
          <w:sz w:val="28"/>
          <w:szCs w:val="28"/>
        </w:rPr>
        <w:t xml:space="preserve">  г.</w:t>
      </w:r>
    </w:p>
    <w:p w:rsidR="00BA3305" w:rsidRPr="0055481B" w:rsidRDefault="00BA3305" w:rsidP="006A087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A3305" w:rsidRPr="0055481B" w:rsidRDefault="00BA3305" w:rsidP="006A0870">
      <w:pPr>
        <w:shd w:val="clear" w:color="auto" w:fill="FFFFFF"/>
        <w:jc w:val="both"/>
        <w:rPr>
          <w:b/>
          <w:sz w:val="28"/>
          <w:szCs w:val="28"/>
        </w:rPr>
      </w:pPr>
    </w:p>
    <w:p w:rsidR="00BA3305" w:rsidRPr="0055481B" w:rsidRDefault="00BA3305" w:rsidP="006A0870">
      <w:pPr>
        <w:jc w:val="both"/>
        <w:rPr>
          <w:b/>
          <w:bCs/>
          <w:sz w:val="28"/>
          <w:szCs w:val="28"/>
        </w:rPr>
      </w:pPr>
    </w:p>
    <w:p w:rsidR="00BA3305" w:rsidRPr="0055481B" w:rsidRDefault="00BA3305" w:rsidP="006A0870">
      <w:pPr>
        <w:jc w:val="both"/>
        <w:rPr>
          <w:sz w:val="28"/>
          <w:szCs w:val="28"/>
        </w:rPr>
      </w:pPr>
      <w:r w:rsidRPr="0055481B">
        <w:rPr>
          <w:b/>
          <w:bCs/>
          <w:sz w:val="28"/>
          <w:szCs w:val="28"/>
        </w:rPr>
        <w:t xml:space="preserve"> </w:t>
      </w:r>
    </w:p>
    <w:p w:rsidR="00BA3305" w:rsidRPr="0055481B" w:rsidRDefault="00BA3305" w:rsidP="006A0870">
      <w:pPr>
        <w:jc w:val="both"/>
        <w:rPr>
          <w:b/>
          <w:bCs/>
          <w:sz w:val="28"/>
          <w:szCs w:val="28"/>
        </w:rPr>
      </w:pPr>
    </w:p>
    <w:p w:rsidR="00BA3305" w:rsidRPr="0055481B" w:rsidRDefault="00BA3305" w:rsidP="006A0870">
      <w:pPr>
        <w:jc w:val="both"/>
        <w:rPr>
          <w:sz w:val="28"/>
          <w:szCs w:val="28"/>
        </w:rPr>
      </w:pPr>
    </w:p>
    <w:p w:rsidR="00BA3305" w:rsidRPr="0055481B" w:rsidRDefault="00BA3305" w:rsidP="006A0870">
      <w:pPr>
        <w:jc w:val="both"/>
        <w:rPr>
          <w:sz w:val="28"/>
          <w:szCs w:val="28"/>
        </w:rPr>
        <w:sectPr w:rsidR="00BA3305" w:rsidRPr="0055481B" w:rsidSect="006A0870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A3305" w:rsidRPr="0055481B" w:rsidRDefault="00BA3305" w:rsidP="006A0870">
      <w:pPr>
        <w:jc w:val="both"/>
        <w:rPr>
          <w:sz w:val="28"/>
          <w:szCs w:val="28"/>
        </w:rPr>
      </w:pPr>
    </w:p>
    <w:p w:rsidR="00BA3305" w:rsidRDefault="00BA3305" w:rsidP="000F1636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55481B">
        <w:rPr>
          <w:b/>
          <w:sz w:val="28"/>
          <w:szCs w:val="28"/>
        </w:rPr>
        <w:t xml:space="preserve">ПАСПОРТ </w:t>
      </w:r>
      <w:r w:rsidR="00B17353">
        <w:rPr>
          <w:b/>
          <w:sz w:val="28"/>
          <w:szCs w:val="28"/>
        </w:rPr>
        <w:t>ФОНДА</w:t>
      </w:r>
      <w:r w:rsidRPr="0055481B">
        <w:rPr>
          <w:b/>
          <w:sz w:val="28"/>
          <w:szCs w:val="28"/>
        </w:rPr>
        <w:t xml:space="preserve"> ОЦЕНОЧНЫХ СРЕДСТВ</w:t>
      </w:r>
    </w:p>
    <w:p w:rsidR="001D6741" w:rsidRPr="001D6741" w:rsidRDefault="001D6741" w:rsidP="001D6741">
      <w:pPr>
        <w:jc w:val="both"/>
        <w:rPr>
          <w:b/>
          <w:sz w:val="28"/>
          <w:szCs w:val="28"/>
        </w:rPr>
      </w:pPr>
      <w:r w:rsidRPr="001D6741">
        <w:rPr>
          <w:b/>
          <w:sz w:val="28"/>
          <w:szCs w:val="28"/>
        </w:rPr>
        <w:t>1.1.</w:t>
      </w:r>
      <w:r w:rsidRPr="001D6741">
        <w:rPr>
          <w:b/>
          <w:sz w:val="28"/>
          <w:szCs w:val="28"/>
        </w:rPr>
        <w:tab/>
        <w:t>Область применения контрольно-оценочных материалов</w:t>
      </w:r>
    </w:p>
    <w:p w:rsidR="001D6741" w:rsidRPr="001D6741" w:rsidRDefault="001D6741" w:rsidP="001D6741">
      <w:pPr>
        <w:jc w:val="both"/>
        <w:rPr>
          <w:sz w:val="28"/>
          <w:szCs w:val="28"/>
        </w:rPr>
      </w:pPr>
      <w:r w:rsidRPr="001D6741">
        <w:rPr>
          <w:sz w:val="28"/>
          <w:szCs w:val="28"/>
        </w:rPr>
        <w:t xml:space="preserve">Результатом освоения </w:t>
      </w:r>
      <w:r>
        <w:rPr>
          <w:sz w:val="28"/>
          <w:szCs w:val="28"/>
        </w:rPr>
        <w:t>междисциплинарного комплекса «Машины, механизмы для ремонтных и строительных работ»</w:t>
      </w:r>
      <w:r w:rsidRPr="001D6741">
        <w:rPr>
          <w:sz w:val="28"/>
          <w:szCs w:val="28"/>
        </w:rPr>
        <w:t xml:space="preserve"> является  формирование знаний, умений и навыков, общекультурных и профессиональных компетенций.</w:t>
      </w:r>
    </w:p>
    <w:p w:rsidR="001D6741" w:rsidRPr="001D6741" w:rsidRDefault="001D6741" w:rsidP="001D6741">
      <w:pPr>
        <w:jc w:val="both"/>
        <w:rPr>
          <w:sz w:val="28"/>
          <w:szCs w:val="28"/>
        </w:rPr>
      </w:pPr>
      <w:r w:rsidRPr="001D6741">
        <w:rPr>
          <w:sz w:val="28"/>
          <w:szCs w:val="28"/>
        </w:rPr>
        <w:t xml:space="preserve">Формой итоговой аттестации является – </w:t>
      </w:r>
      <w:proofErr w:type="spellStart"/>
      <w:r w:rsidRPr="001D6741">
        <w:rPr>
          <w:sz w:val="28"/>
          <w:szCs w:val="28"/>
        </w:rPr>
        <w:t>диф</w:t>
      </w:r>
      <w:proofErr w:type="gramStart"/>
      <w:r w:rsidRPr="001D6741">
        <w:rPr>
          <w:sz w:val="28"/>
          <w:szCs w:val="28"/>
        </w:rPr>
        <w:t>.з</w:t>
      </w:r>
      <w:proofErr w:type="gramEnd"/>
      <w:r w:rsidRPr="001D6741">
        <w:rPr>
          <w:sz w:val="28"/>
          <w:szCs w:val="28"/>
        </w:rPr>
        <w:t>ачет</w:t>
      </w:r>
      <w:proofErr w:type="spellEnd"/>
      <w:r w:rsidRPr="001D6741">
        <w:rPr>
          <w:sz w:val="28"/>
          <w:szCs w:val="28"/>
        </w:rPr>
        <w:t xml:space="preserve">. </w:t>
      </w:r>
    </w:p>
    <w:p w:rsidR="001D6741" w:rsidRPr="001D6741" w:rsidRDefault="001D6741" w:rsidP="001D6741">
      <w:pPr>
        <w:jc w:val="both"/>
        <w:rPr>
          <w:sz w:val="28"/>
          <w:szCs w:val="28"/>
        </w:rPr>
      </w:pPr>
      <w:r w:rsidRPr="001D6741">
        <w:rPr>
          <w:sz w:val="28"/>
          <w:szCs w:val="28"/>
        </w:rPr>
        <w:t>Виды проведения текущего контроля: письменный, у</w:t>
      </w:r>
      <w:r>
        <w:rPr>
          <w:sz w:val="28"/>
          <w:szCs w:val="28"/>
        </w:rPr>
        <w:t>стный, комбинированный опрос.</w:t>
      </w:r>
    </w:p>
    <w:p w:rsidR="00BA3305" w:rsidRPr="0055481B" w:rsidRDefault="001D6741" w:rsidP="00EF289E">
      <w:pPr>
        <w:pStyle w:val="Style19"/>
        <w:widowControl/>
        <w:tabs>
          <w:tab w:val="left" w:pos="-2600"/>
        </w:tabs>
        <w:spacing w:line="240" w:lineRule="auto"/>
        <w:ind w:firstLine="0"/>
        <w:jc w:val="both"/>
        <w:rPr>
          <w:rStyle w:val="FontStyle50"/>
          <w:sz w:val="28"/>
          <w:szCs w:val="28"/>
        </w:rPr>
      </w:pPr>
      <w:r>
        <w:rPr>
          <w:b/>
          <w:sz w:val="28"/>
          <w:szCs w:val="28"/>
        </w:rPr>
        <w:t>1.2.</w:t>
      </w:r>
      <w:r w:rsidR="00BA3305" w:rsidRPr="0055481B">
        <w:rPr>
          <w:b/>
          <w:sz w:val="28"/>
          <w:szCs w:val="28"/>
        </w:rPr>
        <w:t>Т</w:t>
      </w:r>
      <w:r w:rsidR="00BA3305" w:rsidRPr="0055481B">
        <w:rPr>
          <w:rStyle w:val="FontStyle50"/>
          <w:sz w:val="28"/>
          <w:szCs w:val="28"/>
        </w:rPr>
        <w:t xml:space="preserve">ребования к результатам освоения учебной дисциплины. </w:t>
      </w:r>
    </w:p>
    <w:p w:rsidR="00BA3305" w:rsidRPr="0055481B" w:rsidRDefault="00BA3305" w:rsidP="00EF6D51">
      <w:pPr>
        <w:pStyle w:val="29"/>
        <w:numPr>
          <w:ilvl w:val="0"/>
          <w:numId w:val="5"/>
        </w:numPr>
        <w:shd w:val="clear" w:color="auto" w:fill="auto"/>
        <w:tabs>
          <w:tab w:val="left" w:pos="255"/>
        </w:tabs>
        <w:spacing w:after="0" w:line="240" w:lineRule="auto"/>
        <w:ind w:right="400"/>
        <w:jc w:val="both"/>
        <w:rPr>
          <w:sz w:val="28"/>
          <w:szCs w:val="28"/>
        </w:rPr>
      </w:pPr>
      <w:r w:rsidRPr="0055481B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5481B">
        <w:rPr>
          <w:sz w:val="28"/>
          <w:szCs w:val="28"/>
        </w:rPr>
        <w:t>обучающийся</w:t>
      </w:r>
      <w:proofErr w:type="gramEnd"/>
      <w:r w:rsidRPr="0055481B">
        <w:rPr>
          <w:sz w:val="28"/>
          <w:szCs w:val="28"/>
        </w:rPr>
        <w:t xml:space="preserve"> в ходе освоения профессионального модуля должен: </w:t>
      </w:r>
      <w:bookmarkStart w:id="1" w:name="bookmark5"/>
    </w:p>
    <w:p w:rsidR="00BA3305" w:rsidRPr="0055481B" w:rsidRDefault="00BA3305" w:rsidP="00EF289E">
      <w:pPr>
        <w:jc w:val="both"/>
        <w:rPr>
          <w:rStyle w:val="FontStyle51"/>
          <w:b/>
        </w:rPr>
      </w:pPr>
      <w:r w:rsidRPr="0055481B">
        <w:rPr>
          <w:rStyle w:val="FontStyle51"/>
          <w:b/>
          <w:sz w:val="28"/>
          <w:szCs w:val="28"/>
        </w:rPr>
        <w:t>уметь:</w:t>
      </w:r>
    </w:p>
    <w:p w:rsidR="00BA3305" w:rsidRPr="0055481B" w:rsidRDefault="00BA3305" w:rsidP="00D35F87">
      <w:pPr>
        <w:pStyle w:val="29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У1-определять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BA3305" w:rsidRPr="0055481B" w:rsidRDefault="00BA3305" w:rsidP="00D35F87">
      <w:pPr>
        <w:pStyle w:val="29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У2-использовать методы поиска и обнаружения неисправностей железнодорож</w:t>
      </w:r>
      <w:r w:rsidRPr="0055481B">
        <w:rPr>
          <w:sz w:val="28"/>
          <w:szCs w:val="28"/>
        </w:rPr>
        <w:softHyphen/>
        <w:t>ного пути, причины их возникновения;</w:t>
      </w:r>
    </w:p>
    <w:p w:rsidR="00BA3305" w:rsidRPr="0055481B" w:rsidRDefault="00BA3305" w:rsidP="00D35F87">
      <w:pPr>
        <w:pStyle w:val="29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У3-выполнять основные виды работ по текущему содержанию и ремонту пути в соответствии с требованиями технологических процессов;</w:t>
      </w:r>
    </w:p>
    <w:p w:rsidR="00BA3305" w:rsidRDefault="00BA3305" w:rsidP="00D35F87">
      <w:pPr>
        <w:pStyle w:val="29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У4-использовать машины и механизмы по назначению, соблюдая правила техни</w:t>
      </w:r>
      <w:r w:rsidRPr="0055481B">
        <w:rPr>
          <w:sz w:val="28"/>
          <w:szCs w:val="28"/>
        </w:rPr>
        <w:softHyphen/>
        <w:t>ки безопасности</w:t>
      </w:r>
      <w:bookmarkEnd w:id="1"/>
      <w:r w:rsidR="001D6741">
        <w:rPr>
          <w:sz w:val="28"/>
          <w:szCs w:val="28"/>
        </w:rPr>
        <w:t>;</w:t>
      </w:r>
    </w:p>
    <w:p w:rsidR="001D6741" w:rsidRPr="0055481B" w:rsidRDefault="001D6741" w:rsidP="00D35F87">
      <w:pPr>
        <w:pStyle w:val="29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У5-опрделять потребности в машинах, механизмах и путевом инструменте для производства всех видов путевых работ и текущего содержания пути</w:t>
      </w:r>
    </w:p>
    <w:p w:rsidR="00BA3305" w:rsidRPr="0055481B" w:rsidRDefault="00BA3305" w:rsidP="00EF289E">
      <w:pPr>
        <w:pStyle w:val="2b"/>
        <w:keepNext/>
        <w:keepLines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знать:</w:t>
      </w:r>
    </w:p>
    <w:p w:rsidR="00BA3305" w:rsidRPr="0055481B" w:rsidRDefault="00BA3305" w:rsidP="00D35F87">
      <w:pPr>
        <w:pStyle w:val="29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З1-технические условия и нормы содержания железнодорожного пути и стре</w:t>
      </w:r>
      <w:r w:rsidRPr="0055481B">
        <w:rPr>
          <w:sz w:val="28"/>
          <w:szCs w:val="28"/>
        </w:rPr>
        <w:softHyphen/>
        <w:t>лочных переводов;</w:t>
      </w:r>
    </w:p>
    <w:p w:rsidR="00BA3305" w:rsidRPr="0055481B" w:rsidRDefault="00BA3305" w:rsidP="00D35F87">
      <w:pPr>
        <w:pStyle w:val="29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З2-организацию и технологию работ по техническому обслуживанию пути, тех</w:t>
      </w:r>
      <w:r w:rsidRPr="0055481B">
        <w:rPr>
          <w:sz w:val="28"/>
          <w:szCs w:val="28"/>
        </w:rPr>
        <w:softHyphen/>
        <w:t>нологические процессы ремонта, строительства и реконструкции пути;</w:t>
      </w:r>
    </w:p>
    <w:p w:rsidR="00BA3305" w:rsidRPr="0055481B" w:rsidRDefault="00BA3305" w:rsidP="00D35F87">
      <w:pPr>
        <w:pStyle w:val="29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З3-основы эксплуатации, методы технической диагностики и обеспечения на</w:t>
      </w:r>
      <w:r w:rsidRPr="0055481B">
        <w:rPr>
          <w:sz w:val="28"/>
          <w:szCs w:val="28"/>
        </w:rPr>
        <w:softHyphen/>
        <w:t>дежности работы железнодорожного пути;</w:t>
      </w:r>
    </w:p>
    <w:p w:rsidR="00BA3305" w:rsidRPr="0055481B" w:rsidRDefault="00BA3305" w:rsidP="00D35F87">
      <w:pPr>
        <w:pStyle w:val="29"/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З4-назначение и устройство машин и средств малой механизации.</w:t>
      </w:r>
    </w:p>
    <w:p w:rsidR="00BA3305" w:rsidRPr="0055481B" w:rsidRDefault="00BA3305" w:rsidP="00EF289E">
      <w:pPr>
        <w:pStyle w:val="29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5481B">
        <w:rPr>
          <w:rStyle w:val="affe"/>
          <w:sz w:val="28"/>
          <w:szCs w:val="28"/>
        </w:rPr>
        <w:t>иметь практический опыт:</w:t>
      </w:r>
    </w:p>
    <w:p w:rsidR="00BA3305" w:rsidRPr="0055481B" w:rsidRDefault="00BA3305" w:rsidP="00EF6D51">
      <w:pPr>
        <w:pStyle w:val="29"/>
        <w:numPr>
          <w:ilvl w:val="0"/>
          <w:numId w:val="6"/>
        </w:numPr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контроля параметров рельсовой колеи и стрелочных переводов;</w:t>
      </w:r>
    </w:p>
    <w:p w:rsidR="00BA3305" w:rsidRPr="0055481B" w:rsidRDefault="00BA3305" w:rsidP="00EF6D51">
      <w:pPr>
        <w:pStyle w:val="29"/>
        <w:numPr>
          <w:ilvl w:val="0"/>
          <w:numId w:val="6"/>
        </w:numPr>
        <w:shd w:val="clear" w:color="auto" w:fill="auto"/>
        <w:tabs>
          <w:tab w:val="left" w:pos="255"/>
        </w:tabs>
        <w:spacing w:after="0" w:line="240" w:lineRule="auto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разработки технологических процессов текущего содержания, ремонтных и строительных работ;</w:t>
      </w:r>
    </w:p>
    <w:p w:rsidR="00BA3305" w:rsidRPr="0055481B" w:rsidRDefault="00BA3305" w:rsidP="00EF6D51">
      <w:pPr>
        <w:pStyle w:val="29"/>
        <w:numPr>
          <w:ilvl w:val="0"/>
          <w:numId w:val="6"/>
        </w:numPr>
        <w:shd w:val="clear" w:color="auto" w:fill="auto"/>
        <w:tabs>
          <w:tab w:val="left" w:pos="255"/>
        </w:tabs>
        <w:spacing w:after="0" w:line="240" w:lineRule="auto"/>
        <w:ind w:right="400"/>
        <w:jc w:val="both"/>
        <w:rPr>
          <w:sz w:val="28"/>
          <w:szCs w:val="28"/>
        </w:rPr>
      </w:pPr>
      <w:r w:rsidRPr="0055481B">
        <w:rPr>
          <w:sz w:val="28"/>
          <w:szCs w:val="28"/>
        </w:rPr>
        <w:t xml:space="preserve">применения машин и механизмов при ремонтных и строительных работах. </w:t>
      </w:r>
    </w:p>
    <w:p w:rsidR="00BA3305" w:rsidRPr="0055481B" w:rsidRDefault="00BA3305" w:rsidP="00EF289E">
      <w:pPr>
        <w:pStyle w:val="24"/>
        <w:spacing w:after="0" w:line="240" w:lineRule="auto"/>
        <w:ind w:left="0" w:right="147"/>
        <w:jc w:val="both"/>
        <w:rPr>
          <w:sz w:val="28"/>
          <w:szCs w:val="28"/>
        </w:rPr>
      </w:pPr>
    </w:p>
    <w:p w:rsidR="00BA3305" w:rsidRPr="0055481B" w:rsidRDefault="00BA3305" w:rsidP="00EF289E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  <w:r w:rsidRPr="0055481B">
        <w:rPr>
          <w:b/>
          <w:snapToGrid w:val="0"/>
          <w:sz w:val="28"/>
          <w:szCs w:val="28"/>
        </w:rPr>
        <w:t>Компетенции:</w:t>
      </w:r>
    </w:p>
    <w:p w:rsidR="00BA3305" w:rsidRPr="0055481B" w:rsidRDefault="00BA3305" w:rsidP="00EF289E">
      <w:pPr>
        <w:pStyle w:val="Style14"/>
        <w:spacing w:line="240" w:lineRule="auto"/>
        <w:ind w:firstLine="0"/>
        <w:rPr>
          <w:rStyle w:val="FontStyle48"/>
          <w:sz w:val="28"/>
          <w:szCs w:val="28"/>
          <w:lang w:eastAsia="en-US"/>
        </w:rPr>
      </w:pPr>
      <w:r w:rsidRPr="0055481B">
        <w:rPr>
          <w:rStyle w:val="FontStyle48"/>
          <w:sz w:val="28"/>
          <w:szCs w:val="28"/>
          <w:lang w:val="en-US" w:eastAsia="en-US"/>
        </w:rPr>
        <w:t>OK</w:t>
      </w:r>
      <w:r w:rsidRPr="0055481B">
        <w:rPr>
          <w:rStyle w:val="FontStyle48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A3305" w:rsidRPr="0055481B" w:rsidRDefault="00BA3305" w:rsidP="00EF289E">
      <w:pPr>
        <w:pStyle w:val="Style14"/>
        <w:spacing w:line="240" w:lineRule="auto"/>
        <w:ind w:firstLine="0"/>
        <w:rPr>
          <w:rStyle w:val="FontStyle48"/>
          <w:sz w:val="28"/>
          <w:szCs w:val="28"/>
        </w:rPr>
      </w:pPr>
      <w:proofErr w:type="gramStart"/>
      <w:r w:rsidRPr="0055481B">
        <w:rPr>
          <w:rStyle w:val="FontStyle48"/>
          <w:sz w:val="28"/>
          <w:szCs w:val="28"/>
        </w:rPr>
        <w:t>ОК</w:t>
      </w:r>
      <w:proofErr w:type="gramEnd"/>
      <w:r w:rsidRPr="0055481B">
        <w:rPr>
          <w:rStyle w:val="FontStyle48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A3305" w:rsidRPr="0055481B" w:rsidRDefault="00BA3305" w:rsidP="00EF289E">
      <w:pPr>
        <w:pStyle w:val="Style14"/>
        <w:spacing w:line="240" w:lineRule="auto"/>
        <w:ind w:firstLine="0"/>
        <w:rPr>
          <w:rStyle w:val="FontStyle48"/>
          <w:sz w:val="28"/>
          <w:szCs w:val="28"/>
        </w:rPr>
      </w:pPr>
      <w:proofErr w:type="gramStart"/>
      <w:r w:rsidRPr="0055481B">
        <w:rPr>
          <w:rStyle w:val="FontStyle48"/>
          <w:sz w:val="28"/>
          <w:szCs w:val="28"/>
        </w:rPr>
        <w:lastRenderedPageBreak/>
        <w:t>ОК</w:t>
      </w:r>
      <w:proofErr w:type="gramEnd"/>
      <w:r w:rsidRPr="0055481B">
        <w:rPr>
          <w:rStyle w:val="FontStyle48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BA3305" w:rsidRPr="0055481B" w:rsidRDefault="00BA3305" w:rsidP="00EF289E">
      <w:pPr>
        <w:pStyle w:val="Style14"/>
        <w:spacing w:line="240" w:lineRule="auto"/>
        <w:ind w:firstLine="0"/>
        <w:rPr>
          <w:rStyle w:val="FontStyle48"/>
          <w:sz w:val="28"/>
          <w:szCs w:val="28"/>
        </w:rPr>
      </w:pPr>
      <w:proofErr w:type="gramStart"/>
      <w:r w:rsidRPr="0055481B">
        <w:rPr>
          <w:rStyle w:val="FontStyle48"/>
          <w:sz w:val="28"/>
          <w:szCs w:val="28"/>
        </w:rPr>
        <w:t>ОК</w:t>
      </w:r>
      <w:proofErr w:type="gramEnd"/>
      <w:r w:rsidRPr="0055481B">
        <w:rPr>
          <w:rStyle w:val="FontStyle48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3305" w:rsidRPr="0055481B" w:rsidRDefault="00BA3305" w:rsidP="00EF289E">
      <w:pPr>
        <w:pStyle w:val="Style14"/>
        <w:spacing w:line="240" w:lineRule="auto"/>
        <w:ind w:firstLine="0"/>
        <w:rPr>
          <w:rStyle w:val="FontStyle48"/>
          <w:sz w:val="28"/>
          <w:szCs w:val="28"/>
        </w:rPr>
      </w:pPr>
      <w:proofErr w:type="gramStart"/>
      <w:r w:rsidRPr="0055481B">
        <w:rPr>
          <w:rStyle w:val="FontStyle48"/>
          <w:sz w:val="28"/>
          <w:szCs w:val="28"/>
        </w:rPr>
        <w:t>ОК</w:t>
      </w:r>
      <w:proofErr w:type="gramEnd"/>
      <w:r w:rsidRPr="0055481B">
        <w:rPr>
          <w:rStyle w:val="FontStyle48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BA3305" w:rsidRPr="0055481B" w:rsidRDefault="00BA3305" w:rsidP="00EF289E">
      <w:pPr>
        <w:pStyle w:val="Style14"/>
        <w:spacing w:line="240" w:lineRule="auto"/>
        <w:ind w:firstLine="0"/>
        <w:rPr>
          <w:rStyle w:val="FontStyle48"/>
          <w:sz w:val="28"/>
          <w:szCs w:val="28"/>
        </w:rPr>
      </w:pPr>
      <w:proofErr w:type="gramStart"/>
      <w:r w:rsidRPr="0055481B">
        <w:rPr>
          <w:rStyle w:val="FontStyle48"/>
          <w:sz w:val="28"/>
          <w:szCs w:val="28"/>
        </w:rPr>
        <w:t>ОК</w:t>
      </w:r>
      <w:proofErr w:type="gramEnd"/>
      <w:r w:rsidRPr="0055481B">
        <w:rPr>
          <w:rStyle w:val="FontStyle48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BA3305" w:rsidRPr="0055481B" w:rsidRDefault="00BA3305" w:rsidP="00EF289E">
      <w:pPr>
        <w:pStyle w:val="Style14"/>
        <w:spacing w:line="240" w:lineRule="auto"/>
        <w:ind w:firstLine="0"/>
        <w:rPr>
          <w:rStyle w:val="FontStyle48"/>
          <w:sz w:val="28"/>
          <w:szCs w:val="28"/>
        </w:rPr>
      </w:pPr>
      <w:proofErr w:type="gramStart"/>
      <w:r w:rsidRPr="0055481B">
        <w:rPr>
          <w:rStyle w:val="FontStyle48"/>
          <w:sz w:val="28"/>
          <w:szCs w:val="28"/>
        </w:rPr>
        <w:t>ОК</w:t>
      </w:r>
      <w:proofErr w:type="gramEnd"/>
      <w:r w:rsidRPr="0055481B">
        <w:rPr>
          <w:rStyle w:val="FontStyle48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BA3305" w:rsidRPr="0055481B" w:rsidRDefault="00BA3305" w:rsidP="00EF289E">
      <w:pPr>
        <w:pStyle w:val="Style14"/>
        <w:spacing w:line="240" w:lineRule="auto"/>
        <w:ind w:firstLine="0"/>
        <w:rPr>
          <w:rStyle w:val="FontStyle48"/>
          <w:sz w:val="28"/>
          <w:szCs w:val="28"/>
        </w:rPr>
      </w:pPr>
      <w:proofErr w:type="gramStart"/>
      <w:r w:rsidRPr="0055481B">
        <w:rPr>
          <w:rStyle w:val="FontStyle48"/>
          <w:sz w:val="28"/>
          <w:szCs w:val="28"/>
        </w:rPr>
        <w:t>ОК</w:t>
      </w:r>
      <w:proofErr w:type="gramEnd"/>
      <w:r w:rsidRPr="0055481B">
        <w:rPr>
          <w:rStyle w:val="FontStyle48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A3305" w:rsidRPr="0055481B" w:rsidRDefault="00BA3305" w:rsidP="00EF289E">
      <w:pPr>
        <w:pStyle w:val="Style14"/>
        <w:spacing w:line="240" w:lineRule="auto"/>
        <w:ind w:firstLine="0"/>
        <w:rPr>
          <w:rStyle w:val="FontStyle48"/>
          <w:sz w:val="28"/>
          <w:szCs w:val="28"/>
        </w:rPr>
      </w:pPr>
      <w:proofErr w:type="gramStart"/>
      <w:r w:rsidRPr="0055481B">
        <w:rPr>
          <w:rStyle w:val="FontStyle48"/>
          <w:sz w:val="28"/>
          <w:szCs w:val="28"/>
        </w:rPr>
        <w:t>ОК</w:t>
      </w:r>
      <w:proofErr w:type="gramEnd"/>
      <w:r w:rsidRPr="0055481B">
        <w:rPr>
          <w:rStyle w:val="FontStyle48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BA3305" w:rsidRPr="0055481B" w:rsidRDefault="00BA3305" w:rsidP="00EF289E">
      <w:pPr>
        <w:pStyle w:val="29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ПК 2.1. Участвовать в проектировании и строительстве железных дорог, зданий и сооружений.</w:t>
      </w:r>
    </w:p>
    <w:p w:rsidR="00BA3305" w:rsidRPr="0055481B" w:rsidRDefault="00BA3305" w:rsidP="00EF289E">
      <w:pPr>
        <w:pStyle w:val="29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ПК. 2.2. Производить ремонт и строительство железнодорожного пути с использованием средств механизации.</w:t>
      </w:r>
    </w:p>
    <w:p w:rsidR="00BA3305" w:rsidRPr="0055481B" w:rsidRDefault="00BA3305" w:rsidP="00EF289E">
      <w:pPr>
        <w:pStyle w:val="29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BA3305" w:rsidRPr="0055481B" w:rsidRDefault="00BA3305" w:rsidP="00EF289E">
      <w:pPr>
        <w:pStyle w:val="29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ПК 2.4. Разрабатывать технологические процессы производства ремонт</w:t>
      </w:r>
      <w:r w:rsidRPr="0055481B">
        <w:rPr>
          <w:sz w:val="28"/>
          <w:szCs w:val="28"/>
        </w:rPr>
        <w:softHyphen/>
        <w:t>ных работ железнодорожного пути и сооружений.</w:t>
      </w:r>
    </w:p>
    <w:p w:rsidR="00BA3305" w:rsidRPr="0055481B" w:rsidRDefault="00BA3305" w:rsidP="00EF289E">
      <w:pPr>
        <w:pStyle w:val="29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ПК 2.5. Обеспечивать соблюдение при строительстве, эксплуатации же</w:t>
      </w:r>
      <w:r w:rsidRPr="0055481B">
        <w:rPr>
          <w:sz w:val="28"/>
          <w:szCs w:val="28"/>
        </w:rPr>
        <w:softHyphen/>
        <w:t>лезных дорог требований охраны окружающей среды и промышленной безо</w:t>
      </w:r>
      <w:r w:rsidRPr="0055481B">
        <w:rPr>
          <w:sz w:val="28"/>
          <w:szCs w:val="28"/>
        </w:rPr>
        <w:softHyphen/>
        <w:t>пасности, проводить обучение персонала на производственном участке.</w:t>
      </w:r>
    </w:p>
    <w:p w:rsidR="00BA3305" w:rsidRPr="0055481B" w:rsidRDefault="00BA3305" w:rsidP="000F1636">
      <w:pPr>
        <w:jc w:val="center"/>
        <w:rPr>
          <w:b/>
          <w:sz w:val="28"/>
          <w:szCs w:val="28"/>
        </w:rPr>
      </w:pPr>
    </w:p>
    <w:p w:rsidR="00BA3305" w:rsidRPr="0055481B" w:rsidRDefault="00BA3305" w:rsidP="000F1636">
      <w:pPr>
        <w:jc w:val="center"/>
        <w:rPr>
          <w:b/>
          <w:sz w:val="28"/>
          <w:szCs w:val="28"/>
        </w:rPr>
      </w:pPr>
    </w:p>
    <w:p w:rsidR="00BA3305" w:rsidRPr="0055481B" w:rsidRDefault="00BA3305" w:rsidP="000F1636">
      <w:pPr>
        <w:jc w:val="center"/>
        <w:rPr>
          <w:b/>
          <w:sz w:val="28"/>
          <w:szCs w:val="28"/>
        </w:rPr>
      </w:pPr>
      <w:r w:rsidRPr="0055481B">
        <w:rPr>
          <w:b/>
          <w:sz w:val="28"/>
          <w:szCs w:val="28"/>
        </w:rPr>
        <w:t>Модели контролируемых компетенций</w:t>
      </w:r>
    </w:p>
    <w:p w:rsidR="00BA3305" w:rsidRPr="0055481B" w:rsidRDefault="00BA3305" w:rsidP="000F1636">
      <w:pPr>
        <w:jc w:val="both"/>
        <w:rPr>
          <w:sz w:val="28"/>
          <w:szCs w:val="28"/>
        </w:rPr>
      </w:pPr>
      <w:r w:rsidRPr="0055481B">
        <w:rPr>
          <w:sz w:val="28"/>
          <w:szCs w:val="28"/>
        </w:rPr>
        <w:t>-указываются компетенции, формируемые в процессе изучения дисциплины;</w:t>
      </w:r>
    </w:p>
    <w:p w:rsidR="00BA3305" w:rsidRPr="0055481B" w:rsidRDefault="00BA3305" w:rsidP="000F1636">
      <w:pPr>
        <w:jc w:val="both"/>
        <w:rPr>
          <w:sz w:val="28"/>
          <w:szCs w:val="28"/>
        </w:rPr>
      </w:pPr>
      <w:r w:rsidRPr="0055481B">
        <w:rPr>
          <w:sz w:val="28"/>
          <w:szCs w:val="28"/>
        </w:rPr>
        <w:t>- указываются требования для освоения дисциплины.</w:t>
      </w:r>
    </w:p>
    <w:p w:rsidR="00BA3305" w:rsidRPr="0055481B" w:rsidRDefault="00BA3305" w:rsidP="000F1636">
      <w:pPr>
        <w:jc w:val="center"/>
        <w:rPr>
          <w:b/>
          <w:sz w:val="28"/>
          <w:szCs w:val="28"/>
        </w:rPr>
      </w:pPr>
      <w:r w:rsidRPr="0055481B">
        <w:rPr>
          <w:b/>
          <w:sz w:val="28"/>
          <w:szCs w:val="28"/>
        </w:rPr>
        <w:t>Таблица 1. Модели контролируемых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BA3305" w:rsidRPr="0055481B" w:rsidTr="006F59E3">
        <w:tc>
          <w:tcPr>
            <w:tcW w:w="5353" w:type="dxa"/>
          </w:tcPr>
          <w:p w:rsidR="00BA3305" w:rsidRPr="0055481B" w:rsidRDefault="00BA3305" w:rsidP="006F59E3">
            <w:pPr>
              <w:jc w:val="center"/>
            </w:pPr>
            <w:r w:rsidRPr="0055481B">
              <w:t>Компетенции, формируемые в процессе изучения дисциплины</w:t>
            </w:r>
          </w:p>
        </w:tc>
        <w:tc>
          <w:tcPr>
            <w:tcW w:w="4501" w:type="dxa"/>
          </w:tcPr>
          <w:p w:rsidR="00BA3305" w:rsidRPr="0055481B" w:rsidRDefault="00BA3305" w:rsidP="006F59E3">
            <w:pPr>
              <w:jc w:val="center"/>
            </w:pPr>
            <w:r w:rsidRPr="0055481B">
              <w:t xml:space="preserve">Требования </w:t>
            </w:r>
            <w:proofErr w:type="gramStart"/>
            <w:r w:rsidRPr="0055481B">
              <w:t>для</w:t>
            </w:r>
            <w:proofErr w:type="gramEnd"/>
            <w:r w:rsidRPr="0055481B">
              <w:t xml:space="preserve"> </w:t>
            </w:r>
          </w:p>
          <w:p w:rsidR="00BA3305" w:rsidRPr="0055481B" w:rsidRDefault="00BA3305" w:rsidP="006F59E3">
            <w:pPr>
              <w:jc w:val="center"/>
            </w:pPr>
            <w:r w:rsidRPr="0055481B">
              <w:t>освоения дисциплины</w:t>
            </w:r>
          </w:p>
        </w:tc>
      </w:tr>
      <w:tr w:rsidR="00BA3305" w:rsidRPr="0055481B" w:rsidTr="006F59E3">
        <w:tc>
          <w:tcPr>
            <w:tcW w:w="5353" w:type="dxa"/>
            <w:vMerge w:val="restart"/>
          </w:tcPr>
          <w:p w:rsidR="00BA3305" w:rsidRPr="0055481B" w:rsidRDefault="00BA3305" w:rsidP="006F59E3">
            <w:pPr>
              <w:jc w:val="both"/>
            </w:pPr>
            <w:proofErr w:type="gramStart"/>
            <w:r w:rsidRPr="0055481B">
              <w:rPr>
                <w:b/>
              </w:rPr>
              <w:t>ОК</w:t>
            </w:r>
            <w:proofErr w:type="gramEnd"/>
            <w:r w:rsidRPr="0055481B">
              <w:rPr>
                <w:b/>
              </w:rPr>
              <w:t xml:space="preserve">  1</w:t>
            </w:r>
            <w:r w:rsidRPr="0055481B">
              <w:t xml:space="preserve"> </w:t>
            </w:r>
            <w:r w:rsidRPr="0055481B">
              <w:rPr>
                <w:rStyle w:val="FontStyle48"/>
                <w:sz w:val="24"/>
                <w:szCs w:val="24"/>
                <w:lang w:eastAsia="en-US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Знать: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3-основы эксплуатации, методы 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5481B">
              <w:rPr>
                <w:sz w:val="24"/>
                <w:szCs w:val="24"/>
              </w:rPr>
              <w:t xml:space="preserve">4-назначение и устройство машин и </w:t>
            </w:r>
            <w:r w:rsidRPr="0055481B">
              <w:rPr>
                <w:sz w:val="24"/>
                <w:szCs w:val="24"/>
              </w:rPr>
              <w:lastRenderedPageBreak/>
              <w:t>средств малой механизации.</w:t>
            </w:r>
          </w:p>
        </w:tc>
      </w:tr>
      <w:tr w:rsidR="00BA3305" w:rsidRPr="0055481B" w:rsidTr="006F59E3">
        <w:trPr>
          <w:trHeight w:val="1691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/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3-выполнять основные виды работ по текущему содержанию и ремонту пути в соответствии с требованиями технологических процессов;</w:t>
            </w:r>
          </w:p>
          <w:p w:rsidR="00BA3305" w:rsidRPr="0055481B" w:rsidRDefault="00BA3305" w:rsidP="006F59E3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5481B">
              <w:rPr>
                <w:sz w:val="24"/>
                <w:szCs w:val="24"/>
              </w:rPr>
              <w:t>4-использовать машины и механизмы по назначению, соблюдая правила техни</w:t>
            </w:r>
            <w:r w:rsidRPr="0055481B">
              <w:rPr>
                <w:sz w:val="24"/>
                <w:szCs w:val="24"/>
              </w:rPr>
              <w:softHyphen/>
              <w:t>ки безопасности.</w:t>
            </w:r>
          </w:p>
        </w:tc>
      </w:tr>
      <w:tr w:rsidR="00BA3305" w:rsidRPr="0055481B" w:rsidTr="006F59E3">
        <w:tc>
          <w:tcPr>
            <w:tcW w:w="5353" w:type="dxa"/>
            <w:vMerge/>
            <w:vAlign w:val="center"/>
          </w:tcPr>
          <w:p w:rsidR="00BA3305" w:rsidRPr="0055481B" w:rsidRDefault="00BA3305" w:rsidP="006F59E3"/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rStyle w:val="affe"/>
                <w:sz w:val="24"/>
                <w:szCs w:val="24"/>
              </w:rPr>
              <w:t>иметь практический опыт: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контроля параметров рельсовой колеи и стрелочных переводов;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разработки технологических процессов текущего содержания, ремонтных и строительных работ;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ind w:right="400"/>
              <w:jc w:val="both"/>
              <w:rPr>
                <w:sz w:val="28"/>
                <w:szCs w:val="28"/>
              </w:rPr>
            </w:pPr>
            <w:r w:rsidRPr="0055481B">
              <w:rPr>
                <w:sz w:val="24"/>
                <w:szCs w:val="24"/>
              </w:rPr>
              <w:t>применения машин и механизмов при ремонтных и строительных работах.</w:t>
            </w:r>
            <w:r w:rsidRPr="0055481B">
              <w:rPr>
                <w:sz w:val="28"/>
                <w:szCs w:val="28"/>
              </w:rPr>
              <w:t xml:space="preserve"> </w:t>
            </w:r>
          </w:p>
        </w:tc>
      </w:tr>
      <w:tr w:rsidR="00BA3305" w:rsidRPr="0055481B" w:rsidTr="006F59E3">
        <w:tc>
          <w:tcPr>
            <w:tcW w:w="5353" w:type="dxa"/>
            <w:vMerge w:val="restart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55481B">
              <w:rPr>
                <w:rStyle w:val="FontStyle48"/>
                <w:b/>
                <w:sz w:val="24"/>
                <w:szCs w:val="24"/>
              </w:rPr>
              <w:t>ОК</w:t>
            </w:r>
            <w:proofErr w:type="gramEnd"/>
            <w:r w:rsidRPr="0055481B">
              <w:rPr>
                <w:rStyle w:val="FontStyle48"/>
                <w:b/>
                <w:sz w:val="24"/>
                <w:szCs w:val="24"/>
              </w:rPr>
              <w:t xml:space="preserve"> 2.</w:t>
            </w:r>
            <w:r w:rsidRPr="0055481B">
              <w:rPr>
                <w:rStyle w:val="FontStyle48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A3305" w:rsidRPr="0055481B" w:rsidRDefault="00BA3305" w:rsidP="006F59E3">
            <w:pPr>
              <w:jc w:val="both"/>
            </w:pPr>
          </w:p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Знать: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3-основы эксплуатации, методы 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D35F87">
            <w:pPr>
              <w:tabs>
                <w:tab w:val="left" w:pos="317"/>
              </w:tabs>
              <w:ind w:left="34"/>
              <w:jc w:val="both"/>
              <w:rPr>
                <w:highlight w:val="red"/>
              </w:rPr>
            </w:pPr>
            <w:r w:rsidRPr="0055481B">
              <w:t>4-назначение и устройство машин и средств малой механизации.</w:t>
            </w:r>
          </w:p>
        </w:tc>
      </w:tr>
      <w:tr w:rsidR="00BA3305" w:rsidRPr="0055481B" w:rsidTr="006F59E3">
        <w:trPr>
          <w:trHeight w:val="2686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/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 xml:space="preserve">3-выполнять основные виды работ по текущему содержанию и ремонту пути в </w:t>
            </w:r>
            <w:r w:rsidRPr="0055481B">
              <w:rPr>
                <w:sz w:val="24"/>
                <w:szCs w:val="24"/>
              </w:rPr>
              <w:lastRenderedPageBreak/>
              <w:t>соответствии с требованиями технологических процессов;</w:t>
            </w:r>
          </w:p>
          <w:p w:rsidR="00BA3305" w:rsidRPr="0055481B" w:rsidRDefault="00BA3305" w:rsidP="000F084A">
            <w:pPr>
              <w:suppressAutoHyphens/>
              <w:ind w:left="34"/>
              <w:jc w:val="both"/>
              <w:rPr>
                <w:highlight w:val="red"/>
              </w:rPr>
            </w:pPr>
            <w:r w:rsidRPr="0055481B">
              <w:t>4-использовать машины и механизмы по назначению, соблюдая правила техни</w:t>
            </w:r>
            <w:r w:rsidRPr="0055481B">
              <w:softHyphen/>
              <w:t>ки безопасности.</w:t>
            </w:r>
          </w:p>
        </w:tc>
      </w:tr>
      <w:tr w:rsidR="00BA3305" w:rsidRPr="0055481B" w:rsidTr="006F59E3">
        <w:trPr>
          <w:trHeight w:val="440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/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rStyle w:val="affe"/>
                <w:sz w:val="24"/>
                <w:szCs w:val="24"/>
              </w:rPr>
              <w:t>иметь практический опыт: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контроля параметров рельсовой колеи и стрелочных переводов;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разработки технологических процессов текущего содержания, ремонтных и строительных работ;</w:t>
            </w:r>
          </w:p>
          <w:p w:rsidR="00BA3305" w:rsidRPr="0055481B" w:rsidRDefault="00BA3305" w:rsidP="000F084A">
            <w:pPr>
              <w:pStyle w:val="aff0"/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5481B">
              <w:rPr>
                <w:rFonts w:ascii="Times New Roman" w:hAnsi="Times New Roman"/>
                <w:sz w:val="24"/>
                <w:szCs w:val="24"/>
              </w:rPr>
              <w:t>применения машин и механизмов при ремонтных и строительных работах.</w:t>
            </w:r>
          </w:p>
        </w:tc>
      </w:tr>
      <w:tr w:rsidR="00BA3305" w:rsidRPr="0055481B" w:rsidTr="006F59E3">
        <w:tc>
          <w:tcPr>
            <w:tcW w:w="5353" w:type="dxa"/>
            <w:vMerge w:val="restart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ar-SA"/>
              </w:rPr>
            </w:pPr>
            <w:proofErr w:type="gramStart"/>
            <w:r w:rsidRPr="0055481B">
              <w:rPr>
                <w:rStyle w:val="FontStyle48"/>
                <w:b/>
                <w:sz w:val="24"/>
                <w:szCs w:val="24"/>
              </w:rPr>
              <w:t>ОК</w:t>
            </w:r>
            <w:proofErr w:type="gramEnd"/>
            <w:r w:rsidRPr="0055481B">
              <w:rPr>
                <w:rStyle w:val="FontStyle48"/>
                <w:b/>
                <w:sz w:val="24"/>
                <w:szCs w:val="24"/>
              </w:rPr>
              <w:t xml:space="preserve"> 3.</w:t>
            </w:r>
            <w:r w:rsidRPr="0055481B">
              <w:rPr>
                <w:rStyle w:val="FontStyle48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BA3305" w:rsidRPr="0055481B" w:rsidRDefault="00BA3305" w:rsidP="006F59E3">
            <w:pPr>
              <w:jc w:val="both"/>
            </w:pPr>
          </w:p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Знать: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3-основы эксплуатации, методы 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D35F87">
            <w:pPr>
              <w:pStyle w:val="Style22"/>
              <w:widowControl/>
              <w:tabs>
                <w:tab w:val="left" w:pos="-2700"/>
                <w:tab w:val="left" w:pos="317"/>
              </w:tabs>
              <w:spacing w:line="240" w:lineRule="auto"/>
              <w:rPr>
                <w:highlight w:val="red"/>
              </w:rPr>
            </w:pPr>
            <w:r w:rsidRPr="0055481B">
              <w:t>4-назначение и устройство машин и средств малой механизации.</w:t>
            </w:r>
          </w:p>
        </w:tc>
      </w:tr>
      <w:tr w:rsidR="00BA3305" w:rsidRPr="0055481B" w:rsidTr="00AD69A0">
        <w:trPr>
          <w:trHeight w:val="2261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/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3-выполнять основные виды работ по текущему содержанию и ремонту пути в соответствии с требованиями технологических процессов;</w:t>
            </w:r>
          </w:p>
          <w:p w:rsidR="00BA3305" w:rsidRPr="0055481B" w:rsidRDefault="00BA3305" w:rsidP="000F084A">
            <w:pPr>
              <w:suppressAutoHyphens/>
              <w:ind w:left="34"/>
              <w:jc w:val="both"/>
              <w:rPr>
                <w:highlight w:val="red"/>
              </w:rPr>
            </w:pPr>
            <w:r w:rsidRPr="0055481B">
              <w:t>4-использовать машины и механизмы по назначению, соблюдая правила техни</w:t>
            </w:r>
            <w:r w:rsidRPr="0055481B">
              <w:softHyphen/>
              <w:t>ки безопасности.</w:t>
            </w:r>
          </w:p>
        </w:tc>
      </w:tr>
      <w:tr w:rsidR="00BA3305" w:rsidRPr="0055481B" w:rsidTr="006F59E3">
        <w:tc>
          <w:tcPr>
            <w:tcW w:w="5353" w:type="dxa"/>
            <w:vMerge w:val="restart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55481B">
              <w:rPr>
                <w:rStyle w:val="FontStyle48"/>
                <w:b/>
                <w:sz w:val="24"/>
                <w:szCs w:val="24"/>
              </w:rPr>
              <w:t>ОК</w:t>
            </w:r>
            <w:proofErr w:type="gramEnd"/>
            <w:r w:rsidRPr="0055481B">
              <w:rPr>
                <w:rStyle w:val="FontStyle48"/>
                <w:b/>
                <w:sz w:val="24"/>
                <w:szCs w:val="24"/>
              </w:rPr>
              <w:t xml:space="preserve"> 4.</w:t>
            </w:r>
            <w:r w:rsidRPr="0055481B">
              <w:rPr>
                <w:rStyle w:val="FontStyle48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A3305" w:rsidRPr="0055481B" w:rsidRDefault="00BA3305" w:rsidP="006F59E3">
            <w:pPr>
              <w:pStyle w:val="Style14"/>
              <w:spacing w:line="240" w:lineRule="auto"/>
              <w:ind w:firstLine="0"/>
            </w:pPr>
          </w:p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lastRenderedPageBreak/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3-основы эксплуатации, методы 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D35F87">
            <w:pPr>
              <w:pStyle w:val="Style22"/>
              <w:widowControl/>
              <w:tabs>
                <w:tab w:val="left" w:pos="-2700"/>
                <w:tab w:val="left" w:pos="317"/>
              </w:tabs>
              <w:spacing w:line="240" w:lineRule="auto"/>
              <w:rPr>
                <w:highlight w:val="red"/>
              </w:rPr>
            </w:pPr>
            <w:r w:rsidRPr="0055481B">
              <w:t>4-назначение и устройство машин и средств малой механизации.</w:t>
            </w:r>
          </w:p>
        </w:tc>
      </w:tr>
      <w:tr w:rsidR="00BA3305" w:rsidRPr="0055481B" w:rsidTr="00AD69A0">
        <w:trPr>
          <w:trHeight w:val="1268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/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3-выполнять основные виды работ по текущему содержанию и ремонту пути в соответствии с требованиями технологических процессов;</w:t>
            </w:r>
          </w:p>
          <w:p w:rsidR="00BA3305" w:rsidRPr="0055481B" w:rsidRDefault="00BA3305" w:rsidP="000F084A">
            <w:pPr>
              <w:ind w:right="-1"/>
              <w:jc w:val="both"/>
              <w:rPr>
                <w:spacing w:val="4"/>
                <w:highlight w:val="red"/>
              </w:rPr>
            </w:pPr>
            <w:r w:rsidRPr="0055481B">
              <w:t>4-использовать машины и механизмы по назначению, соблюдая правила техни</w:t>
            </w:r>
            <w:r w:rsidRPr="0055481B">
              <w:softHyphen/>
              <w:t>ки безопасности.</w:t>
            </w:r>
          </w:p>
        </w:tc>
      </w:tr>
      <w:tr w:rsidR="00BA3305" w:rsidRPr="0055481B" w:rsidTr="000F084A">
        <w:trPr>
          <w:trHeight w:val="701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/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rStyle w:val="affe"/>
                <w:sz w:val="24"/>
                <w:szCs w:val="24"/>
              </w:rPr>
              <w:t>иметь практический опыт: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контроля параметров рельсовой колеи и стрелочных переводов;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разработки технологических процессов текущего содержания, ремонтных и строительных работ;</w:t>
            </w:r>
          </w:p>
          <w:p w:rsidR="00BA3305" w:rsidRPr="0055481B" w:rsidRDefault="00BA3305" w:rsidP="000F084A">
            <w:pPr>
              <w:tabs>
                <w:tab w:val="left" w:pos="317"/>
              </w:tabs>
              <w:spacing w:line="288" w:lineRule="auto"/>
              <w:ind w:left="34"/>
              <w:jc w:val="both"/>
              <w:rPr>
                <w:b/>
                <w:highlight w:val="red"/>
              </w:rPr>
            </w:pPr>
            <w:r w:rsidRPr="0055481B">
              <w:t>применения машин и механизмов при ремонтных и строительных работах.</w:t>
            </w:r>
          </w:p>
        </w:tc>
      </w:tr>
      <w:tr w:rsidR="00BA3305" w:rsidRPr="0055481B" w:rsidTr="006F59E3">
        <w:trPr>
          <w:trHeight w:val="330"/>
        </w:trPr>
        <w:tc>
          <w:tcPr>
            <w:tcW w:w="5353" w:type="dxa"/>
            <w:vMerge w:val="restart"/>
            <w:vAlign w:val="center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55481B">
              <w:rPr>
                <w:rStyle w:val="FontStyle48"/>
                <w:b/>
                <w:sz w:val="24"/>
                <w:szCs w:val="24"/>
              </w:rPr>
              <w:t>ОК</w:t>
            </w:r>
            <w:proofErr w:type="gramEnd"/>
            <w:r w:rsidRPr="0055481B">
              <w:rPr>
                <w:rStyle w:val="FontStyle48"/>
                <w:b/>
                <w:sz w:val="24"/>
                <w:szCs w:val="24"/>
              </w:rPr>
              <w:t xml:space="preserve"> 5.</w:t>
            </w:r>
            <w:r w:rsidRPr="0055481B">
              <w:rPr>
                <w:rStyle w:val="FontStyle48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BA3305" w:rsidRPr="0055481B" w:rsidRDefault="00BA3305" w:rsidP="006F59E3"/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Знать: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3-основы эксплуатации, методы 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D35F87">
            <w:pPr>
              <w:tabs>
                <w:tab w:val="left" w:pos="317"/>
              </w:tabs>
              <w:jc w:val="both"/>
              <w:rPr>
                <w:b/>
                <w:highlight w:val="red"/>
              </w:rPr>
            </w:pPr>
            <w:r w:rsidRPr="0055481B">
              <w:t>4-назначение и устройство машин и средств малой механизации.</w:t>
            </w:r>
          </w:p>
        </w:tc>
      </w:tr>
      <w:tr w:rsidR="00BA3305" w:rsidRPr="0055481B" w:rsidTr="006F59E3">
        <w:trPr>
          <w:trHeight w:val="714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 xml:space="preserve">1-определять объемы земляных работ, потребности строительства в материалах </w:t>
            </w:r>
            <w:r w:rsidRPr="0055481B">
              <w:rPr>
                <w:sz w:val="24"/>
                <w:szCs w:val="24"/>
              </w:rPr>
              <w:lastRenderedPageBreak/>
              <w:t>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3-выполнять основные виды работ по текущему содержанию и ремонту пути в соответствии с требованиями технологических процессов;</w:t>
            </w:r>
          </w:p>
          <w:p w:rsidR="00BA3305" w:rsidRPr="0055481B" w:rsidRDefault="00BA3305" w:rsidP="000F084A">
            <w:pPr>
              <w:suppressAutoHyphens/>
              <w:ind w:left="34"/>
              <w:jc w:val="both"/>
              <w:rPr>
                <w:highlight w:val="red"/>
              </w:rPr>
            </w:pPr>
            <w:r w:rsidRPr="0055481B">
              <w:t>4-использовать машины и механизмы по назначению, соблюдая правила техни</w:t>
            </w:r>
            <w:r w:rsidRPr="0055481B">
              <w:softHyphen/>
              <w:t>ки безопасности.</w:t>
            </w:r>
          </w:p>
        </w:tc>
      </w:tr>
      <w:tr w:rsidR="00BA3305" w:rsidRPr="0055481B" w:rsidTr="006F59E3">
        <w:trPr>
          <w:trHeight w:val="360"/>
        </w:trPr>
        <w:tc>
          <w:tcPr>
            <w:tcW w:w="5353" w:type="dxa"/>
            <w:vMerge w:val="restart"/>
            <w:vAlign w:val="center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55481B">
              <w:rPr>
                <w:rStyle w:val="FontStyle48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55481B">
              <w:rPr>
                <w:rStyle w:val="FontStyle48"/>
                <w:b/>
                <w:sz w:val="24"/>
                <w:szCs w:val="24"/>
              </w:rPr>
              <w:t xml:space="preserve"> 6.</w:t>
            </w:r>
            <w:r w:rsidRPr="0055481B">
              <w:rPr>
                <w:rStyle w:val="FontStyle48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BA3305" w:rsidRPr="0055481B" w:rsidRDefault="00BA3305" w:rsidP="006F59E3"/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Знать: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3-основы эксплуатации, методы 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D35F87">
            <w:pPr>
              <w:pStyle w:val="Style22"/>
              <w:widowControl/>
              <w:tabs>
                <w:tab w:val="left" w:pos="-2700"/>
                <w:tab w:val="left" w:pos="317"/>
              </w:tabs>
              <w:spacing w:line="240" w:lineRule="auto"/>
              <w:ind w:left="34"/>
              <w:rPr>
                <w:b/>
                <w:highlight w:val="red"/>
              </w:rPr>
            </w:pPr>
            <w:r w:rsidRPr="0055481B">
              <w:t>4-назначение и устройство машин и средств малой механизации.</w:t>
            </w:r>
          </w:p>
        </w:tc>
      </w:tr>
      <w:tr w:rsidR="00BA3305" w:rsidRPr="0055481B" w:rsidTr="00AD69A0">
        <w:trPr>
          <w:trHeight w:val="1175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3-выполнять основные виды работ по текущему содержанию и ремонту пути в соответствии с требованиями технологических процессов;</w:t>
            </w:r>
          </w:p>
          <w:p w:rsidR="00BA3305" w:rsidRPr="0055481B" w:rsidRDefault="00BA3305" w:rsidP="000F084A">
            <w:pPr>
              <w:ind w:right="-1"/>
              <w:jc w:val="both"/>
              <w:rPr>
                <w:spacing w:val="4"/>
                <w:highlight w:val="red"/>
              </w:rPr>
            </w:pPr>
            <w:r w:rsidRPr="0055481B">
              <w:t>4-использовать машины и механизмы по назначению, соблюдая правила техни</w:t>
            </w:r>
            <w:r w:rsidRPr="0055481B">
              <w:softHyphen/>
              <w:t>ки безопасности.</w:t>
            </w:r>
          </w:p>
        </w:tc>
      </w:tr>
      <w:tr w:rsidR="00BA3305" w:rsidRPr="0055481B" w:rsidTr="006F59E3">
        <w:trPr>
          <w:trHeight w:val="360"/>
        </w:trPr>
        <w:tc>
          <w:tcPr>
            <w:tcW w:w="5353" w:type="dxa"/>
            <w:vMerge w:val="restart"/>
            <w:vAlign w:val="center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55481B">
              <w:rPr>
                <w:rStyle w:val="FontStyle48"/>
                <w:b/>
                <w:sz w:val="24"/>
                <w:szCs w:val="24"/>
              </w:rPr>
              <w:t>ОК</w:t>
            </w:r>
            <w:proofErr w:type="gramEnd"/>
            <w:r w:rsidRPr="0055481B">
              <w:rPr>
                <w:rStyle w:val="FontStyle48"/>
                <w:b/>
                <w:sz w:val="24"/>
                <w:szCs w:val="24"/>
              </w:rPr>
              <w:t xml:space="preserve"> 7.</w:t>
            </w:r>
            <w:r w:rsidRPr="0055481B">
              <w:rPr>
                <w:rStyle w:val="FontStyle48"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BA3305" w:rsidRPr="0055481B" w:rsidRDefault="00BA3305" w:rsidP="006F59E3"/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Знать: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lastRenderedPageBreak/>
              <w:t>3-основы эксплуатации, методы 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D35F87">
            <w:pPr>
              <w:pStyle w:val="24"/>
              <w:spacing w:after="0" w:line="240" w:lineRule="auto"/>
              <w:ind w:left="0" w:right="147"/>
              <w:jc w:val="both"/>
              <w:rPr>
                <w:highlight w:val="red"/>
              </w:rPr>
            </w:pPr>
            <w:r w:rsidRPr="0055481B">
              <w:t>4-назначение и устройство машин и средств малой механизации.</w:t>
            </w:r>
          </w:p>
        </w:tc>
      </w:tr>
      <w:tr w:rsidR="00BA3305" w:rsidRPr="0055481B" w:rsidTr="00AD69A0">
        <w:trPr>
          <w:trHeight w:val="1317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3-выполнять основные виды работ по текущему содержанию и ремонту пути в соответствии с требованиями технологических процессов;</w:t>
            </w:r>
          </w:p>
          <w:p w:rsidR="00BA3305" w:rsidRPr="0055481B" w:rsidRDefault="00BA3305" w:rsidP="000F084A">
            <w:pPr>
              <w:ind w:right="-1"/>
              <w:jc w:val="both"/>
              <w:rPr>
                <w:spacing w:val="4"/>
                <w:highlight w:val="red"/>
              </w:rPr>
            </w:pPr>
            <w:r w:rsidRPr="0055481B">
              <w:t>4-использовать машины и механизмы по назначению, соблюдая правила техни</w:t>
            </w:r>
            <w:r w:rsidRPr="0055481B">
              <w:softHyphen/>
              <w:t>ки безопасности.</w:t>
            </w:r>
          </w:p>
        </w:tc>
      </w:tr>
      <w:tr w:rsidR="00BA3305" w:rsidRPr="0055481B" w:rsidTr="006F59E3">
        <w:trPr>
          <w:trHeight w:val="465"/>
        </w:trPr>
        <w:tc>
          <w:tcPr>
            <w:tcW w:w="5353" w:type="dxa"/>
            <w:vMerge w:val="restart"/>
            <w:vAlign w:val="center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55481B">
              <w:rPr>
                <w:rStyle w:val="FontStyle48"/>
                <w:b/>
                <w:sz w:val="24"/>
                <w:szCs w:val="24"/>
              </w:rPr>
              <w:t>ОК</w:t>
            </w:r>
            <w:proofErr w:type="gramEnd"/>
            <w:r w:rsidRPr="0055481B">
              <w:rPr>
                <w:rStyle w:val="FontStyle48"/>
                <w:b/>
                <w:sz w:val="24"/>
                <w:szCs w:val="24"/>
              </w:rPr>
              <w:t xml:space="preserve"> 8.</w:t>
            </w:r>
            <w:r w:rsidRPr="0055481B">
              <w:rPr>
                <w:rStyle w:val="FontStyle48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A3305" w:rsidRPr="0055481B" w:rsidRDefault="00BA3305" w:rsidP="006F59E3"/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Знать: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3-основы эксплуатации, методы 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D35F87">
            <w:pPr>
              <w:pStyle w:val="Style22"/>
              <w:widowControl/>
              <w:tabs>
                <w:tab w:val="left" w:pos="-2700"/>
                <w:tab w:val="left" w:pos="317"/>
              </w:tabs>
              <w:spacing w:line="240" w:lineRule="auto"/>
              <w:ind w:left="34"/>
              <w:rPr>
                <w:b/>
                <w:highlight w:val="red"/>
              </w:rPr>
            </w:pPr>
            <w:r w:rsidRPr="0055481B">
              <w:t>4-назначение и устройство машин и средств малой механизации.</w:t>
            </w:r>
          </w:p>
        </w:tc>
      </w:tr>
      <w:tr w:rsidR="00BA3305" w:rsidRPr="0055481B" w:rsidTr="006F59E3">
        <w:trPr>
          <w:trHeight w:val="560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3-выполнять основные виды работ по текущему содержанию и ремонту пути в соответствии с требованиями технологических процессов;</w:t>
            </w:r>
          </w:p>
          <w:p w:rsidR="00BA3305" w:rsidRPr="0055481B" w:rsidRDefault="00BA3305" w:rsidP="000F084A">
            <w:pPr>
              <w:suppressAutoHyphens/>
              <w:ind w:left="34"/>
              <w:jc w:val="both"/>
              <w:rPr>
                <w:highlight w:val="red"/>
              </w:rPr>
            </w:pPr>
            <w:r w:rsidRPr="0055481B">
              <w:t>4-использовать машины и механизмы по назначению, соблюдая правила техни</w:t>
            </w:r>
            <w:r w:rsidRPr="0055481B">
              <w:softHyphen/>
              <w:t xml:space="preserve">ки </w:t>
            </w:r>
            <w:r w:rsidRPr="0055481B">
              <w:lastRenderedPageBreak/>
              <w:t>безопасности.</w:t>
            </w:r>
          </w:p>
        </w:tc>
      </w:tr>
      <w:tr w:rsidR="00BA3305" w:rsidRPr="0055481B" w:rsidTr="006F59E3">
        <w:trPr>
          <w:trHeight w:val="1292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rStyle w:val="affe"/>
                <w:sz w:val="24"/>
                <w:szCs w:val="24"/>
              </w:rPr>
              <w:t>иметь практический опыт: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контроля параметров рельсовой колеи и стрелочных переводов;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разработки технологических процессов текущего содержания, ремонтных и строительных работ;</w:t>
            </w:r>
          </w:p>
          <w:p w:rsidR="00BA3305" w:rsidRPr="0055481B" w:rsidRDefault="00BA3305" w:rsidP="000F084A">
            <w:pPr>
              <w:tabs>
                <w:tab w:val="left" w:pos="317"/>
              </w:tabs>
              <w:jc w:val="both"/>
              <w:rPr>
                <w:highlight w:val="red"/>
              </w:rPr>
            </w:pPr>
            <w:r w:rsidRPr="0055481B">
              <w:t>применения машин и механизмов при ремонтных и строительных работах.</w:t>
            </w:r>
          </w:p>
        </w:tc>
      </w:tr>
      <w:tr w:rsidR="00BA3305" w:rsidRPr="0055481B" w:rsidTr="006F59E3">
        <w:trPr>
          <w:trHeight w:val="495"/>
        </w:trPr>
        <w:tc>
          <w:tcPr>
            <w:tcW w:w="5353" w:type="dxa"/>
            <w:vMerge w:val="restart"/>
            <w:vAlign w:val="center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proofErr w:type="gramStart"/>
            <w:r w:rsidRPr="0055481B">
              <w:rPr>
                <w:rStyle w:val="FontStyle48"/>
                <w:b/>
                <w:sz w:val="24"/>
                <w:szCs w:val="24"/>
              </w:rPr>
              <w:t>ОК</w:t>
            </w:r>
            <w:proofErr w:type="gramEnd"/>
            <w:r w:rsidRPr="0055481B">
              <w:rPr>
                <w:rStyle w:val="FontStyle48"/>
                <w:b/>
                <w:sz w:val="24"/>
                <w:szCs w:val="24"/>
              </w:rPr>
              <w:t xml:space="preserve"> 9. </w:t>
            </w:r>
            <w:r w:rsidRPr="0055481B">
              <w:rPr>
                <w:rStyle w:val="FontStyle48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BA3305" w:rsidRPr="0055481B" w:rsidRDefault="00BA3305" w:rsidP="006F59E3"/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Знать: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3-основы эксплуатации, методы 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D35F87">
            <w:pPr>
              <w:tabs>
                <w:tab w:val="left" w:pos="317"/>
              </w:tabs>
              <w:ind w:left="34"/>
              <w:jc w:val="both"/>
              <w:rPr>
                <w:b/>
                <w:highlight w:val="red"/>
              </w:rPr>
            </w:pPr>
            <w:r w:rsidRPr="0055481B">
              <w:t>4-назначение и устройство машин и средств малой механизации.</w:t>
            </w:r>
          </w:p>
        </w:tc>
      </w:tr>
      <w:tr w:rsidR="00BA3305" w:rsidRPr="0055481B" w:rsidTr="00AD69A0">
        <w:trPr>
          <w:trHeight w:val="701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3-выполнять основные виды работ по текущему содержанию и ремонту пути в соответствии с требованиями технологических процессов;</w:t>
            </w:r>
          </w:p>
          <w:p w:rsidR="00BA3305" w:rsidRPr="0055481B" w:rsidRDefault="00BA3305" w:rsidP="000F084A">
            <w:pPr>
              <w:suppressAutoHyphens/>
              <w:ind w:left="34"/>
              <w:jc w:val="both"/>
              <w:rPr>
                <w:highlight w:val="red"/>
              </w:rPr>
            </w:pPr>
            <w:r w:rsidRPr="0055481B">
              <w:t>4-использовать машины и механизмы по назначению, соблюдая правила техни</w:t>
            </w:r>
            <w:r w:rsidRPr="0055481B">
              <w:softHyphen/>
              <w:t>ки безопасности.</w:t>
            </w:r>
          </w:p>
        </w:tc>
      </w:tr>
      <w:tr w:rsidR="00BA3305" w:rsidRPr="0055481B" w:rsidTr="006F59E3">
        <w:trPr>
          <w:trHeight w:val="390"/>
        </w:trPr>
        <w:tc>
          <w:tcPr>
            <w:tcW w:w="5353" w:type="dxa"/>
            <w:vMerge w:val="restart"/>
            <w:vAlign w:val="center"/>
          </w:tcPr>
          <w:p w:rsidR="00BA3305" w:rsidRPr="0055481B" w:rsidRDefault="00BA3305" w:rsidP="000F1636">
            <w:pPr>
              <w:pStyle w:val="29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ПК 2.1. Участвовать в проектировании и строительстве железных дорог, зданий и сооружений.</w:t>
            </w:r>
          </w:p>
          <w:p w:rsidR="00BA3305" w:rsidRPr="0055481B" w:rsidRDefault="00BA3305" w:rsidP="000F1636">
            <w:pPr>
              <w:pStyle w:val="29"/>
              <w:shd w:val="clear" w:color="auto" w:fill="auto"/>
              <w:spacing w:after="0" w:line="240" w:lineRule="auto"/>
              <w:ind w:right="20"/>
              <w:jc w:val="both"/>
            </w:pPr>
          </w:p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Знать: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3-основы эксплуатации, методы 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D35F87">
            <w:pPr>
              <w:pStyle w:val="Style22"/>
              <w:widowControl/>
              <w:tabs>
                <w:tab w:val="left" w:pos="-2700"/>
                <w:tab w:val="left" w:pos="317"/>
              </w:tabs>
              <w:spacing w:line="240" w:lineRule="auto"/>
              <w:ind w:left="34"/>
              <w:rPr>
                <w:b/>
                <w:highlight w:val="red"/>
              </w:rPr>
            </w:pPr>
            <w:r w:rsidRPr="0055481B">
              <w:lastRenderedPageBreak/>
              <w:t>4-назначение и устройство машин и средств малой механизации.</w:t>
            </w:r>
          </w:p>
        </w:tc>
      </w:tr>
      <w:tr w:rsidR="00BA3305" w:rsidRPr="0055481B" w:rsidTr="006F59E3">
        <w:trPr>
          <w:trHeight w:val="480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>
            <w:pPr>
              <w:pStyle w:val="Style8"/>
              <w:widowControl/>
              <w:rPr>
                <w:rStyle w:val="FontStyle55"/>
              </w:rPr>
            </w:pPr>
          </w:p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3-выполнять основные виды работ по текущему содержанию и ремонту пути в соответствии с требованиями технологических процессов;</w:t>
            </w:r>
          </w:p>
          <w:p w:rsidR="00BA3305" w:rsidRPr="0055481B" w:rsidRDefault="00BA3305" w:rsidP="000F084A">
            <w:pPr>
              <w:suppressAutoHyphens/>
              <w:ind w:left="34"/>
              <w:jc w:val="both"/>
              <w:rPr>
                <w:highlight w:val="red"/>
              </w:rPr>
            </w:pPr>
            <w:r w:rsidRPr="0055481B">
              <w:t>4-использовать машины и механизмы по назначению, соблюдая правила техни</w:t>
            </w:r>
            <w:r w:rsidRPr="0055481B">
              <w:softHyphen/>
              <w:t>ки безопасности.</w:t>
            </w:r>
          </w:p>
        </w:tc>
      </w:tr>
      <w:tr w:rsidR="00BA3305" w:rsidRPr="0055481B" w:rsidTr="006F59E3">
        <w:trPr>
          <w:trHeight w:val="405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>
            <w:pPr>
              <w:pStyle w:val="Style8"/>
              <w:widowControl/>
              <w:rPr>
                <w:rStyle w:val="FontStyle55"/>
              </w:rPr>
            </w:pPr>
          </w:p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rStyle w:val="affe"/>
                <w:sz w:val="24"/>
                <w:szCs w:val="24"/>
              </w:rPr>
              <w:t>иметь практический опыт: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контроля параметров рельсовой колеи и стрелочных переводов;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разработки технологических процессов текущего содержания, ремонтных и строительных работ;</w:t>
            </w:r>
          </w:p>
          <w:p w:rsidR="00BA3305" w:rsidRPr="0055481B" w:rsidRDefault="00BA3305" w:rsidP="000F084A">
            <w:pPr>
              <w:tabs>
                <w:tab w:val="left" w:pos="317"/>
              </w:tabs>
              <w:jc w:val="both"/>
              <w:rPr>
                <w:highlight w:val="red"/>
              </w:rPr>
            </w:pPr>
            <w:r w:rsidRPr="0055481B">
              <w:t>применения машин и механизмов при ремонтных и строительных работах.</w:t>
            </w:r>
          </w:p>
        </w:tc>
      </w:tr>
      <w:tr w:rsidR="00BA3305" w:rsidRPr="0055481B" w:rsidTr="006F59E3">
        <w:trPr>
          <w:trHeight w:val="375"/>
        </w:trPr>
        <w:tc>
          <w:tcPr>
            <w:tcW w:w="5353" w:type="dxa"/>
            <w:vMerge w:val="restart"/>
            <w:vAlign w:val="center"/>
          </w:tcPr>
          <w:p w:rsidR="00BA3305" w:rsidRPr="0055481B" w:rsidRDefault="00BA3305" w:rsidP="000F1636">
            <w:pPr>
              <w:pStyle w:val="29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BA3305" w:rsidRPr="0055481B" w:rsidRDefault="00BA3305" w:rsidP="006F59E3">
            <w:pPr>
              <w:shd w:val="clear" w:color="auto" w:fill="FFFFFF"/>
              <w:spacing w:line="322" w:lineRule="exact"/>
              <w:ind w:firstLine="284"/>
              <w:jc w:val="both"/>
            </w:pPr>
          </w:p>
          <w:p w:rsidR="00BA3305" w:rsidRPr="0055481B" w:rsidRDefault="00BA3305" w:rsidP="006F59E3">
            <w:pPr>
              <w:shd w:val="clear" w:color="auto" w:fill="FFFFFF"/>
              <w:spacing w:line="322" w:lineRule="exact"/>
              <w:ind w:right="10" w:firstLine="284"/>
              <w:jc w:val="both"/>
            </w:pPr>
          </w:p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Знать: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3-основы эксплуатации, методы 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D35F87">
            <w:pPr>
              <w:pStyle w:val="Style22"/>
              <w:widowControl/>
              <w:tabs>
                <w:tab w:val="left" w:pos="-2700"/>
                <w:tab w:val="left" w:pos="317"/>
              </w:tabs>
              <w:spacing w:line="240" w:lineRule="auto"/>
              <w:rPr>
                <w:b/>
                <w:highlight w:val="red"/>
              </w:rPr>
            </w:pPr>
            <w:r w:rsidRPr="0055481B">
              <w:t>4-назначение и устройство машин и средств малой механизации.</w:t>
            </w:r>
          </w:p>
        </w:tc>
      </w:tr>
      <w:tr w:rsidR="00BA3305" w:rsidRPr="0055481B" w:rsidTr="006F59E3">
        <w:trPr>
          <w:trHeight w:val="570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>
            <w:pPr>
              <w:pStyle w:val="Style8"/>
              <w:widowControl/>
              <w:rPr>
                <w:rStyle w:val="FontStyle55"/>
              </w:rPr>
            </w:pPr>
          </w:p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 xml:space="preserve">3-выполнять основные виды работ по текущему содержанию и ремонту пути в </w:t>
            </w:r>
            <w:r w:rsidRPr="0055481B">
              <w:rPr>
                <w:sz w:val="24"/>
                <w:szCs w:val="24"/>
              </w:rPr>
              <w:lastRenderedPageBreak/>
              <w:t>соответствии с требованиями технологических процессов;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55481B">
              <w:rPr>
                <w:sz w:val="24"/>
                <w:szCs w:val="24"/>
              </w:rPr>
              <w:t>4-использовать машины и механизмы по назначению, соблюдая правила техни</w:t>
            </w:r>
            <w:r w:rsidRPr="0055481B">
              <w:rPr>
                <w:sz w:val="24"/>
                <w:szCs w:val="24"/>
              </w:rPr>
              <w:softHyphen/>
              <w:t>ки безопасности.</w:t>
            </w:r>
          </w:p>
        </w:tc>
      </w:tr>
      <w:tr w:rsidR="00BA3305" w:rsidRPr="0055481B" w:rsidTr="006F59E3">
        <w:trPr>
          <w:trHeight w:val="1134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>
            <w:pPr>
              <w:pStyle w:val="Style8"/>
              <w:widowControl/>
              <w:rPr>
                <w:rStyle w:val="FontStyle55"/>
              </w:rPr>
            </w:pPr>
          </w:p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rStyle w:val="affe"/>
                <w:sz w:val="24"/>
                <w:szCs w:val="24"/>
              </w:rPr>
              <w:t>иметь практический опыт: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контроля параметров рельсовой колеи и стрелочных переводов;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разработки технологических процессов текущего содержания, ремонтных и строительных работ;</w:t>
            </w:r>
          </w:p>
          <w:p w:rsidR="00BA3305" w:rsidRPr="0055481B" w:rsidRDefault="00BA3305" w:rsidP="000F084A">
            <w:pPr>
              <w:tabs>
                <w:tab w:val="left" w:pos="317"/>
              </w:tabs>
              <w:jc w:val="both"/>
              <w:rPr>
                <w:highlight w:val="red"/>
              </w:rPr>
            </w:pPr>
            <w:r w:rsidRPr="0055481B">
              <w:t>применения машин и механизмов при ремонтных и строительных работах.</w:t>
            </w:r>
          </w:p>
        </w:tc>
      </w:tr>
      <w:tr w:rsidR="00BA3305" w:rsidRPr="0055481B" w:rsidTr="006F59E3">
        <w:trPr>
          <w:trHeight w:val="110"/>
        </w:trPr>
        <w:tc>
          <w:tcPr>
            <w:tcW w:w="5353" w:type="dxa"/>
            <w:vAlign w:val="center"/>
          </w:tcPr>
          <w:p w:rsidR="00BA3305" w:rsidRPr="0055481B" w:rsidRDefault="00BA3305" w:rsidP="006F59E3">
            <w:pPr>
              <w:shd w:val="clear" w:color="auto" w:fill="FFFFFF"/>
              <w:spacing w:line="322" w:lineRule="exact"/>
              <w:ind w:right="5" w:firstLine="284"/>
              <w:jc w:val="both"/>
            </w:pPr>
            <w:r w:rsidRPr="0055481B">
              <w:rPr>
                <w:color w:val="000000"/>
                <w:spacing w:val="-4"/>
              </w:rPr>
              <w:t xml:space="preserve"> </w:t>
            </w:r>
          </w:p>
          <w:p w:rsidR="00BA3305" w:rsidRPr="0055481B" w:rsidRDefault="00BA3305" w:rsidP="000F1636">
            <w:pPr>
              <w:pStyle w:val="29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BA3305" w:rsidRPr="0055481B" w:rsidRDefault="00BA3305" w:rsidP="006F59E3">
            <w:pPr>
              <w:pStyle w:val="Style11"/>
              <w:jc w:val="both"/>
              <w:rPr>
                <w:rStyle w:val="FontStyle55"/>
              </w:rPr>
            </w:pPr>
          </w:p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Знать: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3-основы эксплуатации, методы 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D35F87">
            <w:pPr>
              <w:tabs>
                <w:tab w:val="left" w:pos="317"/>
              </w:tabs>
              <w:jc w:val="both"/>
            </w:pPr>
            <w:r w:rsidRPr="0055481B">
              <w:t>4-назначение и устройство машин и средств малой механизации.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3-выполнять основные виды работ по текущему содержанию и ремонту пути в соответствии с требованиями технологических процессов;</w:t>
            </w:r>
          </w:p>
          <w:p w:rsidR="00BA3305" w:rsidRPr="0055481B" w:rsidRDefault="00BA3305" w:rsidP="000F084A">
            <w:pPr>
              <w:tabs>
                <w:tab w:val="left" w:pos="317"/>
              </w:tabs>
              <w:jc w:val="both"/>
              <w:rPr>
                <w:b/>
                <w:highlight w:val="red"/>
              </w:rPr>
            </w:pPr>
            <w:r w:rsidRPr="0055481B">
              <w:t>4-использовать машины и механизмы по назначению, соблюдая правила техни</w:t>
            </w:r>
            <w:r w:rsidRPr="0055481B">
              <w:softHyphen/>
              <w:t>ки безопасности.</w:t>
            </w:r>
          </w:p>
        </w:tc>
      </w:tr>
      <w:tr w:rsidR="00BA3305" w:rsidRPr="0055481B" w:rsidTr="006F59E3">
        <w:trPr>
          <w:trHeight w:val="278"/>
        </w:trPr>
        <w:tc>
          <w:tcPr>
            <w:tcW w:w="5353" w:type="dxa"/>
            <w:vAlign w:val="center"/>
          </w:tcPr>
          <w:p w:rsidR="00BA3305" w:rsidRPr="0055481B" w:rsidRDefault="00BA3305" w:rsidP="000F1636">
            <w:pPr>
              <w:pStyle w:val="29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ПК 2.4. Разрабатывать технологические процессы производства ремонт</w:t>
            </w:r>
            <w:r w:rsidRPr="0055481B">
              <w:rPr>
                <w:sz w:val="24"/>
                <w:szCs w:val="24"/>
              </w:rPr>
              <w:softHyphen/>
              <w:t>ных работ железнодорожного пути и сооружений.</w:t>
            </w:r>
          </w:p>
          <w:p w:rsidR="00BA3305" w:rsidRPr="0055481B" w:rsidRDefault="00BA3305" w:rsidP="000F1636">
            <w:pPr>
              <w:shd w:val="clear" w:color="auto" w:fill="FFFFFF"/>
              <w:spacing w:line="322" w:lineRule="exact"/>
              <w:ind w:firstLine="284"/>
              <w:jc w:val="both"/>
              <w:rPr>
                <w:rStyle w:val="FontStyle55"/>
              </w:rPr>
            </w:pPr>
          </w:p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Знать: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 xml:space="preserve">3-основы эксплуатации, методы </w:t>
            </w:r>
            <w:r w:rsidRPr="0055481B">
              <w:rPr>
                <w:sz w:val="24"/>
                <w:szCs w:val="24"/>
              </w:rPr>
              <w:lastRenderedPageBreak/>
              <w:t>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0F084A">
            <w:pPr>
              <w:tabs>
                <w:tab w:val="left" w:pos="317"/>
              </w:tabs>
              <w:jc w:val="both"/>
            </w:pPr>
            <w:r w:rsidRPr="0055481B">
              <w:t>4-назначение и устройство машин и средств малой механизации.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возникновения.</w:t>
            </w:r>
          </w:p>
        </w:tc>
      </w:tr>
      <w:tr w:rsidR="00BA3305" w:rsidRPr="0055481B" w:rsidTr="006F59E3">
        <w:trPr>
          <w:trHeight w:val="495"/>
        </w:trPr>
        <w:tc>
          <w:tcPr>
            <w:tcW w:w="5353" w:type="dxa"/>
            <w:vMerge w:val="restart"/>
            <w:vAlign w:val="center"/>
          </w:tcPr>
          <w:p w:rsidR="00BA3305" w:rsidRPr="0055481B" w:rsidRDefault="00BA3305" w:rsidP="000F1636">
            <w:pPr>
              <w:pStyle w:val="29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lastRenderedPageBreak/>
              <w:t>ПК 2.5. Обеспечивать соблюдение при строительстве, эксплуатации же</w:t>
            </w:r>
            <w:r w:rsidRPr="0055481B">
              <w:rPr>
                <w:sz w:val="24"/>
                <w:szCs w:val="24"/>
              </w:rPr>
              <w:softHyphen/>
              <w:t>лезных дорог требований охраны окружающей среды и промышленной безо</w:t>
            </w:r>
            <w:r w:rsidRPr="0055481B">
              <w:rPr>
                <w:sz w:val="24"/>
                <w:szCs w:val="24"/>
              </w:rPr>
              <w:softHyphen/>
              <w:t>пасности, проводить обучение персонала на производственном участке.</w:t>
            </w:r>
          </w:p>
          <w:p w:rsidR="00BA3305" w:rsidRPr="0055481B" w:rsidRDefault="00BA3305" w:rsidP="000F1636">
            <w:pPr>
              <w:shd w:val="clear" w:color="auto" w:fill="FFFFFF"/>
              <w:spacing w:line="322" w:lineRule="exact"/>
              <w:ind w:firstLine="284"/>
              <w:jc w:val="both"/>
            </w:pPr>
            <w:r w:rsidRPr="0055481B">
              <w:rPr>
                <w:color w:val="000000"/>
                <w:spacing w:val="-5"/>
              </w:rPr>
              <w:t xml:space="preserve"> </w:t>
            </w:r>
          </w:p>
          <w:p w:rsidR="00BA3305" w:rsidRPr="0055481B" w:rsidRDefault="00BA3305" w:rsidP="006F59E3">
            <w:pPr>
              <w:pStyle w:val="Style11"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</w:rPr>
            </w:pPr>
            <w:r w:rsidRPr="0055481B">
              <w:rPr>
                <w:rStyle w:val="FontStyle47"/>
                <w:sz w:val="24"/>
                <w:szCs w:val="24"/>
              </w:rPr>
              <w:t xml:space="preserve"> </w:t>
            </w:r>
          </w:p>
          <w:p w:rsidR="00BA3305" w:rsidRPr="0055481B" w:rsidRDefault="00BA3305" w:rsidP="006F59E3">
            <w:pPr>
              <w:pStyle w:val="Style8"/>
              <w:widowControl/>
              <w:rPr>
                <w:rStyle w:val="FontStyle55"/>
              </w:rPr>
            </w:pPr>
            <w:r w:rsidRPr="0055481B">
              <w:rPr>
                <w:rStyle w:val="FontStyle55"/>
                <w:b/>
              </w:rPr>
              <w:t xml:space="preserve"> </w:t>
            </w:r>
          </w:p>
          <w:p w:rsidR="00BA3305" w:rsidRPr="0055481B" w:rsidRDefault="00BA3305" w:rsidP="006F59E3"/>
        </w:tc>
        <w:tc>
          <w:tcPr>
            <w:tcW w:w="4501" w:type="dxa"/>
          </w:tcPr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Знать: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1-технические условия и нормы содержания железнодорожного пути и стре</w:t>
            </w:r>
            <w:r w:rsidRPr="0055481B">
              <w:rPr>
                <w:sz w:val="24"/>
                <w:szCs w:val="24"/>
              </w:rPr>
              <w:softHyphen/>
              <w:t>лочных переводов;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2-организацию и технологию работ по техническому обслуживанию пути, тех</w:t>
            </w:r>
            <w:r w:rsidRPr="0055481B">
              <w:rPr>
                <w:sz w:val="24"/>
                <w:szCs w:val="24"/>
              </w:rPr>
              <w:softHyphen/>
              <w:t>нологические процессы ремонта, строительства и реконструкции пути;</w:t>
            </w:r>
          </w:p>
          <w:p w:rsidR="00BA3305" w:rsidRPr="0055481B" w:rsidRDefault="00BA3305" w:rsidP="00D35F87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3-основы эксплуатации, методы технической диагностики и обеспечения на</w:t>
            </w:r>
            <w:r w:rsidRPr="0055481B">
              <w:rPr>
                <w:sz w:val="24"/>
                <w:szCs w:val="24"/>
              </w:rPr>
              <w:softHyphen/>
              <w:t>дежности работы железнодорожного пути;</w:t>
            </w:r>
          </w:p>
          <w:p w:rsidR="00BA3305" w:rsidRPr="0055481B" w:rsidRDefault="00BA3305" w:rsidP="00D35F87">
            <w:pPr>
              <w:pStyle w:val="Style22"/>
              <w:widowControl/>
              <w:tabs>
                <w:tab w:val="left" w:pos="-2700"/>
                <w:tab w:val="left" w:pos="317"/>
              </w:tabs>
              <w:spacing w:line="240" w:lineRule="auto"/>
              <w:rPr>
                <w:spacing w:val="-6"/>
                <w:highlight w:val="red"/>
              </w:rPr>
            </w:pPr>
            <w:r w:rsidRPr="0055481B">
              <w:t>4-назначение и устройство машин и средств малой механизации.</w:t>
            </w:r>
          </w:p>
        </w:tc>
      </w:tr>
      <w:tr w:rsidR="00BA3305" w:rsidRPr="0055481B" w:rsidTr="006F59E3">
        <w:trPr>
          <w:trHeight w:val="276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>
            <w:pPr>
              <w:pStyle w:val="Style8"/>
              <w:widowControl/>
              <w:rPr>
                <w:rStyle w:val="FontStyle55"/>
              </w:rPr>
            </w:pPr>
          </w:p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5481B">
              <w:rPr>
                <w:b/>
                <w:sz w:val="24"/>
                <w:szCs w:val="24"/>
              </w:rPr>
              <w:t>Уметь: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1-определять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BA3305" w:rsidRPr="0055481B" w:rsidRDefault="00BA3305" w:rsidP="000F084A">
            <w:pPr>
              <w:pStyle w:val="29"/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2-использовать методы поиска и обнаружения неисправностей железнодорож</w:t>
            </w:r>
            <w:r w:rsidRPr="0055481B">
              <w:rPr>
                <w:sz w:val="24"/>
                <w:szCs w:val="24"/>
              </w:rPr>
              <w:softHyphen/>
              <w:t>ного пути, причины их возникновения.</w:t>
            </w:r>
          </w:p>
        </w:tc>
      </w:tr>
      <w:tr w:rsidR="00BA3305" w:rsidRPr="0055481B" w:rsidTr="006F59E3">
        <w:trPr>
          <w:trHeight w:val="810"/>
        </w:trPr>
        <w:tc>
          <w:tcPr>
            <w:tcW w:w="5353" w:type="dxa"/>
            <w:vMerge/>
            <w:vAlign w:val="center"/>
          </w:tcPr>
          <w:p w:rsidR="00BA3305" w:rsidRPr="0055481B" w:rsidRDefault="00BA3305" w:rsidP="006F59E3">
            <w:pPr>
              <w:pStyle w:val="Style8"/>
              <w:widowControl/>
              <w:rPr>
                <w:rStyle w:val="FontStyle55"/>
              </w:rPr>
            </w:pPr>
          </w:p>
        </w:tc>
        <w:tc>
          <w:tcPr>
            <w:tcW w:w="4501" w:type="dxa"/>
          </w:tcPr>
          <w:p w:rsidR="00BA3305" w:rsidRPr="0055481B" w:rsidRDefault="00BA3305" w:rsidP="000F084A">
            <w:pPr>
              <w:pStyle w:val="29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rStyle w:val="affe"/>
                <w:sz w:val="24"/>
                <w:szCs w:val="24"/>
              </w:rPr>
              <w:t>иметь практический опыт: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контроля параметров рельсовой колеи и стрелочных переводов;</w:t>
            </w:r>
          </w:p>
          <w:p w:rsidR="00BA3305" w:rsidRPr="0055481B" w:rsidRDefault="00BA3305" w:rsidP="00EF6D51">
            <w:pPr>
              <w:pStyle w:val="29"/>
              <w:numPr>
                <w:ilvl w:val="0"/>
                <w:numId w:val="6"/>
              </w:numPr>
              <w:shd w:val="clear" w:color="auto" w:fill="auto"/>
              <w:tabs>
                <w:tab w:val="left" w:pos="2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5481B">
              <w:rPr>
                <w:sz w:val="24"/>
                <w:szCs w:val="24"/>
              </w:rPr>
              <w:t>разработки технологических процессов текущего содержания, ремонтных и строительных работ;</w:t>
            </w:r>
          </w:p>
          <w:p w:rsidR="00BA3305" w:rsidRPr="0055481B" w:rsidRDefault="00BA3305" w:rsidP="000F084A">
            <w:pPr>
              <w:tabs>
                <w:tab w:val="left" w:pos="317"/>
              </w:tabs>
              <w:jc w:val="both"/>
              <w:rPr>
                <w:highlight w:val="red"/>
              </w:rPr>
            </w:pPr>
            <w:r w:rsidRPr="0055481B">
              <w:t>применения машин и механизмов при ремонтных и строительных работах.</w:t>
            </w:r>
          </w:p>
        </w:tc>
      </w:tr>
    </w:tbl>
    <w:p w:rsidR="00BA3305" w:rsidRPr="0055481B" w:rsidRDefault="00BA3305" w:rsidP="000F1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BA3305" w:rsidRPr="0055481B" w:rsidRDefault="00BA3305" w:rsidP="000F1636">
      <w:pPr>
        <w:pStyle w:val="aff0"/>
        <w:ind w:left="0"/>
        <w:jc w:val="both"/>
        <w:rPr>
          <w:rFonts w:ascii="Times New Roman" w:hAnsi="Times New Roman"/>
          <w:sz w:val="28"/>
          <w:szCs w:val="28"/>
        </w:rPr>
      </w:pPr>
    </w:p>
    <w:p w:rsidR="00BA3305" w:rsidRPr="0055481B" w:rsidRDefault="00BA3305" w:rsidP="000F1636">
      <w:pPr>
        <w:pStyle w:val="aff0"/>
        <w:ind w:left="0"/>
        <w:jc w:val="both"/>
        <w:rPr>
          <w:rFonts w:ascii="Times New Roman" w:hAnsi="Times New Roman"/>
          <w:sz w:val="28"/>
          <w:szCs w:val="28"/>
        </w:rPr>
      </w:pPr>
    </w:p>
    <w:p w:rsidR="00BA3305" w:rsidRPr="0055481B" w:rsidRDefault="00BA3305" w:rsidP="006A0870">
      <w:pPr>
        <w:jc w:val="both"/>
        <w:rPr>
          <w:sz w:val="28"/>
          <w:szCs w:val="28"/>
        </w:rPr>
        <w:sectPr w:rsidR="00BA3305" w:rsidRPr="0055481B" w:rsidSect="006A0870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A3305" w:rsidRPr="0055481B" w:rsidRDefault="00BA3305" w:rsidP="00A96C82">
      <w:pPr>
        <w:pStyle w:val="aff0"/>
        <w:ind w:left="0"/>
        <w:jc w:val="both"/>
        <w:rPr>
          <w:rFonts w:ascii="Times New Roman" w:hAnsi="Times New Roman"/>
          <w:sz w:val="28"/>
          <w:szCs w:val="28"/>
        </w:rPr>
      </w:pPr>
    </w:p>
    <w:p w:rsidR="00BA3305" w:rsidRPr="0055481B" w:rsidRDefault="00BA3305" w:rsidP="00A96C82">
      <w:pPr>
        <w:pStyle w:val="aff0"/>
        <w:ind w:left="0"/>
        <w:jc w:val="both"/>
        <w:rPr>
          <w:rFonts w:ascii="Times New Roman" w:hAnsi="Times New Roman"/>
          <w:sz w:val="28"/>
          <w:szCs w:val="28"/>
        </w:rPr>
      </w:pPr>
    </w:p>
    <w:p w:rsidR="00BA3305" w:rsidRPr="0055481B" w:rsidRDefault="00945750" w:rsidP="00945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2. </w:t>
      </w:r>
      <w:r w:rsidR="00BA3305" w:rsidRPr="0055481B">
        <w:rPr>
          <w:b/>
          <w:sz w:val="28"/>
          <w:szCs w:val="28"/>
        </w:rPr>
        <w:t>Контроль и оценка освоения дисциплины по разделам (темам)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6520"/>
        <w:gridCol w:w="2773"/>
        <w:gridCol w:w="3748"/>
      </w:tblGrid>
      <w:tr w:rsidR="00BA3305" w:rsidRPr="0055481B" w:rsidTr="00B17353">
        <w:trPr>
          <w:tblHeader/>
        </w:trPr>
        <w:tc>
          <w:tcPr>
            <w:tcW w:w="7762" w:type="dxa"/>
            <w:gridSpan w:val="2"/>
            <w:vMerge w:val="restart"/>
            <w:vAlign w:val="center"/>
          </w:tcPr>
          <w:p w:rsidR="00BA3305" w:rsidRPr="0055481B" w:rsidRDefault="00BA3305" w:rsidP="006A0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55481B">
              <w:rPr>
                <w:b/>
              </w:rPr>
              <w:t>Элемент дисциплины</w:t>
            </w:r>
          </w:p>
        </w:tc>
        <w:tc>
          <w:tcPr>
            <w:tcW w:w="6521" w:type="dxa"/>
            <w:gridSpan w:val="2"/>
            <w:vAlign w:val="center"/>
          </w:tcPr>
          <w:p w:rsidR="00BA3305" w:rsidRPr="0055481B" w:rsidRDefault="00BA3305" w:rsidP="006A0870">
            <w:pPr>
              <w:ind w:right="139"/>
              <w:jc w:val="both"/>
              <w:rPr>
                <w:b/>
              </w:rPr>
            </w:pPr>
            <w:r w:rsidRPr="0055481B">
              <w:rPr>
                <w:b/>
              </w:rPr>
              <w:t>Текущая аттестация</w:t>
            </w:r>
          </w:p>
          <w:p w:rsidR="00BA3305" w:rsidRPr="0055481B" w:rsidRDefault="00BA3305" w:rsidP="006A0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55481B">
              <w:rPr>
                <w:b/>
              </w:rPr>
              <w:t>(текущий контроль успеваемости)</w:t>
            </w:r>
          </w:p>
        </w:tc>
      </w:tr>
      <w:tr w:rsidR="00BA3305" w:rsidRPr="0055481B" w:rsidTr="00B17353">
        <w:trPr>
          <w:tblHeader/>
        </w:trPr>
        <w:tc>
          <w:tcPr>
            <w:tcW w:w="7762" w:type="dxa"/>
            <w:gridSpan w:val="2"/>
            <w:vMerge/>
            <w:vAlign w:val="center"/>
          </w:tcPr>
          <w:p w:rsidR="00BA3305" w:rsidRPr="0055481B" w:rsidRDefault="00BA3305" w:rsidP="006A0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</w:tc>
        <w:tc>
          <w:tcPr>
            <w:tcW w:w="2773" w:type="dxa"/>
            <w:vAlign w:val="center"/>
          </w:tcPr>
          <w:p w:rsidR="00BA3305" w:rsidRPr="0055481B" w:rsidRDefault="00BA3305" w:rsidP="006A0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yellow"/>
              </w:rPr>
            </w:pPr>
            <w:r w:rsidRPr="0055481B">
              <w:rPr>
                <w:b/>
              </w:rPr>
              <w:t>Наименование оценочного средства</w:t>
            </w:r>
          </w:p>
        </w:tc>
        <w:tc>
          <w:tcPr>
            <w:tcW w:w="3748" w:type="dxa"/>
            <w:vAlign w:val="center"/>
          </w:tcPr>
          <w:p w:rsidR="00BA3305" w:rsidRPr="0055481B" w:rsidRDefault="00BA3305" w:rsidP="00B17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3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54"/>
              <w:jc w:val="both"/>
              <w:rPr>
                <w:highlight w:val="yellow"/>
              </w:rPr>
            </w:pPr>
            <w:r w:rsidRPr="0055481B">
              <w:rPr>
                <w:b/>
              </w:rPr>
              <w:t>Результаты освоения (знания, умения, компетенции)</w:t>
            </w:r>
          </w:p>
        </w:tc>
      </w:tr>
      <w:tr w:rsidR="00BA3305" w:rsidRPr="0055481B" w:rsidTr="00B17353">
        <w:trPr>
          <w:trHeight w:val="324"/>
        </w:trPr>
        <w:tc>
          <w:tcPr>
            <w:tcW w:w="1242" w:type="dxa"/>
          </w:tcPr>
          <w:p w:rsidR="00BA3305" w:rsidRPr="00055AF3" w:rsidRDefault="00055AF3" w:rsidP="00D3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055AF3">
              <w:rPr>
                <w:rStyle w:val="10pt"/>
                <w:b/>
                <w:sz w:val="24"/>
                <w:szCs w:val="24"/>
              </w:rPr>
              <w:t xml:space="preserve">Тема 3.1 </w:t>
            </w:r>
            <w:r w:rsidRPr="00055AF3">
              <w:rPr>
                <w:b/>
                <w:color w:val="000000"/>
                <w:spacing w:val="6"/>
              </w:rPr>
              <w:t xml:space="preserve"> </w:t>
            </w:r>
            <w:r w:rsidR="00BA3305" w:rsidRPr="00055AF3">
              <w:rPr>
                <w:rStyle w:val="10pt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520" w:type="dxa"/>
          </w:tcPr>
          <w:p w:rsidR="00BA3305" w:rsidRPr="00055AF3" w:rsidRDefault="00055AF3" w:rsidP="00D361D6">
            <w:pPr>
              <w:jc w:val="both"/>
              <w:rPr>
                <w:rStyle w:val="FontStyle48"/>
                <w:sz w:val="24"/>
                <w:szCs w:val="24"/>
              </w:rPr>
            </w:pPr>
            <w:r w:rsidRPr="00055AF3">
              <w:rPr>
                <w:rStyle w:val="10pt"/>
                <w:b/>
                <w:sz w:val="24"/>
                <w:szCs w:val="24"/>
              </w:rPr>
              <w:t>Путевые машины для ремонта и текущего содержания пути</w:t>
            </w:r>
            <w:r>
              <w:rPr>
                <w:rStyle w:val="10pt"/>
                <w:b/>
                <w:sz w:val="24"/>
                <w:szCs w:val="24"/>
              </w:rPr>
              <w:t>.</w:t>
            </w:r>
          </w:p>
        </w:tc>
        <w:tc>
          <w:tcPr>
            <w:tcW w:w="2773" w:type="dxa"/>
          </w:tcPr>
          <w:p w:rsidR="00BA3305" w:rsidRPr="0055481B" w:rsidRDefault="00BA3305" w:rsidP="00D3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1"/>
              <w:jc w:val="both"/>
            </w:pPr>
            <w:r w:rsidRPr="0055481B">
              <w:t xml:space="preserve"> </w:t>
            </w:r>
          </w:p>
        </w:tc>
        <w:tc>
          <w:tcPr>
            <w:tcW w:w="3748" w:type="dxa"/>
          </w:tcPr>
          <w:p w:rsidR="00BA3305" w:rsidRPr="0055481B" w:rsidRDefault="00BA3305" w:rsidP="00B17353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13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54"/>
              <w:jc w:val="both"/>
            </w:pPr>
            <w:r w:rsidRPr="0055481B">
              <w:t xml:space="preserve"> </w:t>
            </w:r>
          </w:p>
        </w:tc>
      </w:tr>
      <w:tr w:rsidR="00BA3305" w:rsidRPr="0055481B" w:rsidTr="00B17353">
        <w:trPr>
          <w:trHeight w:val="294"/>
        </w:trPr>
        <w:tc>
          <w:tcPr>
            <w:tcW w:w="1242" w:type="dxa"/>
          </w:tcPr>
          <w:p w:rsidR="00BA3305" w:rsidRPr="00055AF3" w:rsidRDefault="00055AF3" w:rsidP="006B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055AF3">
              <w:rPr>
                <w:rStyle w:val="10pt"/>
                <w:b/>
                <w:sz w:val="24"/>
                <w:szCs w:val="24"/>
              </w:rPr>
              <w:t>Тема 3.2</w:t>
            </w:r>
            <w:r w:rsidRPr="00055AF3">
              <w:rPr>
                <w:b/>
                <w:spacing w:val="-5"/>
              </w:rPr>
              <w:t xml:space="preserve"> </w:t>
            </w:r>
          </w:p>
        </w:tc>
        <w:tc>
          <w:tcPr>
            <w:tcW w:w="6520" w:type="dxa"/>
          </w:tcPr>
          <w:p w:rsidR="00BA3305" w:rsidRPr="00055AF3" w:rsidRDefault="00055AF3" w:rsidP="002D7A92">
            <w:pPr>
              <w:pStyle w:val="81"/>
              <w:shd w:val="clear" w:color="auto" w:fill="auto"/>
              <w:spacing w:before="0" w:after="306" w:line="240" w:lineRule="auto"/>
              <w:ind w:left="20" w:right="20" w:firstLine="0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055AF3">
              <w:rPr>
                <w:rStyle w:val="10pt"/>
                <w:b/>
                <w:sz w:val="24"/>
                <w:szCs w:val="24"/>
              </w:rPr>
              <w:t>Средства малой меха</w:t>
            </w:r>
            <w:r w:rsidRPr="00055AF3">
              <w:rPr>
                <w:rStyle w:val="10pt"/>
                <w:b/>
                <w:sz w:val="24"/>
                <w:szCs w:val="24"/>
              </w:rPr>
              <w:softHyphen/>
              <w:t>низации в путевом хозяйстве</w:t>
            </w:r>
            <w:r>
              <w:rPr>
                <w:rStyle w:val="2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73" w:type="dxa"/>
          </w:tcPr>
          <w:p w:rsidR="00BA3305" w:rsidRPr="0055481B" w:rsidRDefault="00BA3305" w:rsidP="006A0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55481B">
              <w:t>НС</w:t>
            </w:r>
            <w:r w:rsidR="00055AF3">
              <w:t>, ПЗ</w:t>
            </w:r>
          </w:p>
        </w:tc>
        <w:tc>
          <w:tcPr>
            <w:tcW w:w="3748" w:type="dxa"/>
          </w:tcPr>
          <w:p w:rsidR="00BA3305" w:rsidRPr="0055481B" w:rsidRDefault="00BA3305" w:rsidP="00B17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3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54"/>
              <w:jc w:val="both"/>
            </w:pPr>
            <w:r w:rsidRPr="0055481B">
              <w:t>ПК 2.1; 2.2</w:t>
            </w:r>
            <w:r w:rsidR="00E041F0">
              <w:t>; ПК 2.5;</w:t>
            </w:r>
          </w:p>
          <w:p w:rsidR="00BA3305" w:rsidRPr="0055481B" w:rsidRDefault="00BA3305" w:rsidP="00B17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3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54"/>
              <w:jc w:val="both"/>
            </w:pPr>
            <w:r w:rsidRPr="0055481B">
              <w:t>ОК</w:t>
            </w:r>
            <w:proofErr w:type="gramStart"/>
            <w:r w:rsidRPr="0055481B">
              <w:t>1</w:t>
            </w:r>
            <w:proofErr w:type="gramEnd"/>
            <w:r w:rsidRPr="0055481B">
              <w:t xml:space="preserve">; ОК2; ОК3; ОК5; </w:t>
            </w:r>
            <w:r w:rsidR="00B17353">
              <w:t>ОК</w:t>
            </w:r>
            <w:r w:rsidRPr="0055481B">
              <w:t>8</w:t>
            </w:r>
          </w:p>
          <w:p w:rsidR="00BA3305" w:rsidRPr="0055481B" w:rsidRDefault="00BA3305" w:rsidP="00B17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3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54"/>
              <w:jc w:val="both"/>
            </w:pPr>
            <w:r w:rsidRPr="0055481B">
              <w:t xml:space="preserve"> З</w:t>
            </w:r>
            <w:proofErr w:type="gramStart"/>
            <w:r w:rsidRPr="0055481B">
              <w:t>4</w:t>
            </w:r>
            <w:proofErr w:type="gramEnd"/>
          </w:p>
        </w:tc>
      </w:tr>
      <w:tr w:rsidR="00BA3305" w:rsidRPr="0055481B" w:rsidTr="00B17353">
        <w:trPr>
          <w:trHeight w:val="390"/>
        </w:trPr>
        <w:tc>
          <w:tcPr>
            <w:tcW w:w="1242" w:type="dxa"/>
          </w:tcPr>
          <w:p w:rsidR="00BA3305" w:rsidRPr="00055AF3" w:rsidRDefault="00055AF3" w:rsidP="006B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 w:rsidRPr="00055AF3">
              <w:rPr>
                <w:b/>
              </w:rPr>
              <w:t xml:space="preserve"> </w:t>
            </w:r>
            <w:r w:rsidRPr="00055AF3">
              <w:rPr>
                <w:rStyle w:val="10pt"/>
                <w:b/>
                <w:sz w:val="24"/>
                <w:szCs w:val="24"/>
              </w:rPr>
              <w:t>Тема 3.3</w:t>
            </w:r>
          </w:p>
        </w:tc>
        <w:tc>
          <w:tcPr>
            <w:tcW w:w="6520" w:type="dxa"/>
          </w:tcPr>
          <w:p w:rsidR="00BA3305" w:rsidRPr="00055AF3" w:rsidRDefault="00055AF3" w:rsidP="002D7A92">
            <w:pPr>
              <w:pStyle w:val="Style3"/>
              <w:widowControl/>
              <w:spacing w:line="240" w:lineRule="auto"/>
              <w:rPr>
                <w:rStyle w:val="FontStyle42"/>
                <w:b w:val="0"/>
                <w:sz w:val="24"/>
                <w:szCs w:val="24"/>
              </w:rPr>
            </w:pPr>
            <w:r w:rsidRPr="00055AF3">
              <w:rPr>
                <w:rStyle w:val="10pt"/>
                <w:b/>
                <w:sz w:val="24"/>
                <w:szCs w:val="24"/>
              </w:rPr>
              <w:t>Строительные машины</w:t>
            </w:r>
            <w:r>
              <w:rPr>
                <w:rStyle w:val="10pt"/>
                <w:b/>
                <w:sz w:val="24"/>
                <w:szCs w:val="24"/>
              </w:rPr>
              <w:t>.</w:t>
            </w:r>
            <w:r w:rsidRPr="00055AF3">
              <w:rPr>
                <w:b/>
                <w:spacing w:val="-5"/>
              </w:rPr>
              <w:t xml:space="preserve"> </w:t>
            </w:r>
          </w:p>
        </w:tc>
        <w:tc>
          <w:tcPr>
            <w:tcW w:w="2773" w:type="dxa"/>
          </w:tcPr>
          <w:p w:rsidR="00BA3305" w:rsidRPr="0055481B" w:rsidRDefault="00BA3305" w:rsidP="006A0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55481B">
              <w:t>НС; ПЗ</w:t>
            </w:r>
          </w:p>
        </w:tc>
        <w:tc>
          <w:tcPr>
            <w:tcW w:w="3748" w:type="dxa"/>
          </w:tcPr>
          <w:p w:rsidR="00BA3305" w:rsidRPr="0055481B" w:rsidRDefault="00BA3305" w:rsidP="00B17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3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54"/>
              <w:jc w:val="both"/>
            </w:pPr>
            <w:r w:rsidRPr="0055481B">
              <w:t>ПК 2.1; 2.2</w:t>
            </w:r>
          </w:p>
          <w:p w:rsidR="00BA3305" w:rsidRPr="0055481B" w:rsidRDefault="00BA3305" w:rsidP="00B17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3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54"/>
              <w:jc w:val="both"/>
            </w:pPr>
            <w:r w:rsidRPr="0055481B">
              <w:t>ОК</w:t>
            </w:r>
            <w:proofErr w:type="gramStart"/>
            <w:r w:rsidRPr="0055481B">
              <w:t>1</w:t>
            </w:r>
            <w:proofErr w:type="gramEnd"/>
            <w:r w:rsidRPr="0055481B">
              <w:t xml:space="preserve">; ОК2; ОК3; ОК5; </w:t>
            </w:r>
            <w:r w:rsidR="00B17353">
              <w:t>ОК</w:t>
            </w:r>
            <w:r w:rsidRPr="0055481B">
              <w:t>8</w:t>
            </w:r>
          </w:p>
          <w:p w:rsidR="00BA3305" w:rsidRPr="0055481B" w:rsidRDefault="00BA3305" w:rsidP="00B17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3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54"/>
              <w:jc w:val="both"/>
            </w:pPr>
            <w:r w:rsidRPr="0055481B">
              <w:t>У5; З</w:t>
            </w:r>
            <w:proofErr w:type="gramStart"/>
            <w:r w:rsidRPr="0055481B">
              <w:t>4</w:t>
            </w:r>
            <w:proofErr w:type="gramEnd"/>
            <w:r w:rsidRPr="0055481B">
              <w:t>;  З5</w:t>
            </w:r>
          </w:p>
        </w:tc>
      </w:tr>
      <w:tr w:rsidR="00BA3305" w:rsidRPr="0055481B" w:rsidTr="00B17353">
        <w:tc>
          <w:tcPr>
            <w:tcW w:w="14283" w:type="dxa"/>
            <w:gridSpan w:val="4"/>
          </w:tcPr>
          <w:p w:rsidR="00BA3305" w:rsidRPr="0055481B" w:rsidRDefault="00BA3305" w:rsidP="006A0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55481B">
              <w:rPr>
                <w:b/>
              </w:rPr>
              <w:t>Итоговая аттестация по междисциплинарному курсу</w:t>
            </w:r>
            <w:r w:rsidRPr="0055481B">
              <w:t xml:space="preserve">                                                       Д</w:t>
            </w:r>
            <w:r w:rsidRPr="0055481B">
              <w:rPr>
                <w:b/>
              </w:rPr>
              <w:t>З</w:t>
            </w:r>
          </w:p>
        </w:tc>
      </w:tr>
    </w:tbl>
    <w:p w:rsidR="00BA3305" w:rsidRPr="0055481B" w:rsidRDefault="00BA3305" w:rsidP="00D314D0">
      <w:pPr>
        <w:jc w:val="both"/>
        <w:rPr>
          <w:b/>
        </w:rPr>
        <w:sectPr w:rsidR="00BA3305" w:rsidRPr="0055481B" w:rsidSect="006A0870">
          <w:pgSz w:w="16838" w:h="11906" w:orient="landscape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5481B">
        <w:rPr>
          <w:i/>
        </w:rPr>
        <w:t xml:space="preserve">Принятые сокращения, </w:t>
      </w:r>
      <w:proofErr w:type="gramStart"/>
      <w:r w:rsidRPr="0055481B">
        <w:rPr>
          <w:i/>
        </w:rPr>
        <w:t>З</w:t>
      </w:r>
      <w:proofErr w:type="gramEnd"/>
      <w:r w:rsidRPr="0055481B">
        <w:rPr>
          <w:i/>
        </w:rPr>
        <w:t xml:space="preserve"> – зачет, ДЗ – дифференцированный зачет, НС – накопительная система оценивания, Э – экзамен, РЗ – решение задач, ТР – написание и защита творческих работ(устно или с применением информационных технологий), ЛЗ – итоги выполнения и защита лабораторных работ, ПЗ – итоги выполнения и защита практических работ, ПР – проверочная работа,  ВСР – выполнение </w:t>
      </w:r>
      <w:proofErr w:type="spellStart"/>
      <w:r w:rsidRPr="0055481B">
        <w:rPr>
          <w:i/>
        </w:rPr>
        <w:t>внеаудиторно</w:t>
      </w:r>
      <w:proofErr w:type="spellEnd"/>
      <w:r w:rsidRPr="0055481B">
        <w:rPr>
          <w:i/>
        </w:rPr>
        <w:t xml:space="preserve"> самостоятельной работы (домашние работы и другие виды работ или заданий), РЗ – решение задач, ЗАЧ – </w:t>
      </w:r>
      <w:proofErr w:type="gramStart"/>
      <w:r w:rsidRPr="0055481B">
        <w:rPr>
          <w:i/>
        </w:rPr>
        <w:t>устные</w:t>
      </w:r>
      <w:proofErr w:type="gramEnd"/>
      <w:r w:rsidRPr="0055481B">
        <w:rPr>
          <w:i/>
        </w:rPr>
        <w:t xml:space="preserve"> или письменный зачет, КПР – выполнение и защита курсового проекта.  Для результатов освоения указывают только коды знаний, умений и компетенций</w:t>
      </w:r>
      <w:r w:rsidRPr="0055481B">
        <w:rPr>
          <w:b/>
        </w:rPr>
        <w:t>.</w:t>
      </w:r>
    </w:p>
    <w:p w:rsidR="00D04377" w:rsidRPr="00D04377" w:rsidRDefault="00D04377" w:rsidP="00D04377">
      <w:pPr>
        <w:widowControl w:val="0"/>
        <w:jc w:val="center"/>
        <w:rPr>
          <w:b/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lastRenderedPageBreak/>
        <w:t>2.3. Оценка усвоения учебной дисциплины</w:t>
      </w:r>
    </w:p>
    <w:p w:rsidR="00D04377" w:rsidRPr="00D04377" w:rsidRDefault="00D04377" w:rsidP="00D04377">
      <w:pPr>
        <w:widowControl w:val="0"/>
        <w:jc w:val="center"/>
        <w:rPr>
          <w:b/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1. Текущая аттестация</w:t>
      </w:r>
    </w:p>
    <w:p w:rsidR="00D04377" w:rsidRPr="00D04377" w:rsidRDefault="00D04377" w:rsidP="00D04377">
      <w:pPr>
        <w:widowControl w:val="0"/>
        <w:jc w:val="center"/>
        <w:rPr>
          <w:b/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Критерии оценивания устного (письменного) опроса на уроках</w:t>
      </w:r>
    </w:p>
    <w:p w:rsidR="00D04377" w:rsidRPr="00D04377" w:rsidRDefault="00FD54A5" w:rsidP="00FD54A5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Машины и механизмы для ремонтных и строительных работ.</w:t>
      </w:r>
    </w:p>
    <w:p w:rsidR="00D04377" w:rsidRPr="00D04377" w:rsidRDefault="00D04377" w:rsidP="00D04377">
      <w:pPr>
        <w:widowControl w:val="0"/>
        <w:rPr>
          <w:b/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Критерии оценки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«отлично»</w:t>
      </w:r>
      <w:r w:rsidRPr="00D04377">
        <w:rPr>
          <w:color w:val="000000"/>
          <w:sz w:val="28"/>
          <w:szCs w:val="28"/>
        </w:rPr>
        <w:t xml:space="preserve"> - ставится за такие знания, когда: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color w:val="000000"/>
          <w:sz w:val="28"/>
          <w:szCs w:val="28"/>
        </w:rPr>
        <w:t>- студент обнаруживает усвоение всего объема программного материала;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color w:val="000000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color w:val="000000"/>
          <w:sz w:val="28"/>
          <w:szCs w:val="28"/>
        </w:rPr>
        <w:t>- не допускает ошибок в воспроизведении изученного материала.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«хорошо»</w:t>
      </w:r>
      <w:r w:rsidRPr="00D04377">
        <w:rPr>
          <w:color w:val="000000"/>
          <w:sz w:val="28"/>
          <w:szCs w:val="28"/>
        </w:rPr>
        <w:t xml:space="preserve"> - ставится, когда: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color w:val="000000"/>
          <w:sz w:val="28"/>
          <w:szCs w:val="28"/>
        </w:rPr>
        <w:t>- студент знает весь изученный материал;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color w:val="000000"/>
          <w:sz w:val="28"/>
          <w:szCs w:val="28"/>
        </w:rPr>
        <w:t>- отвечает без особых затруднений на вопросы преподавателя;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color w:val="000000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«удовлетворительно»</w:t>
      </w:r>
      <w:r w:rsidRPr="00D04377">
        <w:rPr>
          <w:color w:val="000000"/>
          <w:sz w:val="28"/>
          <w:szCs w:val="28"/>
        </w:rPr>
        <w:t xml:space="preserve"> - ставится за знания, когда: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color w:val="000000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color w:val="000000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D04377" w:rsidRPr="00D04377" w:rsidRDefault="00D04377" w:rsidP="00D04377">
      <w:pPr>
        <w:widowControl w:val="0"/>
        <w:rPr>
          <w:b/>
          <w:color w:val="000000"/>
          <w:sz w:val="28"/>
          <w:szCs w:val="28"/>
        </w:rPr>
      </w:pPr>
      <w:r w:rsidRPr="00D04377">
        <w:rPr>
          <w:color w:val="000000"/>
          <w:sz w:val="28"/>
          <w:szCs w:val="28"/>
        </w:rPr>
        <w:t>«</w:t>
      </w:r>
      <w:r w:rsidRPr="00D04377">
        <w:rPr>
          <w:b/>
          <w:color w:val="000000"/>
          <w:sz w:val="28"/>
          <w:szCs w:val="28"/>
        </w:rPr>
        <w:t>неудовлетворительно»</w:t>
      </w:r>
      <w:r w:rsidRPr="00D04377">
        <w:rPr>
          <w:color w:val="000000"/>
          <w:sz w:val="28"/>
          <w:szCs w:val="28"/>
        </w:rPr>
        <w:t xml:space="preserve"> -  ставится, когда у студента имеются отдельные представления об изученном материале, но все же большая часть материала не усвоена.</w:t>
      </w:r>
    </w:p>
    <w:p w:rsidR="00D04377" w:rsidRPr="00D04377" w:rsidRDefault="00D04377" w:rsidP="00D04377">
      <w:pPr>
        <w:widowControl w:val="0"/>
        <w:jc w:val="both"/>
        <w:rPr>
          <w:b/>
          <w:color w:val="000000"/>
          <w:sz w:val="28"/>
          <w:szCs w:val="28"/>
        </w:rPr>
      </w:pPr>
    </w:p>
    <w:p w:rsidR="00D04377" w:rsidRPr="00D04377" w:rsidRDefault="00D04377" w:rsidP="00D04377">
      <w:pPr>
        <w:widowControl w:val="0"/>
        <w:jc w:val="center"/>
        <w:rPr>
          <w:b/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2.</w:t>
      </w:r>
      <w:r w:rsidRPr="00D04377">
        <w:rPr>
          <w:b/>
          <w:color w:val="000000"/>
          <w:sz w:val="28"/>
          <w:szCs w:val="28"/>
        </w:rPr>
        <w:tab/>
        <w:t>Самостоятельная работа</w:t>
      </w:r>
    </w:p>
    <w:p w:rsidR="00D04377" w:rsidRPr="00D04377" w:rsidRDefault="00D04377" w:rsidP="00D04377">
      <w:pPr>
        <w:widowControl w:val="0"/>
        <w:jc w:val="center"/>
        <w:rPr>
          <w:b/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 xml:space="preserve">Критерии оценивания доклада на уроках </w:t>
      </w:r>
      <w:r w:rsidR="00FD54A5">
        <w:rPr>
          <w:b/>
          <w:color w:val="000000"/>
          <w:sz w:val="28"/>
          <w:szCs w:val="28"/>
        </w:rPr>
        <w:t>Машины и механизмы для ремонтных и строительных работ.</w:t>
      </w:r>
    </w:p>
    <w:p w:rsidR="00D04377" w:rsidRPr="00D04377" w:rsidRDefault="00D04377" w:rsidP="00D04377">
      <w:pPr>
        <w:widowControl w:val="0"/>
        <w:jc w:val="both"/>
        <w:rPr>
          <w:color w:val="000000"/>
          <w:sz w:val="28"/>
          <w:szCs w:val="28"/>
        </w:rPr>
      </w:pPr>
    </w:p>
    <w:p w:rsidR="00D04377" w:rsidRPr="00D04377" w:rsidRDefault="00D04377" w:rsidP="00D04377">
      <w:pPr>
        <w:widowControl w:val="0"/>
        <w:rPr>
          <w:b/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Критерии оценки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«отлично»-</w:t>
      </w:r>
      <w:r w:rsidRPr="00D04377">
        <w:rPr>
          <w:color w:val="000000"/>
          <w:sz w:val="28"/>
          <w:szCs w:val="28"/>
        </w:rPr>
        <w:t xml:space="preserve"> 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«хорошо»-</w:t>
      </w:r>
      <w:r w:rsidRPr="00D04377">
        <w:rPr>
          <w:color w:val="000000"/>
          <w:sz w:val="28"/>
          <w:szCs w:val="28"/>
        </w:rPr>
        <w:t xml:space="preserve"> задание выполнено на 70%, изложение неточное, студент затрудняется при ответах на вопросы.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«удовлетворительно</w:t>
      </w:r>
      <w:r w:rsidRPr="00D04377">
        <w:rPr>
          <w:color w:val="000000"/>
          <w:sz w:val="28"/>
          <w:szCs w:val="28"/>
        </w:rPr>
        <w:t>»- задание выполнено на 40-50%, изложение материала вызывает затруднение, ответы на вопросы затруднённые или отсутствуют.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«неудовлетворительно»-</w:t>
      </w:r>
      <w:r w:rsidRPr="00D04377">
        <w:rPr>
          <w:color w:val="000000"/>
          <w:sz w:val="28"/>
          <w:szCs w:val="28"/>
        </w:rPr>
        <w:t xml:space="preserve"> задание не выполнено в полном объёме.</w:t>
      </w:r>
    </w:p>
    <w:p w:rsidR="00D04377" w:rsidRPr="00D04377" w:rsidRDefault="00D04377" w:rsidP="00D04377">
      <w:pPr>
        <w:widowControl w:val="0"/>
        <w:jc w:val="both"/>
        <w:rPr>
          <w:color w:val="000000"/>
          <w:sz w:val="28"/>
          <w:szCs w:val="28"/>
        </w:rPr>
      </w:pPr>
    </w:p>
    <w:p w:rsidR="00D04377" w:rsidRPr="00D04377" w:rsidRDefault="00FD54A5" w:rsidP="00FD54A5">
      <w:pPr>
        <w:widowControl w:val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D04377" w:rsidRPr="00D04377">
        <w:rPr>
          <w:b/>
          <w:color w:val="000000"/>
          <w:sz w:val="28"/>
          <w:szCs w:val="28"/>
        </w:rPr>
        <w:t>Практические занятия</w:t>
      </w:r>
    </w:p>
    <w:p w:rsidR="00D04377" w:rsidRPr="00D04377" w:rsidRDefault="00D04377" w:rsidP="00D04377">
      <w:pPr>
        <w:widowControl w:val="0"/>
        <w:jc w:val="center"/>
        <w:rPr>
          <w:b/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Критерии оценивания практических занятий</w:t>
      </w:r>
    </w:p>
    <w:p w:rsidR="00D04377" w:rsidRPr="00D04377" w:rsidRDefault="00D04377" w:rsidP="00D04377">
      <w:pPr>
        <w:widowControl w:val="0"/>
        <w:jc w:val="both"/>
        <w:rPr>
          <w:color w:val="000000"/>
          <w:sz w:val="28"/>
          <w:szCs w:val="28"/>
        </w:rPr>
      </w:pPr>
    </w:p>
    <w:p w:rsidR="00D04377" w:rsidRPr="00D04377" w:rsidRDefault="00D04377" w:rsidP="00D04377">
      <w:pPr>
        <w:widowControl w:val="0"/>
        <w:rPr>
          <w:b/>
          <w:color w:val="000000"/>
          <w:sz w:val="28"/>
          <w:szCs w:val="28"/>
        </w:rPr>
      </w:pPr>
    </w:p>
    <w:p w:rsidR="00D04377" w:rsidRPr="00D04377" w:rsidRDefault="00D04377" w:rsidP="00D04377">
      <w:pPr>
        <w:widowControl w:val="0"/>
        <w:rPr>
          <w:b/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Критерии оценки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«отлично»</w:t>
      </w:r>
      <w:r w:rsidRPr="00D04377">
        <w:rPr>
          <w:color w:val="000000"/>
          <w:sz w:val="28"/>
          <w:szCs w:val="28"/>
        </w:rPr>
        <w:t xml:space="preserve"> -  ставится при правильном оформлении, правильно, выполненных расчетах, своевременной сдаче и защите и при правильных ответах при защите;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 xml:space="preserve">«хорошо» </w:t>
      </w:r>
      <w:r w:rsidRPr="00D04377">
        <w:rPr>
          <w:color w:val="000000"/>
          <w:sz w:val="28"/>
          <w:szCs w:val="28"/>
        </w:rPr>
        <w:t>- ставится при незначительных отступлениях в оформлении, одной-</w:t>
      </w:r>
      <w:r w:rsidRPr="00D04377">
        <w:rPr>
          <w:color w:val="000000"/>
          <w:sz w:val="28"/>
          <w:szCs w:val="28"/>
        </w:rPr>
        <w:lastRenderedPageBreak/>
        <w:t>двух ошибках в расчетах, своевременной сдаче и защите;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«удовлетворительно</w:t>
      </w:r>
      <w:r w:rsidRPr="00D04377">
        <w:rPr>
          <w:color w:val="000000"/>
          <w:sz w:val="28"/>
          <w:szCs w:val="28"/>
        </w:rPr>
        <w:t>» - ставиться при ошибках в оформлении, в расчетах и несвоевременной сдаче, а так же если при защите студент не ответил на три вопроса;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«неудовлетворительно»-</w:t>
      </w:r>
      <w:r w:rsidRPr="00D04377">
        <w:rPr>
          <w:color w:val="000000"/>
          <w:sz w:val="28"/>
          <w:szCs w:val="28"/>
        </w:rPr>
        <w:t xml:space="preserve"> при невыполнении задания.</w:t>
      </w:r>
    </w:p>
    <w:p w:rsidR="00D04377" w:rsidRPr="00D04377" w:rsidRDefault="00D04377" w:rsidP="00D04377">
      <w:pPr>
        <w:widowControl w:val="0"/>
        <w:jc w:val="center"/>
        <w:rPr>
          <w:b/>
          <w:color w:val="000000"/>
          <w:sz w:val="28"/>
          <w:szCs w:val="28"/>
        </w:rPr>
      </w:pPr>
    </w:p>
    <w:p w:rsidR="008A5528" w:rsidRDefault="008A5528" w:rsidP="008A5528">
      <w:pPr>
        <w:ind w:left="357"/>
        <w:contextualSpacing/>
        <w:jc w:val="center"/>
        <w:rPr>
          <w:b/>
          <w:sz w:val="28"/>
          <w:szCs w:val="28"/>
          <w:lang w:eastAsia="ru-RU"/>
        </w:rPr>
      </w:pPr>
      <w:r w:rsidRPr="008A5528">
        <w:rPr>
          <w:b/>
          <w:sz w:val="28"/>
          <w:szCs w:val="28"/>
          <w:lang w:eastAsia="ru-RU"/>
        </w:rPr>
        <w:t>4.Лабораторные занятия</w:t>
      </w:r>
    </w:p>
    <w:p w:rsidR="008A5528" w:rsidRPr="008A5528" w:rsidRDefault="008A5528" w:rsidP="008A5528">
      <w:pPr>
        <w:ind w:left="357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Критерии оценки</w:t>
      </w:r>
    </w:p>
    <w:p w:rsidR="008A5528" w:rsidRPr="008A5528" w:rsidRDefault="008A5528" w:rsidP="008A5528">
      <w:pPr>
        <w:jc w:val="both"/>
        <w:rPr>
          <w:b/>
          <w:sz w:val="28"/>
          <w:szCs w:val="28"/>
          <w:lang w:eastAsia="ru-RU"/>
        </w:rPr>
      </w:pPr>
      <w:r w:rsidRPr="008A5528">
        <w:rPr>
          <w:b/>
          <w:sz w:val="28"/>
          <w:szCs w:val="28"/>
          <w:lang w:eastAsia="ru-RU"/>
        </w:rPr>
        <w:t>Критерии оценки</w:t>
      </w:r>
    </w:p>
    <w:p w:rsidR="008A5528" w:rsidRPr="008A5528" w:rsidRDefault="008A5528" w:rsidP="008A5528">
      <w:pPr>
        <w:widowControl w:val="0"/>
        <w:tabs>
          <w:tab w:val="left" w:pos="284"/>
        </w:tabs>
        <w:jc w:val="both"/>
        <w:rPr>
          <w:sz w:val="28"/>
          <w:szCs w:val="28"/>
          <w:lang w:eastAsia="ru-RU"/>
        </w:rPr>
      </w:pPr>
      <w:r w:rsidRPr="008A5528">
        <w:rPr>
          <w:b/>
          <w:sz w:val="28"/>
          <w:szCs w:val="28"/>
          <w:lang w:eastAsia="ru-RU"/>
        </w:rPr>
        <w:t>«Зачет»</w:t>
      </w:r>
      <w:r w:rsidRPr="008A5528">
        <w:rPr>
          <w:sz w:val="28"/>
          <w:szCs w:val="28"/>
          <w:lang w:eastAsia="ru-RU"/>
        </w:rPr>
        <w:t xml:space="preserve"> ставится в случае, если все теоретические вопросы и практические, лабораторные задания раскрыты и решены полностью. При выполнении практического и лабораторного задания студент обобщил ранее усвоенные знания и сделал свои выводы. К задачам приведены пояснения, построены графики (где это требует условие)</w:t>
      </w:r>
    </w:p>
    <w:p w:rsidR="008A5528" w:rsidRPr="008A5528" w:rsidRDefault="008A5528" w:rsidP="008A5528">
      <w:pPr>
        <w:widowControl w:val="0"/>
        <w:tabs>
          <w:tab w:val="left" w:pos="284"/>
        </w:tabs>
        <w:jc w:val="both"/>
        <w:rPr>
          <w:sz w:val="28"/>
          <w:szCs w:val="28"/>
          <w:lang w:eastAsia="ru-RU"/>
        </w:rPr>
      </w:pPr>
      <w:r w:rsidRPr="008A5528">
        <w:rPr>
          <w:b/>
          <w:sz w:val="28"/>
          <w:szCs w:val="28"/>
          <w:lang w:eastAsia="ru-RU"/>
        </w:rPr>
        <w:t>«Незачет»</w:t>
      </w:r>
      <w:r w:rsidRPr="008A5528">
        <w:rPr>
          <w:sz w:val="28"/>
          <w:szCs w:val="28"/>
          <w:lang w:eastAsia="ru-RU"/>
        </w:rPr>
        <w:t xml:space="preserve"> ставится в том случае, если теоретические вопросы не раскрыты. Задачи решены на 50%.</w:t>
      </w:r>
    </w:p>
    <w:p w:rsidR="00D04377" w:rsidRPr="00D04377" w:rsidRDefault="00D04377" w:rsidP="00D04377">
      <w:pPr>
        <w:widowControl w:val="0"/>
        <w:jc w:val="both"/>
        <w:rPr>
          <w:color w:val="000000"/>
          <w:sz w:val="28"/>
          <w:szCs w:val="28"/>
        </w:rPr>
      </w:pPr>
    </w:p>
    <w:p w:rsidR="00D04377" w:rsidRPr="00FD54A5" w:rsidRDefault="008A5528" w:rsidP="00D04377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5.Итоговая аттестация – в форме дифференцированного зачета</w:t>
      </w:r>
    </w:p>
    <w:p w:rsidR="00D04377" w:rsidRPr="00D04377" w:rsidRDefault="00D04377" w:rsidP="00D04377">
      <w:pPr>
        <w:widowControl w:val="0"/>
        <w:jc w:val="both"/>
        <w:rPr>
          <w:color w:val="000000"/>
          <w:sz w:val="28"/>
          <w:szCs w:val="28"/>
        </w:rPr>
      </w:pPr>
    </w:p>
    <w:p w:rsidR="00D04377" w:rsidRPr="00D04377" w:rsidRDefault="00D04377" w:rsidP="00D04377">
      <w:pPr>
        <w:widowControl w:val="0"/>
        <w:jc w:val="both"/>
        <w:rPr>
          <w:color w:val="000000"/>
          <w:sz w:val="28"/>
          <w:szCs w:val="28"/>
        </w:rPr>
      </w:pPr>
      <w:r w:rsidRPr="00D04377">
        <w:rPr>
          <w:color w:val="000000"/>
          <w:sz w:val="28"/>
          <w:szCs w:val="28"/>
        </w:rPr>
        <w:t xml:space="preserve"> </w:t>
      </w:r>
    </w:p>
    <w:p w:rsidR="00D04377" w:rsidRPr="00D04377" w:rsidRDefault="00D04377" w:rsidP="00D04377">
      <w:pPr>
        <w:widowControl w:val="0"/>
        <w:rPr>
          <w:b/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Критерии оценки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«отлично»</w:t>
      </w:r>
      <w:r w:rsidRPr="00D04377">
        <w:rPr>
          <w:color w:val="000000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«хорошо»</w:t>
      </w:r>
      <w:r w:rsidRPr="00D04377">
        <w:rPr>
          <w:color w:val="000000"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color w:val="000000"/>
          <w:sz w:val="28"/>
          <w:szCs w:val="28"/>
        </w:rPr>
        <w:t>«</w:t>
      </w:r>
      <w:r w:rsidRPr="00D04377">
        <w:rPr>
          <w:b/>
          <w:color w:val="000000"/>
          <w:sz w:val="28"/>
          <w:szCs w:val="28"/>
        </w:rPr>
        <w:t>удовлетворительно»</w:t>
      </w:r>
      <w:r w:rsidRPr="00D04377">
        <w:rPr>
          <w:color w:val="000000"/>
          <w:sz w:val="28"/>
          <w:szCs w:val="28"/>
        </w:rPr>
        <w:t xml:space="preserve"> - ставится при правильном ответе на два вопроса;</w:t>
      </w:r>
    </w:p>
    <w:p w:rsidR="00D04377" w:rsidRPr="00D04377" w:rsidRDefault="00D04377" w:rsidP="00D04377">
      <w:pPr>
        <w:widowControl w:val="0"/>
        <w:rPr>
          <w:color w:val="000000"/>
          <w:sz w:val="28"/>
          <w:szCs w:val="28"/>
        </w:rPr>
      </w:pPr>
      <w:r w:rsidRPr="00D04377">
        <w:rPr>
          <w:b/>
          <w:color w:val="000000"/>
          <w:sz w:val="28"/>
          <w:szCs w:val="28"/>
        </w:rPr>
        <w:t>«неудовлетворительно»-</w:t>
      </w:r>
      <w:r w:rsidRPr="00D04377">
        <w:rPr>
          <w:color w:val="000000"/>
          <w:sz w:val="28"/>
          <w:szCs w:val="28"/>
        </w:rPr>
        <w:t xml:space="preserve"> при отсутствии ответа на вопросы.</w:t>
      </w:r>
    </w:p>
    <w:p w:rsidR="00BA3305" w:rsidRPr="0055481B" w:rsidRDefault="00BA3305" w:rsidP="006A0870">
      <w:pPr>
        <w:widowControl w:val="0"/>
        <w:jc w:val="both"/>
        <w:rPr>
          <w:color w:val="000000"/>
          <w:sz w:val="28"/>
          <w:szCs w:val="28"/>
        </w:rPr>
      </w:pPr>
    </w:p>
    <w:p w:rsidR="00D04377" w:rsidRDefault="00D04377" w:rsidP="00035F4A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8A5528" w:rsidRPr="008A5528" w:rsidRDefault="008A5528" w:rsidP="008A5528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  <w:r w:rsidRPr="008A5528">
        <w:rPr>
          <w:b/>
          <w:bCs/>
          <w:sz w:val="28"/>
          <w:szCs w:val="28"/>
        </w:rPr>
        <w:t>3.Контрольно-оценочные материалы</w:t>
      </w:r>
    </w:p>
    <w:p w:rsidR="008A5528" w:rsidRPr="008A5528" w:rsidRDefault="008A5528" w:rsidP="008A5528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  <w:r w:rsidRPr="008A5528">
        <w:rPr>
          <w:b/>
          <w:bCs/>
          <w:sz w:val="28"/>
          <w:szCs w:val="28"/>
        </w:rPr>
        <w:t>3.1. Текущая аттестация студентов</w:t>
      </w:r>
    </w:p>
    <w:p w:rsidR="00D04377" w:rsidRDefault="00D04377" w:rsidP="00035F4A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BA3305" w:rsidRPr="0055481B" w:rsidRDefault="00BA3305" w:rsidP="006A0870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55481B">
        <w:rPr>
          <w:sz w:val="28"/>
          <w:szCs w:val="28"/>
        </w:rPr>
        <w:t xml:space="preserve">Текущая аттестация по междисциплинарному курсу </w:t>
      </w:r>
      <w:r w:rsidR="00055AF3">
        <w:rPr>
          <w:color w:val="000000"/>
          <w:spacing w:val="-4"/>
          <w:sz w:val="28"/>
          <w:szCs w:val="28"/>
        </w:rPr>
        <w:t>«Машины, механизмы для ремонтных и строительных работ</w:t>
      </w:r>
      <w:r w:rsidR="00055AF3" w:rsidRPr="0055481B">
        <w:rPr>
          <w:color w:val="000000"/>
          <w:spacing w:val="-4"/>
          <w:sz w:val="28"/>
          <w:szCs w:val="28"/>
        </w:rPr>
        <w:t>»</w:t>
      </w:r>
      <w:r w:rsidRPr="0055481B">
        <w:rPr>
          <w:color w:val="000000"/>
          <w:spacing w:val="-4"/>
          <w:sz w:val="28"/>
          <w:szCs w:val="28"/>
        </w:rPr>
        <w:t xml:space="preserve"> </w:t>
      </w:r>
      <w:r w:rsidRPr="0055481B">
        <w:rPr>
          <w:sz w:val="28"/>
          <w:szCs w:val="28"/>
        </w:rPr>
        <w:t>проводится в форме контрольных мероприятий (</w:t>
      </w:r>
      <w:r w:rsidRPr="0055481B">
        <w:rPr>
          <w:i/>
          <w:iCs/>
          <w:sz w:val="28"/>
          <w:szCs w:val="28"/>
        </w:rPr>
        <w:t>устный опрос, оценка творческих работ в виде докладов, рефератов и презентаций на семинарских занятиях, защита практических работ  и пр.</w:t>
      </w:r>
      <w:r w:rsidRPr="0055481B">
        <w:rPr>
          <w:sz w:val="28"/>
          <w:szCs w:val="28"/>
        </w:rPr>
        <w:t xml:space="preserve">), оценивание фактических результатов обучения студентов  осуществляется преподавателем. </w:t>
      </w:r>
    </w:p>
    <w:p w:rsidR="00BA3305" w:rsidRPr="0055481B" w:rsidRDefault="00BA3305" w:rsidP="006A0870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55481B">
        <w:rPr>
          <w:sz w:val="28"/>
          <w:szCs w:val="28"/>
        </w:rPr>
        <w:t>Объектами оценивания выступают:</w:t>
      </w:r>
    </w:p>
    <w:p w:rsidR="00BA3305" w:rsidRPr="0055481B" w:rsidRDefault="00BA3305" w:rsidP="001D7543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BA3305" w:rsidRPr="0055481B" w:rsidRDefault="00BA3305" w:rsidP="001D7543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степень усвоения теоретических знаний;</w:t>
      </w:r>
    </w:p>
    <w:p w:rsidR="00BA3305" w:rsidRPr="0055481B" w:rsidRDefault="00BA3305" w:rsidP="001D7543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BA3305" w:rsidRPr="0055481B" w:rsidRDefault="00BA3305" w:rsidP="001D7543">
      <w:pPr>
        <w:widowControl w:val="0"/>
        <w:numPr>
          <w:ilvl w:val="1"/>
          <w:numId w:val="3"/>
        </w:numPr>
        <w:tabs>
          <w:tab w:val="clear" w:pos="3030"/>
        </w:tabs>
        <w:ind w:left="0" w:firstLine="0"/>
        <w:jc w:val="both"/>
        <w:rPr>
          <w:sz w:val="28"/>
          <w:szCs w:val="28"/>
        </w:rPr>
      </w:pPr>
      <w:r w:rsidRPr="0055481B">
        <w:rPr>
          <w:sz w:val="28"/>
          <w:szCs w:val="28"/>
        </w:rPr>
        <w:lastRenderedPageBreak/>
        <w:t>результаты самостоятельной работы.</w:t>
      </w:r>
    </w:p>
    <w:p w:rsidR="00BA3305" w:rsidRPr="0055481B" w:rsidRDefault="00BA3305" w:rsidP="006A0870">
      <w:pPr>
        <w:widowControl w:val="0"/>
        <w:tabs>
          <w:tab w:val="num" w:pos="720"/>
        </w:tabs>
        <w:jc w:val="both"/>
        <w:rPr>
          <w:color w:val="000000"/>
          <w:spacing w:val="-4"/>
          <w:sz w:val="28"/>
          <w:szCs w:val="28"/>
        </w:rPr>
      </w:pPr>
      <w:r w:rsidRPr="0055481B">
        <w:rPr>
          <w:sz w:val="28"/>
          <w:szCs w:val="28"/>
        </w:rPr>
        <w:t xml:space="preserve">Активность студента на занятиях оценивается на основе выполненных студентом работ и заданий, предусмотренных данной рабочей программой междисциплинарного курса </w:t>
      </w:r>
      <w:r w:rsidR="00055AF3">
        <w:rPr>
          <w:color w:val="000000"/>
          <w:spacing w:val="-4"/>
          <w:sz w:val="28"/>
          <w:szCs w:val="28"/>
        </w:rPr>
        <w:t>«Машины, механизмы для ремонтных и строительных работ</w:t>
      </w:r>
      <w:r w:rsidR="00055AF3" w:rsidRPr="0055481B">
        <w:rPr>
          <w:color w:val="000000"/>
          <w:spacing w:val="-4"/>
          <w:sz w:val="28"/>
          <w:szCs w:val="28"/>
        </w:rPr>
        <w:t>»</w:t>
      </w:r>
      <w:r w:rsidRPr="0055481B">
        <w:rPr>
          <w:color w:val="000000"/>
          <w:spacing w:val="-4"/>
          <w:sz w:val="28"/>
          <w:szCs w:val="28"/>
        </w:rPr>
        <w:t>.</w:t>
      </w:r>
    </w:p>
    <w:p w:rsidR="00BA3305" w:rsidRPr="0055481B" w:rsidRDefault="00BA3305" w:rsidP="006A0870">
      <w:pPr>
        <w:widowControl w:val="0"/>
        <w:tabs>
          <w:tab w:val="num" w:pos="720"/>
        </w:tabs>
        <w:jc w:val="both"/>
        <w:rPr>
          <w:sz w:val="28"/>
          <w:szCs w:val="28"/>
        </w:rPr>
      </w:pPr>
    </w:p>
    <w:p w:rsidR="00BA3305" w:rsidRPr="005347FC" w:rsidRDefault="00BA3305" w:rsidP="008A5528">
      <w:pPr>
        <w:jc w:val="center"/>
        <w:rPr>
          <w:b/>
          <w:sz w:val="28"/>
          <w:szCs w:val="28"/>
        </w:rPr>
      </w:pPr>
      <w:r w:rsidRPr="005347FC">
        <w:rPr>
          <w:b/>
          <w:iCs/>
          <w:sz w:val="28"/>
          <w:szCs w:val="28"/>
        </w:rPr>
        <w:t>Задания для текущей аттестации.</w:t>
      </w:r>
    </w:p>
    <w:p w:rsidR="00BA3305" w:rsidRPr="005347FC" w:rsidRDefault="00BA3305" w:rsidP="006A0870">
      <w:pPr>
        <w:pStyle w:val="Style39"/>
        <w:widowControl/>
        <w:spacing w:line="240" w:lineRule="auto"/>
        <w:ind w:right="33"/>
        <w:jc w:val="both"/>
        <w:rPr>
          <w:sz w:val="28"/>
          <w:szCs w:val="28"/>
        </w:rPr>
      </w:pPr>
    </w:p>
    <w:p w:rsidR="009C6550" w:rsidRPr="005347FC" w:rsidRDefault="009C6550" w:rsidP="009C6550">
      <w:pPr>
        <w:spacing w:line="276" w:lineRule="auto"/>
        <w:rPr>
          <w:rStyle w:val="10pt"/>
          <w:b/>
          <w:sz w:val="28"/>
          <w:szCs w:val="28"/>
        </w:rPr>
      </w:pPr>
      <w:r w:rsidRPr="005347FC">
        <w:rPr>
          <w:rStyle w:val="10pt"/>
          <w:b/>
          <w:sz w:val="28"/>
          <w:szCs w:val="28"/>
        </w:rPr>
        <w:t>Раздел 3. Применение навыков при работе с машинами, меха</w:t>
      </w:r>
      <w:r w:rsidRPr="005347FC">
        <w:rPr>
          <w:rStyle w:val="10pt"/>
          <w:b/>
          <w:sz w:val="28"/>
          <w:szCs w:val="28"/>
        </w:rPr>
        <w:softHyphen/>
        <w:t xml:space="preserve">низмами в ремонтных и строительных работах </w:t>
      </w:r>
    </w:p>
    <w:p w:rsidR="009C6550" w:rsidRPr="005347FC" w:rsidRDefault="009C6550" w:rsidP="009C6550">
      <w:pPr>
        <w:spacing w:line="276" w:lineRule="auto"/>
        <w:rPr>
          <w:rStyle w:val="10pt"/>
          <w:b/>
          <w:sz w:val="28"/>
          <w:szCs w:val="28"/>
        </w:rPr>
      </w:pPr>
      <w:r w:rsidRPr="005347FC">
        <w:rPr>
          <w:rStyle w:val="10pt"/>
          <w:b/>
          <w:sz w:val="28"/>
          <w:szCs w:val="28"/>
        </w:rPr>
        <w:t>Тема 3.1. Путевые машины для ремонта и текущего содержания пути</w:t>
      </w:r>
    </w:p>
    <w:p w:rsidR="00BA3305" w:rsidRPr="005347FC" w:rsidRDefault="00BA3305" w:rsidP="001F3B35">
      <w:pPr>
        <w:jc w:val="both"/>
        <w:rPr>
          <w:b/>
          <w:sz w:val="18"/>
          <w:szCs w:val="18"/>
        </w:rPr>
      </w:pPr>
    </w:p>
    <w:p w:rsidR="00BA3305" w:rsidRPr="005347FC" w:rsidRDefault="00BA3305" w:rsidP="00D314D0">
      <w:pPr>
        <w:pStyle w:val="Style38"/>
        <w:widowControl/>
        <w:ind w:right="33"/>
        <w:jc w:val="both"/>
      </w:pPr>
      <w:r w:rsidRPr="005347FC">
        <w:rPr>
          <w:b/>
          <w:sz w:val="28"/>
          <w:szCs w:val="28"/>
        </w:rPr>
        <w:t>Вопросы для устных (письменных) опросов:</w:t>
      </w:r>
      <w:r w:rsidRPr="005347FC">
        <w:t xml:space="preserve"> </w:t>
      </w:r>
    </w:p>
    <w:p w:rsidR="009C6550" w:rsidRPr="005347FC" w:rsidRDefault="009C6550" w:rsidP="00C40614">
      <w:pPr>
        <w:rPr>
          <w:spacing w:val="4"/>
          <w:sz w:val="28"/>
          <w:szCs w:val="28"/>
        </w:rPr>
      </w:pPr>
      <w:r w:rsidRPr="005347FC">
        <w:rPr>
          <w:spacing w:val="4"/>
          <w:sz w:val="28"/>
          <w:szCs w:val="28"/>
        </w:rPr>
        <w:t xml:space="preserve">1. Виды работ по ремонту земляного полотна. </w:t>
      </w:r>
    </w:p>
    <w:p w:rsidR="009C6550" w:rsidRPr="005347FC" w:rsidRDefault="009C6550" w:rsidP="00C40614">
      <w:pPr>
        <w:rPr>
          <w:spacing w:val="4"/>
          <w:sz w:val="28"/>
          <w:szCs w:val="28"/>
        </w:rPr>
      </w:pPr>
      <w:r w:rsidRPr="005347FC">
        <w:rPr>
          <w:spacing w:val="4"/>
          <w:sz w:val="28"/>
          <w:szCs w:val="28"/>
        </w:rPr>
        <w:t>2. Общее устройство, выполняемые работы, технические характеристики струга-очистителя СС-1М, уборочных машин КТМ, МКГ, КОМ, машин для нарезки и очистки кюветов СЗП-600.</w:t>
      </w:r>
    </w:p>
    <w:p w:rsidR="009C6550" w:rsidRPr="005347FC" w:rsidRDefault="009C6550" w:rsidP="00C40614">
      <w:pPr>
        <w:rPr>
          <w:spacing w:val="4"/>
          <w:sz w:val="28"/>
          <w:szCs w:val="28"/>
        </w:rPr>
      </w:pPr>
      <w:r w:rsidRPr="005347FC">
        <w:rPr>
          <w:spacing w:val="4"/>
          <w:sz w:val="28"/>
          <w:szCs w:val="28"/>
        </w:rPr>
        <w:t>3. Устройства и принципа работы струга-очистителя СС-1М.</w:t>
      </w:r>
    </w:p>
    <w:p w:rsidR="009C6550" w:rsidRPr="005347FC" w:rsidRDefault="009C6550" w:rsidP="00C40614">
      <w:pPr>
        <w:rPr>
          <w:spacing w:val="4"/>
          <w:sz w:val="28"/>
          <w:szCs w:val="28"/>
        </w:rPr>
      </w:pPr>
    </w:p>
    <w:p w:rsidR="00BA3305" w:rsidRPr="005347FC" w:rsidRDefault="00BA3305" w:rsidP="00827227">
      <w:pPr>
        <w:autoSpaceDE w:val="0"/>
        <w:autoSpaceDN w:val="0"/>
        <w:adjustRightInd w:val="0"/>
        <w:jc w:val="both"/>
        <w:rPr>
          <w:color w:val="000000"/>
        </w:rPr>
      </w:pPr>
      <w:r w:rsidRPr="005347FC">
        <w:rPr>
          <w:b/>
          <w:sz w:val="28"/>
          <w:szCs w:val="28"/>
        </w:rPr>
        <w:t>Вопросы для устных опросов:</w:t>
      </w:r>
      <w:r w:rsidRPr="005347FC">
        <w:rPr>
          <w:color w:val="000000"/>
        </w:rPr>
        <w:t xml:space="preserve"> </w:t>
      </w:r>
    </w:p>
    <w:p w:rsidR="009C6550" w:rsidRPr="005347FC" w:rsidRDefault="009C6550" w:rsidP="009C6550">
      <w:pPr>
        <w:pStyle w:val="Style36"/>
        <w:widowControl/>
        <w:spacing w:line="240" w:lineRule="auto"/>
        <w:jc w:val="both"/>
        <w:rPr>
          <w:spacing w:val="-8"/>
          <w:sz w:val="28"/>
          <w:szCs w:val="28"/>
        </w:rPr>
      </w:pPr>
      <w:r w:rsidRPr="005347FC">
        <w:rPr>
          <w:spacing w:val="-8"/>
          <w:sz w:val="28"/>
          <w:szCs w:val="28"/>
        </w:rPr>
        <w:t xml:space="preserve">1. Планировщики балласта  ПБ-01, универсальная </w:t>
      </w:r>
      <w:proofErr w:type="spellStart"/>
      <w:r w:rsidRPr="005347FC">
        <w:rPr>
          <w:spacing w:val="-8"/>
          <w:sz w:val="28"/>
          <w:szCs w:val="28"/>
        </w:rPr>
        <w:t>балластораспределительная</w:t>
      </w:r>
      <w:proofErr w:type="spellEnd"/>
      <w:r w:rsidRPr="005347FC">
        <w:rPr>
          <w:spacing w:val="-8"/>
          <w:sz w:val="28"/>
          <w:szCs w:val="28"/>
        </w:rPr>
        <w:t xml:space="preserve"> машина УБРМ, их назначение, общее устройство, </w:t>
      </w:r>
      <w:proofErr w:type="gramStart"/>
      <w:r w:rsidRPr="005347FC">
        <w:rPr>
          <w:spacing w:val="-8"/>
          <w:sz w:val="28"/>
          <w:szCs w:val="28"/>
        </w:rPr>
        <w:t>хоппер-дозаторы</w:t>
      </w:r>
      <w:proofErr w:type="gramEnd"/>
      <w:r w:rsidRPr="005347FC">
        <w:rPr>
          <w:spacing w:val="-8"/>
          <w:sz w:val="28"/>
          <w:szCs w:val="28"/>
        </w:rPr>
        <w:t xml:space="preserve">, технические характеристики, основные схемы устройства. </w:t>
      </w:r>
    </w:p>
    <w:p w:rsidR="009C6550" w:rsidRPr="005347FC" w:rsidRDefault="009C6550" w:rsidP="009C6550">
      <w:pPr>
        <w:pStyle w:val="Style36"/>
        <w:widowControl/>
        <w:spacing w:line="240" w:lineRule="auto"/>
        <w:jc w:val="both"/>
        <w:rPr>
          <w:spacing w:val="-8"/>
          <w:sz w:val="28"/>
          <w:szCs w:val="28"/>
        </w:rPr>
      </w:pPr>
      <w:r w:rsidRPr="005347FC">
        <w:rPr>
          <w:spacing w:val="-8"/>
          <w:sz w:val="28"/>
          <w:szCs w:val="28"/>
        </w:rPr>
        <w:t xml:space="preserve">2. Работы, выполняемые </w:t>
      </w:r>
      <w:proofErr w:type="spellStart"/>
      <w:r w:rsidRPr="005347FC">
        <w:rPr>
          <w:spacing w:val="-8"/>
          <w:sz w:val="28"/>
          <w:szCs w:val="28"/>
        </w:rPr>
        <w:t>электробалластерами</w:t>
      </w:r>
      <w:proofErr w:type="spellEnd"/>
      <w:r w:rsidRPr="005347FC">
        <w:rPr>
          <w:spacing w:val="-8"/>
          <w:sz w:val="28"/>
          <w:szCs w:val="28"/>
        </w:rPr>
        <w:t xml:space="preserve">. </w:t>
      </w:r>
    </w:p>
    <w:p w:rsidR="009C6550" w:rsidRPr="005347FC" w:rsidRDefault="009C6550" w:rsidP="009C6550">
      <w:pPr>
        <w:pStyle w:val="Style36"/>
        <w:widowControl/>
        <w:spacing w:line="240" w:lineRule="auto"/>
        <w:jc w:val="both"/>
        <w:rPr>
          <w:spacing w:val="-8"/>
          <w:sz w:val="28"/>
          <w:szCs w:val="28"/>
        </w:rPr>
      </w:pPr>
      <w:r w:rsidRPr="005347FC">
        <w:rPr>
          <w:spacing w:val="-8"/>
          <w:sz w:val="28"/>
          <w:szCs w:val="28"/>
        </w:rPr>
        <w:t xml:space="preserve">3. Типы балластеров. </w:t>
      </w:r>
    </w:p>
    <w:p w:rsidR="009C6550" w:rsidRPr="005347FC" w:rsidRDefault="009C6550" w:rsidP="009C6550">
      <w:pPr>
        <w:pStyle w:val="Style36"/>
        <w:widowControl/>
        <w:spacing w:line="240" w:lineRule="auto"/>
        <w:jc w:val="both"/>
        <w:rPr>
          <w:spacing w:val="-8"/>
          <w:sz w:val="28"/>
          <w:szCs w:val="28"/>
        </w:rPr>
      </w:pPr>
      <w:r w:rsidRPr="005347FC">
        <w:rPr>
          <w:spacing w:val="-8"/>
          <w:sz w:val="28"/>
          <w:szCs w:val="28"/>
        </w:rPr>
        <w:t xml:space="preserve">4. </w:t>
      </w:r>
      <w:proofErr w:type="spellStart"/>
      <w:r w:rsidRPr="005347FC">
        <w:rPr>
          <w:spacing w:val="-8"/>
          <w:sz w:val="28"/>
          <w:szCs w:val="28"/>
        </w:rPr>
        <w:t>Балластировочные</w:t>
      </w:r>
      <w:proofErr w:type="spellEnd"/>
      <w:r w:rsidRPr="005347FC">
        <w:rPr>
          <w:spacing w:val="-8"/>
          <w:sz w:val="28"/>
          <w:szCs w:val="28"/>
        </w:rPr>
        <w:t xml:space="preserve"> машины ЭЛБ-3М, ЭЛБ-4, общее устройство, принцип работы, технические характеристики. </w:t>
      </w:r>
    </w:p>
    <w:p w:rsidR="009C6550" w:rsidRPr="005347FC" w:rsidRDefault="009C6550" w:rsidP="009C6550">
      <w:pPr>
        <w:pStyle w:val="Style36"/>
        <w:widowControl/>
        <w:spacing w:line="240" w:lineRule="auto"/>
        <w:jc w:val="both"/>
        <w:rPr>
          <w:spacing w:val="-8"/>
          <w:sz w:val="28"/>
          <w:szCs w:val="28"/>
        </w:rPr>
      </w:pPr>
      <w:r w:rsidRPr="005347FC">
        <w:rPr>
          <w:spacing w:val="-8"/>
          <w:sz w:val="28"/>
          <w:szCs w:val="28"/>
        </w:rPr>
        <w:t xml:space="preserve">5. Понятие о </w:t>
      </w:r>
      <w:proofErr w:type="spellStart"/>
      <w:r w:rsidRPr="005347FC">
        <w:rPr>
          <w:spacing w:val="-8"/>
          <w:sz w:val="28"/>
          <w:szCs w:val="28"/>
        </w:rPr>
        <w:t>рихтовочном</w:t>
      </w:r>
      <w:proofErr w:type="spellEnd"/>
      <w:r w:rsidRPr="005347FC">
        <w:rPr>
          <w:spacing w:val="-8"/>
          <w:sz w:val="28"/>
          <w:szCs w:val="28"/>
        </w:rPr>
        <w:t xml:space="preserve"> приспособлении </w:t>
      </w:r>
      <w:proofErr w:type="spellStart"/>
      <w:r w:rsidRPr="005347FC">
        <w:rPr>
          <w:spacing w:val="-8"/>
          <w:sz w:val="28"/>
          <w:szCs w:val="28"/>
        </w:rPr>
        <w:t>МИИТа</w:t>
      </w:r>
      <w:proofErr w:type="spellEnd"/>
      <w:r w:rsidRPr="005347FC">
        <w:rPr>
          <w:spacing w:val="-8"/>
          <w:sz w:val="28"/>
          <w:szCs w:val="28"/>
        </w:rPr>
        <w:t xml:space="preserve">. </w:t>
      </w:r>
    </w:p>
    <w:p w:rsidR="009C6550" w:rsidRPr="005347FC" w:rsidRDefault="009C6550" w:rsidP="00B43ED0">
      <w:pPr>
        <w:pStyle w:val="210"/>
        <w:ind w:firstLine="0"/>
        <w:rPr>
          <w:spacing w:val="-8"/>
          <w:sz w:val="28"/>
          <w:szCs w:val="28"/>
        </w:rPr>
      </w:pPr>
      <w:r w:rsidRPr="005347FC">
        <w:rPr>
          <w:spacing w:val="-8"/>
          <w:sz w:val="28"/>
          <w:szCs w:val="28"/>
        </w:rPr>
        <w:t>6. Подготовка пути для</w:t>
      </w:r>
      <w:r w:rsidR="00B43ED0" w:rsidRPr="005347FC">
        <w:rPr>
          <w:spacing w:val="-8"/>
          <w:sz w:val="28"/>
          <w:szCs w:val="28"/>
        </w:rPr>
        <w:t xml:space="preserve"> </w:t>
      </w:r>
      <w:proofErr w:type="spellStart"/>
      <w:r w:rsidR="00B43ED0" w:rsidRPr="005347FC">
        <w:rPr>
          <w:spacing w:val="-8"/>
          <w:sz w:val="28"/>
          <w:szCs w:val="28"/>
        </w:rPr>
        <w:t>балластировочных</w:t>
      </w:r>
      <w:proofErr w:type="spellEnd"/>
      <w:r w:rsidR="00B43ED0" w:rsidRPr="005347FC">
        <w:rPr>
          <w:spacing w:val="-8"/>
          <w:sz w:val="28"/>
          <w:szCs w:val="28"/>
        </w:rPr>
        <w:t xml:space="preserve"> машин. </w:t>
      </w:r>
    </w:p>
    <w:p w:rsidR="00B43ED0" w:rsidRPr="005347FC" w:rsidRDefault="00B43ED0" w:rsidP="009C6550">
      <w:pPr>
        <w:pStyle w:val="a6"/>
        <w:jc w:val="both"/>
        <w:rPr>
          <w:spacing w:val="-6"/>
          <w:sz w:val="28"/>
          <w:szCs w:val="28"/>
        </w:rPr>
      </w:pPr>
      <w:r w:rsidRPr="005347FC">
        <w:rPr>
          <w:spacing w:val="-6"/>
          <w:sz w:val="28"/>
          <w:szCs w:val="28"/>
        </w:rPr>
        <w:t xml:space="preserve">7. </w:t>
      </w:r>
      <w:r w:rsidR="009C6550" w:rsidRPr="005347FC">
        <w:rPr>
          <w:spacing w:val="-6"/>
          <w:sz w:val="28"/>
          <w:szCs w:val="28"/>
        </w:rPr>
        <w:t>Виды машин для очистки балласта и условия их применения</w:t>
      </w:r>
      <w:r w:rsidRPr="005347FC">
        <w:rPr>
          <w:spacing w:val="-6"/>
          <w:sz w:val="28"/>
          <w:szCs w:val="28"/>
        </w:rPr>
        <w:t xml:space="preserve"> </w:t>
      </w:r>
      <w:r w:rsidR="009C6550" w:rsidRPr="005347FC">
        <w:rPr>
          <w:spacing w:val="-6"/>
          <w:sz w:val="28"/>
          <w:szCs w:val="28"/>
        </w:rPr>
        <w:t xml:space="preserve">ЩОМ-4М, СЧ-601, СЧУ-800, ЩОМ-6/ЩОМ-6Б и ЩОМ-6Р, РМ-80, их назначение, общее устройство. </w:t>
      </w:r>
      <w:r w:rsidRPr="005347FC">
        <w:rPr>
          <w:spacing w:val="-6"/>
          <w:sz w:val="28"/>
          <w:szCs w:val="28"/>
        </w:rPr>
        <w:t xml:space="preserve">8. </w:t>
      </w:r>
      <w:r w:rsidR="009C6550" w:rsidRPr="005347FC">
        <w:rPr>
          <w:spacing w:val="-6"/>
          <w:sz w:val="28"/>
          <w:szCs w:val="28"/>
        </w:rPr>
        <w:t xml:space="preserve">Подготовка пути для работы щебнеочистительных машин. </w:t>
      </w:r>
    </w:p>
    <w:p w:rsidR="00B43ED0" w:rsidRPr="005347FC" w:rsidRDefault="00B43ED0" w:rsidP="009C6550">
      <w:pPr>
        <w:pStyle w:val="a6"/>
        <w:jc w:val="both"/>
        <w:rPr>
          <w:spacing w:val="-6"/>
          <w:sz w:val="28"/>
          <w:szCs w:val="28"/>
        </w:rPr>
      </w:pPr>
      <w:r w:rsidRPr="005347FC">
        <w:rPr>
          <w:spacing w:val="-6"/>
          <w:sz w:val="28"/>
          <w:szCs w:val="28"/>
        </w:rPr>
        <w:t xml:space="preserve">9. </w:t>
      </w:r>
      <w:r w:rsidR="009C6550" w:rsidRPr="005347FC">
        <w:rPr>
          <w:spacing w:val="-6"/>
          <w:sz w:val="28"/>
          <w:szCs w:val="28"/>
        </w:rPr>
        <w:t xml:space="preserve">Общее устройство, техническая характеристика и работа. </w:t>
      </w:r>
    </w:p>
    <w:p w:rsidR="00B43ED0" w:rsidRPr="005347FC" w:rsidRDefault="00B43ED0" w:rsidP="009C6550">
      <w:pPr>
        <w:pStyle w:val="a6"/>
        <w:jc w:val="both"/>
        <w:rPr>
          <w:spacing w:val="-6"/>
          <w:sz w:val="28"/>
          <w:szCs w:val="28"/>
        </w:rPr>
      </w:pPr>
      <w:r w:rsidRPr="005347FC">
        <w:rPr>
          <w:spacing w:val="-6"/>
          <w:sz w:val="28"/>
          <w:szCs w:val="28"/>
        </w:rPr>
        <w:t xml:space="preserve">10. </w:t>
      </w:r>
      <w:r w:rsidR="009C6550" w:rsidRPr="005347FC">
        <w:rPr>
          <w:spacing w:val="-6"/>
          <w:sz w:val="28"/>
          <w:szCs w:val="28"/>
        </w:rPr>
        <w:t xml:space="preserve">Поезда для очистки рельсов и скрепления гидравлическим способом РОП, машины РОМ-3 и РОМ-4, их техническая характеристика. </w:t>
      </w:r>
    </w:p>
    <w:p w:rsidR="00BA3305" w:rsidRPr="005347FC" w:rsidRDefault="00B43ED0" w:rsidP="009C6550">
      <w:pPr>
        <w:pStyle w:val="a6"/>
        <w:jc w:val="both"/>
        <w:rPr>
          <w:b/>
          <w:iCs/>
          <w:sz w:val="28"/>
          <w:szCs w:val="28"/>
        </w:rPr>
      </w:pPr>
      <w:r w:rsidRPr="005347FC">
        <w:rPr>
          <w:spacing w:val="-6"/>
          <w:sz w:val="28"/>
          <w:szCs w:val="28"/>
        </w:rPr>
        <w:t xml:space="preserve">11. </w:t>
      </w:r>
      <w:r w:rsidR="009C6550" w:rsidRPr="005347FC">
        <w:rPr>
          <w:spacing w:val="-6"/>
          <w:sz w:val="28"/>
          <w:szCs w:val="28"/>
        </w:rPr>
        <w:t>Общее устройство, технические характеристики и работа поливочного поезда для удаления растительности.</w:t>
      </w:r>
      <w:r w:rsidR="00BA3305" w:rsidRPr="005347FC">
        <w:rPr>
          <w:sz w:val="28"/>
          <w:szCs w:val="28"/>
        </w:rPr>
        <w:t xml:space="preserve"> </w:t>
      </w:r>
    </w:p>
    <w:p w:rsidR="00BA3305" w:rsidRPr="005347FC" w:rsidRDefault="00BA3305" w:rsidP="00D314D0">
      <w:pPr>
        <w:pStyle w:val="Style38"/>
        <w:widowControl/>
        <w:ind w:right="33"/>
        <w:jc w:val="both"/>
      </w:pPr>
      <w:r w:rsidRPr="005347FC">
        <w:rPr>
          <w:b/>
          <w:sz w:val="28"/>
          <w:szCs w:val="28"/>
        </w:rPr>
        <w:t>Вопросы для устных (письменных) опросов:</w:t>
      </w:r>
      <w:r w:rsidRPr="005347FC">
        <w:t xml:space="preserve"> </w:t>
      </w:r>
    </w:p>
    <w:p w:rsidR="00B43ED0" w:rsidRPr="005347FC" w:rsidRDefault="00B43ED0" w:rsidP="00B43ED0">
      <w:pPr>
        <w:pStyle w:val="210"/>
        <w:ind w:firstLine="0"/>
        <w:rPr>
          <w:sz w:val="28"/>
          <w:szCs w:val="28"/>
        </w:rPr>
      </w:pPr>
      <w:r w:rsidRPr="005347FC">
        <w:rPr>
          <w:sz w:val="28"/>
          <w:szCs w:val="28"/>
        </w:rPr>
        <w:t xml:space="preserve">1. Состав машин, входящих в комплект </w:t>
      </w:r>
      <w:proofErr w:type="gramStart"/>
      <w:r w:rsidRPr="005347FC">
        <w:rPr>
          <w:sz w:val="28"/>
          <w:szCs w:val="28"/>
        </w:rPr>
        <w:t>путеукладочного</w:t>
      </w:r>
      <w:proofErr w:type="gramEnd"/>
      <w:r w:rsidRPr="005347FC">
        <w:rPr>
          <w:sz w:val="28"/>
          <w:szCs w:val="28"/>
        </w:rPr>
        <w:t xml:space="preserve"> и </w:t>
      </w:r>
      <w:proofErr w:type="spellStart"/>
      <w:r w:rsidRPr="005347FC">
        <w:rPr>
          <w:sz w:val="28"/>
          <w:szCs w:val="28"/>
        </w:rPr>
        <w:t>путеуборочного</w:t>
      </w:r>
      <w:proofErr w:type="spellEnd"/>
      <w:r w:rsidRPr="005347FC">
        <w:rPr>
          <w:sz w:val="28"/>
          <w:szCs w:val="28"/>
        </w:rPr>
        <w:t xml:space="preserve"> поездов. </w:t>
      </w:r>
    </w:p>
    <w:p w:rsidR="00B43ED0" w:rsidRPr="005347FC" w:rsidRDefault="00B43ED0" w:rsidP="00B43ED0">
      <w:pPr>
        <w:pStyle w:val="210"/>
        <w:ind w:firstLine="0"/>
        <w:rPr>
          <w:sz w:val="28"/>
          <w:szCs w:val="28"/>
        </w:rPr>
      </w:pPr>
      <w:r w:rsidRPr="005347FC">
        <w:rPr>
          <w:sz w:val="28"/>
          <w:szCs w:val="28"/>
        </w:rPr>
        <w:t xml:space="preserve">2. Общее устройство, технические характеристики моторной платформы МПД-2, МПД, платформ для перевозки пакетов звеньев, укладочных кранов УК-25/9-18. </w:t>
      </w:r>
    </w:p>
    <w:p w:rsidR="00B43ED0" w:rsidRPr="005347FC" w:rsidRDefault="00B43ED0" w:rsidP="00B43ED0">
      <w:pPr>
        <w:pStyle w:val="210"/>
        <w:ind w:firstLine="0"/>
        <w:rPr>
          <w:sz w:val="28"/>
          <w:szCs w:val="28"/>
        </w:rPr>
      </w:pPr>
      <w:r w:rsidRPr="005347FC">
        <w:rPr>
          <w:sz w:val="28"/>
          <w:szCs w:val="28"/>
        </w:rPr>
        <w:t xml:space="preserve">3. Работы, выполняемые путеукладочными кранами. </w:t>
      </w:r>
    </w:p>
    <w:p w:rsidR="00B43ED0" w:rsidRPr="005347FC" w:rsidRDefault="00B43ED0" w:rsidP="00B43ED0">
      <w:pPr>
        <w:pStyle w:val="210"/>
        <w:ind w:firstLine="0"/>
        <w:rPr>
          <w:sz w:val="28"/>
          <w:szCs w:val="28"/>
        </w:rPr>
      </w:pPr>
      <w:r w:rsidRPr="005347FC">
        <w:rPr>
          <w:sz w:val="28"/>
          <w:szCs w:val="28"/>
        </w:rPr>
        <w:lastRenderedPageBreak/>
        <w:t>4. Понятие о кране УК-25СП для смены стрелочных переводов крупными звеньями.</w:t>
      </w:r>
    </w:p>
    <w:p w:rsidR="00B43ED0" w:rsidRPr="005347FC" w:rsidRDefault="00B43ED0" w:rsidP="00B43ED0">
      <w:pPr>
        <w:pStyle w:val="Style39"/>
        <w:widowControl/>
        <w:spacing w:line="240" w:lineRule="auto"/>
        <w:jc w:val="both"/>
        <w:rPr>
          <w:sz w:val="28"/>
          <w:szCs w:val="28"/>
        </w:rPr>
      </w:pPr>
      <w:r w:rsidRPr="005347FC">
        <w:rPr>
          <w:sz w:val="28"/>
          <w:szCs w:val="28"/>
        </w:rPr>
        <w:t xml:space="preserve"> 5. Оборудование четырехосных платформ для перевозки и крепления пакетов звеньев. </w:t>
      </w:r>
    </w:p>
    <w:p w:rsidR="00B43ED0" w:rsidRPr="005347FC" w:rsidRDefault="00B43ED0" w:rsidP="00B43ED0">
      <w:pPr>
        <w:pStyle w:val="Style39"/>
        <w:widowControl/>
        <w:spacing w:line="240" w:lineRule="auto"/>
        <w:jc w:val="both"/>
        <w:rPr>
          <w:sz w:val="28"/>
          <w:szCs w:val="28"/>
        </w:rPr>
      </w:pPr>
      <w:r w:rsidRPr="005347FC">
        <w:rPr>
          <w:sz w:val="28"/>
          <w:szCs w:val="28"/>
        </w:rPr>
        <w:t xml:space="preserve">6. Состав для перевозки и выгрузки плетей. </w:t>
      </w:r>
    </w:p>
    <w:p w:rsidR="00B43ED0" w:rsidRPr="005347FC" w:rsidRDefault="00B43ED0" w:rsidP="00B43ED0">
      <w:pPr>
        <w:pStyle w:val="Style39"/>
        <w:widowControl/>
        <w:spacing w:line="240" w:lineRule="auto"/>
        <w:jc w:val="both"/>
        <w:rPr>
          <w:sz w:val="28"/>
          <w:szCs w:val="28"/>
        </w:rPr>
      </w:pPr>
      <w:r w:rsidRPr="005347FC">
        <w:rPr>
          <w:sz w:val="28"/>
          <w:szCs w:val="28"/>
        </w:rPr>
        <w:t xml:space="preserve">7. Оборудование для </w:t>
      </w:r>
      <w:proofErr w:type="spellStart"/>
      <w:r w:rsidRPr="005347FC">
        <w:rPr>
          <w:sz w:val="28"/>
          <w:szCs w:val="28"/>
        </w:rPr>
        <w:t>надвижки</w:t>
      </w:r>
      <w:proofErr w:type="spellEnd"/>
      <w:r w:rsidRPr="005347FC">
        <w:rPr>
          <w:sz w:val="28"/>
          <w:szCs w:val="28"/>
        </w:rPr>
        <w:t xml:space="preserve"> рельсовых плетей. </w:t>
      </w:r>
    </w:p>
    <w:p w:rsidR="00BA3305" w:rsidRPr="005347FC" w:rsidRDefault="00B43ED0" w:rsidP="00B43ED0">
      <w:pPr>
        <w:pStyle w:val="Style39"/>
        <w:widowControl/>
        <w:spacing w:line="240" w:lineRule="auto"/>
        <w:jc w:val="both"/>
        <w:rPr>
          <w:sz w:val="28"/>
          <w:szCs w:val="28"/>
        </w:rPr>
      </w:pPr>
      <w:r w:rsidRPr="005347FC">
        <w:rPr>
          <w:sz w:val="28"/>
          <w:szCs w:val="28"/>
        </w:rPr>
        <w:t>8. Понятие об устройстве и работе машин для смены шпал.</w:t>
      </w:r>
    </w:p>
    <w:p w:rsidR="00B43ED0" w:rsidRPr="005347FC" w:rsidRDefault="00B43ED0" w:rsidP="00B43ED0">
      <w:pPr>
        <w:pStyle w:val="Style39"/>
        <w:widowControl/>
        <w:spacing w:line="240" w:lineRule="auto"/>
        <w:jc w:val="both"/>
        <w:rPr>
          <w:b/>
          <w:sz w:val="28"/>
          <w:szCs w:val="28"/>
        </w:rPr>
      </w:pPr>
    </w:p>
    <w:p w:rsidR="00BA3305" w:rsidRPr="005347FC" w:rsidRDefault="00BA3305" w:rsidP="00D314D0">
      <w:pPr>
        <w:pStyle w:val="Style38"/>
        <w:widowControl/>
        <w:ind w:right="33"/>
        <w:jc w:val="both"/>
      </w:pPr>
      <w:r w:rsidRPr="005347FC">
        <w:rPr>
          <w:b/>
          <w:sz w:val="28"/>
          <w:szCs w:val="28"/>
        </w:rPr>
        <w:t>Вопросы для устных (письменных) опросов:</w:t>
      </w:r>
      <w:r w:rsidRPr="005347FC">
        <w:t xml:space="preserve"> </w:t>
      </w:r>
    </w:p>
    <w:p w:rsidR="00EE6A10" w:rsidRPr="005347FC" w:rsidRDefault="00EE6A10" w:rsidP="00EE6A10">
      <w:pPr>
        <w:pStyle w:val="210"/>
        <w:ind w:firstLine="0"/>
        <w:rPr>
          <w:spacing w:val="-6"/>
          <w:sz w:val="28"/>
          <w:szCs w:val="28"/>
        </w:rPr>
      </w:pPr>
      <w:r w:rsidRPr="005347FC">
        <w:rPr>
          <w:spacing w:val="-6"/>
          <w:sz w:val="28"/>
          <w:szCs w:val="28"/>
        </w:rPr>
        <w:t xml:space="preserve">1. Принцип уплотнения балласта и стабилизации пути. </w:t>
      </w:r>
    </w:p>
    <w:p w:rsidR="00EE6A10" w:rsidRPr="005347FC" w:rsidRDefault="00EE6A10" w:rsidP="00EE6A10">
      <w:pPr>
        <w:pStyle w:val="210"/>
        <w:ind w:firstLine="0"/>
        <w:rPr>
          <w:spacing w:val="-6"/>
          <w:sz w:val="28"/>
          <w:szCs w:val="28"/>
        </w:rPr>
      </w:pPr>
      <w:r w:rsidRPr="005347FC">
        <w:rPr>
          <w:spacing w:val="-6"/>
          <w:sz w:val="28"/>
          <w:szCs w:val="28"/>
        </w:rPr>
        <w:t xml:space="preserve">2. Общее устройство, техническая характеристика и работа машин для уплотнения балласта в шпальных ящиках и на откосах балластной призмы. </w:t>
      </w:r>
    </w:p>
    <w:p w:rsidR="00EE6A10" w:rsidRPr="005347FC" w:rsidRDefault="00EE6A10" w:rsidP="00EE6A10">
      <w:pPr>
        <w:pStyle w:val="210"/>
        <w:ind w:firstLine="0"/>
        <w:rPr>
          <w:spacing w:val="-6"/>
          <w:sz w:val="28"/>
          <w:szCs w:val="28"/>
        </w:rPr>
      </w:pPr>
      <w:r w:rsidRPr="005347FC">
        <w:rPr>
          <w:spacing w:val="-6"/>
          <w:sz w:val="28"/>
          <w:szCs w:val="28"/>
        </w:rPr>
        <w:t xml:space="preserve">3. Назначение и общее устройство </w:t>
      </w:r>
      <w:proofErr w:type="spellStart"/>
      <w:r w:rsidRPr="005347FC">
        <w:rPr>
          <w:spacing w:val="-6"/>
          <w:sz w:val="28"/>
          <w:szCs w:val="28"/>
        </w:rPr>
        <w:t>выправочно</w:t>
      </w:r>
      <w:proofErr w:type="spellEnd"/>
      <w:r w:rsidRPr="005347FC">
        <w:rPr>
          <w:spacing w:val="-6"/>
          <w:sz w:val="28"/>
          <w:szCs w:val="28"/>
        </w:rPr>
        <w:t>-</w:t>
      </w:r>
      <w:proofErr w:type="spellStart"/>
      <w:r w:rsidRPr="005347FC">
        <w:rPr>
          <w:spacing w:val="-6"/>
          <w:sz w:val="28"/>
          <w:szCs w:val="28"/>
        </w:rPr>
        <w:t>подбивочно</w:t>
      </w:r>
      <w:proofErr w:type="spellEnd"/>
      <w:r w:rsidRPr="005347FC">
        <w:rPr>
          <w:spacing w:val="-6"/>
          <w:sz w:val="28"/>
          <w:szCs w:val="28"/>
        </w:rPr>
        <w:t xml:space="preserve">-отделочной машины ВПО-3-3000. подготовка пути для работы машины. </w:t>
      </w:r>
    </w:p>
    <w:p w:rsidR="00EE6A10" w:rsidRPr="005347FC" w:rsidRDefault="00EE6A10" w:rsidP="00EE6A10">
      <w:pPr>
        <w:pStyle w:val="210"/>
        <w:ind w:firstLine="0"/>
        <w:rPr>
          <w:spacing w:val="-6"/>
          <w:sz w:val="28"/>
          <w:szCs w:val="28"/>
        </w:rPr>
      </w:pPr>
      <w:r w:rsidRPr="005347FC">
        <w:rPr>
          <w:spacing w:val="-6"/>
          <w:sz w:val="28"/>
          <w:szCs w:val="28"/>
        </w:rPr>
        <w:t>4. Назначение, общее устройство машин ВПР-02, ВПРС-02, «</w:t>
      </w:r>
      <w:proofErr w:type="spellStart"/>
      <w:r w:rsidRPr="005347FC">
        <w:rPr>
          <w:spacing w:val="-6"/>
          <w:sz w:val="28"/>
          <w:szCs w:val="28"/>
        </w:rPr>
        <w:t>Дуоматик</w:t>
      </w:r>
      <w:proofErr w:type="spellEnd"/>
      <w:r w:rsidRPr="005347FC">
        <w:rPr>
          <w:spacing w:val="-6"/>
          <w:sz w:val="28"/>
          <w:szCs w:val="28"/>
        </w:rPr>
        <w:t>» и «</w:t>
      </w:r>
      <w:proofErr w:type="spellStart"/>
      <w:r w:rsidRPr="005347FC">
        <w:rPr>
          <w:spacing w:val="-6"/>
          <w:sz w:val="28"/>
          <w:szCs w:val="28"/>
        </w:rPr>
        <w:t>Унимат</w:t>
      </w:r>
      <w:proofErr w:type="spellEnd"/>
      <w:r w:rsidRPr="005347FC">
        <w:rPr>
          <w:spacing w:val="-6"/>
          <w:sz w:val="28"/>
          <w:szCs w:val="28"/>
        </w:rPr>
        <w:t xml:space="preserve">». Принцип их работы. </w:t>
      </w:r>
    </w:p>
    <w:p w:rsidR="00EE6A10" w:rsidRPr="005347FC" w:rsidRDefault="00EE6A10" w:rsidP="00EE6A10">
      <w:pPr>
        <w:pStyle w:val="210"/>
        <w:ind w:firstLine="0"/>
        <w:rPr>
          <w:spacing w:val="-6"/>
          <w:sz w:val="28"/>
          <w:szCs w:val="28"/>
        </w:rPr>
      </w:pPr>
      <w:r w:rsidRPr="005347FC">
        <w:rPr>
          <w:spacing w:val="-6"/>
          <w:sz w:val="28"/>
          <w:szCs w:val="28"/>
        </w:rPr>
        <w:t xml:space="preserve">5. Понятие о контрольно-измерительной системе. </w:t>
      </w:r>
    </w:p>
    <w:p w:rsidR="00EE6A10" w:rsidRPr="005347FC" w:rsidRDefault="00EE6A10" w:rsidP="00EE6A10">
      <w:pPr>
        <w:pStyle w:val="210"/>
        <w:ind w:firstLine="0"/>
        <w:rPr>
          <w:spacing w:val="-6"/>
          <w:sz w:val="28"/>
          <w:szCs w:val="28"/>
        </w:rPr>
      </w:pPr>
      <w:r w:rsidRPr="005347FC">
        <w:rPr>
          <w:spacing w:val="-6"/>
          <w:sz w:val="28"/>
          <w:szCs w:val="28"/>
        </w:rPr>
        <w:t>6. Понятие о машинах ДСП, БУМ.</w:t>
      </w:r>
    </w:p>
    <w:p w:rsidR="00BA3305" w:rsidRPr="005347FC" w:rsidRDefault="00EE6A10" w:rsidP="00EE6A10">
      <w:pPr>
        <w:tabs>
          <w:tab w:val="left" w:pos="0"/>
        </w:tabs>
        <w:jc w:val="both"/>
        <w:rPr>
          <w:sz w:val="28"/>
          <w:szCs w:val="28"/>
        </w:rPr>
      </w:pPr>
      <w:r w:rsidRPr="005347FC">
        <w:rPr>
          <w:spacing w:val="-6"/>
          <w:sz w:val="28"/>
          <w:szCs w:val="28"/>
        </w:rPr>
        <w:t xml:space="preserve">7. Обеспечение безопасности движения поездов при работе </w:t>
      </w:r>
      <w:proofErr w:type="spellStart"/>
      <w:r w:rsidRPr="005347FC">
        <w:rPr>
          <w:spacing w:val="-6"/>
          <w:sz w:val="28"/>
          <w:szCs w:val="28"/>
        </w:rPr>
        <w:t>выправочно-подбивочно-рихтовочных</w:t>
      </w:r>
      <w:proofErr w:type="spellEnd"/>
      <w:r w:rsidRPr="005347FC">
        <w:rPr>
          <w:spacing w:val="-6"/>
          <w:sz w:val="28"/>
          <w:szCs w:val="28"/>
        </w:rPr>
        <w:t xml:space="preserve"> и </w:t>
      </w:r>
      <w:proofErr w:type="spellStart"/>
      <w:r w:rsidRPr="005347FC">
        <w:rPr>
          <w:spacing w:val="-6"/>
          <w:sz w:val="28"/>
          <w:szCs w:val="28"/>
        </w:rPr>
        <w:t>балластоуплотнительных</w:t>
      </w:r>
      <w:proofErr w:type="spellEnd"/>
      <w:r w:rsidRPr="005347FC">
        <w:rPr>
          <w:spacing w:val="-6"/>
          <w:sz w:val="28"/>
          <w:szCs w:val="28"/>
        </w:rPr>
        <w:t xml:space="preserve"> машин.</w:t>
      </w:r>
    </w:p>
    <w:p w:rsidR="005347FC" w:rsidRPr="005347FC" w:rsidRDefault="005347FC" w:rsidP="00D314D0">
      <w:pPr>
        <w:pStyle w:val="Style38"/>
        <w:widowControl/>
        <w:ind w:right="33"/>
        <w:jc w:val="both"/>
        <w:rPr>
          <w:b/>
          <w:sz w:val="28"/>
          <w:szCs w:val="28"/>
        </w:rPr>
      </w:pPr>
    </w:p>
    <w:p w:rsidR="00BA3305" w:rsidRPr="005347FC" w:rsidRDefault="00BA3305" w:rsidP="00D314D0">
      <w:pPr>
        <w:pStyle w:val="Style38"/>
        <w:widowControl/>
        <w:ind w:right="33"/>
        <w:jc w:val="both"/>
      </w:pPr>
      <w:r w:rsidRPr="005347FC">
        <w:rPr>
          <w:b/>
          <w:sz w:val="28"/>
          <w:szCs w:val="28"/>
        </w:rPr>
        <w:t>Вопросы для устных (письменных) опросов:</w:t>
      </w:r>
      <w:r w:rsidRPr="005347FC">
        <w:t xml:space="preserve"> </w:t>
      </w:r>
    </w:p>
    <w:p w:rsidR="00BA3305" w:rsidRPr="005347FC" w:rsidRDefault="00EE6A10" w:rsidP="006C14DD">
      <w:pPr>
        <w:pStyle w:val="210"/>
        <w:spacing w:line="292" w:lineRule="auto"/>
        <w:ind w:firstLine="0"/>
        <w:rPr>
          <w:sz w:val="28"/>
          <w:szCs w:val="28"/>
        </w:rPr>
      </w:pPr>
      <w:r w:rsidRPr="005347FC">
        <w:rPr>
          <w:sz w:val="28"/>
          <w:szCs w:val="28"/>
        </w:rPr>
        <w:t>Назначение, общее устройство моторных гайковертов ПМГ, МГП, ППГ, СПГ, принцип их действия.</w:t>
      </w:r>
    </w:p>
    <w:p w:rsidR="00BA3305" w:rsidRPr="005347FC" w:rsidRDefault="00BA3305" w:rsidP="00D314D0">
      <w:pPr>
        <w:pStyle w:val="Style38"/>
        <w:widowControl/>
        <w:ind w:right="33"/>
        <w:jc w:val="both"/>
      </w:pPr>
      <w:r w:rsidRPr="005347FC">
        <w:rPr>
          <w:b/>
          <w:sz w:val="28"/>
          <w:szCs w:val="28"/>
        </w:rPr>
        <w:t>Вопросы для устных (письменных) опросов:</w:t>
      </w:r>
      <w:r w:rsidRPr="005347FC">
        <w:t xml:space="preserve"> </w:t>
      </w:r>
    </w:p>
    <w:p w:rsidR="00196FA8" w:rsidRPr="005347FC" w:rsidRDefault="00196FA8" w:rsidP="009117AE">
      <w:pPr>
        <w:jc w:val="both"/>
        <w:rPr>
          <w:spacing w:val="-4"/>
          <w:sz w:val="28"/>
          <w:szCs w:val="28"/>
        </w:rPr>
      </w:pPr>
      <w:r w:rsidRPr="005347FC">
        <w:rPr>
          <w:spacing w:val="-4"/>
          <w:sz w:val="28"/>
          <w:szCs w:val="28"/>
        </w:rPr>
        <w:t xml:space="preserve">1. Классификация машин и условия их применения. </w:t>
      </w:r>
    </w:p>
    <w:p w:rsidR="00196FA8" w:rsidRPr="005347FC" w:rsidRDefault="00196FA8" w:rsidP="009117AE">
      <w:pPr>
        <w:jc w:val="both"/>
        <w:rPr>
          <w:spacing w:val="-4"/>
          <w:sz w:val="28"/>
          <w:szCs w:val="28"/>
        </w:rPr>
      </w:pPr>
      <w:r w:rsidRPr="005347FC">
        <w:rPr>
          <w:spacing w:val="-4"/>
          <w:sz w:val="28"/>
          <w:szCs w:val="28"/>
        </w:rPr>
        <w:t xml:space="preserve">2. Путевые снегоочистители СДП-М, общее устройство, порядок их применения на перегонах и станциях. </w:t>
      </w:r>
    </w:p>
    <w:p w:rsidR="00196FA8" w:rsidRPr="005347FC" w:rsidRDefault="00196FA8" w:rsidP="009117AE">
      <w:pPr>
        <w:jc w:val="both"/>
        <w:rPr>
          <w:spacing w:val="-4"/>
          <w:sz w:val="28"/>
          <w:szCs w:val="28"/>
        </w:rPr>
      </w:pPr>
      <w:r w:rsidRPr="005347FC">
        <w:rPr>
          <w:spacing w:val="-4"/>
          <w:sz w:val="28"/>
          <w:szCs w:val="28"/>
        </w:rPr>
        <w:t xml:space="preserve">3. Понятие о роторных снегоочистителях ЭСО-3, ФРЭС-2. </w:t>
      </w:r>
    </w:p>
    <w:p w:rsidR="00196FA8" w:rsidRPr="005347FC" w:rsidRDefault="00196FA8" w:rsidP="009117AE">
      <w:pPr>
        <w:jc w:val="both"/>
        <w:rPr>
          <w:spacing w:val="-4"/>
          <w:sz w:val="28"/>
          <w:szCs w:val="28"/>
        </w:rPr>
      </w:pPr>
      <w:r w:rsidRPr="005347FC">
        <w:rPr>
          <w:spacing w:val="-4"/>
          <w:sz w:val="28"/>
          <w:szCs w:val="28"/>
        </w:rPr>
        <w:t xml:space="preserve">4. Снегоуборочный поезд СМ-2М, его назначение и состав. Головная машина СМ-2М. </w:t>
      </w:r>
    </w:p>
    <w:p w:rsidR="00BA3305" w:rsidRPr="005347FC" w:rsidRDefault="00196FA8" w:rsidP="009117AE">
      <w:pPr>
        <w:jc w:val="both"/>
        <w:rPr>
          <w:sz w:val="28"/>
          <w:szCs w:val="28"/>
          <w:lang w:eastAsia="en-US"/>
        </w:rPr>
      </w:pPr>
      <w:r w:rsidRPr="005347FC">
        <w:rPr>
          <w:spacing w:val="-4"/>
          <w:sz w:val="28"/>
          <w:szCs w:val="28"/>
        </w:rPr>
        <w:t>5. Конструктивные особенности снегоуборщиков СМ-3, СМ-4, СМ-5, СМ-6.</w:t>
      </w:r>
      <w:r w:rsidRPr="005347FC">
        <w:rPr>
          <w:rStyle w:val="FontStyle47"/>
          <w:sz w:val="28"/>
          <w:szCs w:val="28"/>
          <w:lang w:eastAsia="en-US"/>
        </w:rPr>
        <w:t xml:space="preserve"> </w:t>
      </w:r>
    </w:p>
    <w:p w:rsidR="005347FC" w:rsidRPr="005347FC" w:rsidRDefault="005347FC" w:rsidP="00D314D0">
      <w:pPr>
        <w:pStyle w:val="Style38"/>
        <w:widowControl/>
        <w:ind w:right="33"/>
        <w:jc w:val="both"/>
        <w:rPr>
          <w:b/>
          <w:sz w:val="28"/>
          <w:szCs w:val="28"/>
        </w:rPr>
      </w:pPr>
    </w:p>
    <w:p w:rsidR="00BA3305" w:rsidRPr="005347FC" w:rsidRDefault="00BA3305" w:rsidP="00D314D0">
      <w:pPr>
        <w:pStyle w:val="Style38"/>
        <w:widowControl/>
        <w:ind w:right="33"/>
        <w:jc w:val="both"/>
      </w:pPr>
      <w:r w:rsidRPr="005347FC">
        <w:rPr>
          <w:b/>
          <w:sz w:val="28"/>
          <w:szCs w:val="28"/>
        </w:rPr>
        <w:t>Вопросы для устных (письменных) опросов:</w:t>
      </w:r>
      <w:r w:rsidRPr="005347FC">
        <w:t xml:space="preserve"> </w:t>
      </w:r>
    </w:p>
    <w:p w:rsidR="00196FA8" w:rsidRPr="005347FC" w:rsidRDefault="00196FA8" w:rsidP="006A0870">
      <w:pPr>
        <w:pStyle w:val="Style39"/>
        <w:widowControl/>
        <w:spacing w:line="240" w:lineRule="auto"/>
        <w:ind w:right="33"/>
        <w:jc w:val="both"/>
        <w:rPr>
          <w:spacing w:val="-4"/>
          <w:sz w:val="28"/>
          <w:szCs w:val="28"/>
        </w:rPr>
      </w:pPr>
      <w:r w:rsidRPr="005347FC">
        <w:rPr>
          <w:spacing w:val="-4"/>
          <w:sz w:val="28"/>
          <w:szCs w:val="28"/>
        </w:rPr>
        <w:t xml:space="preserve">1. Виды звеносборочных машин, стендов, комбайнов. </w:t>
      </w:r>
    </w:p>
    <w:p w:rsidR="00196FA8" w:rsidRPr="005347FC" w:rsidRDefault="00196FA8" w:rsidP="006A0870">
      <w:pPr>
        <w:pStyle w:val="Style39"/>
        <w:widowControl/>
        <w:spacing w:line="240" w:lineRule="auto"/>
        <w:ind w:right="33"/>
        <w:jc w:val="both"/>
        <w:rPr>
          <w:spacing w:val="-4"/>
          <w:sz w:val="28"/>
          <w:szCs w:val="28"/>
        </w:rPr>
      </w:pPr>
      <w:r w:rsidRPr="005347FC">
        <w:rPr>
          <w:spacing w:val="-4"/>
          <w:sz w:val="28"/>
          <w:szCs w:val="28"/>
        </w:rPr>
        <w:t xml:space="preserve">2. Виды линий, машины для разборки рельсошпальной решетки. </w:t>
      </w:r>
    </w:p>
    <w:p w:rsidR="00196FA8" w:rsidRPr="005347FC" w:rsidRDefault="00196FA8" w:rsidP="006A0870">
      <w:pPr>
        <w:pStyle w:val="Style39"/>
        <w:widowControl/>
        <w:spacing w:line="240" w:lineRule="auto"/>
        <w:ind w:right="33"/>
        <w:jc w:val="both"/>
        <w:rPr>
          <w:spacing w:val="-4"/>
          <w:sz w:val="28"/>
          <w:szCs w:val="28"/>
        </w:rPr>
      </w:pPr>
      <w:r w:rsidRPr="005347FC">
        <w:rPr>
          <w:spacing w:val="-4"/>
          <w:sz w:val="28"/>
          <w:szCs w:val="28"/>
        </w:rPr>
        <w:t xml:space="preserve">3. Общее устройство и принцип действия поточных линий, комбайнов, стендов. </w:t>
      </w:r>
    </w:p>
    <w:p w:rsidR="00196FA8" w:rsidRPr="005347FC" w:rsidRDefault="00196FA8" w:rsidP="006A0870">
      <w:pPr>
        <w:pStyle w:val="Style39"/>
        <w:widowControl/>
        <w:spacing w:line="240" w:lineRule="auto"/>
        <w:ind w:right="33"/>
        <w:jc w:val="both"/>
        <w:rPr>
          <w:spacing w:val="-6"/>
          <w:sz w:val="28"/>
          <w:szCs w:val="28"/>
        </w:rPr>
      </w:pPr>
      <w:r w:rsidRPr="005347FC">
        <w:rPr>
          <w:spacing w:val="-4"/>
          <w:sz w:val="28"/>
          <w:szCs w:val="28"/>
        </w:rPr>
        <w:t>4. Понятие о разборке стрелочных переводов.</w:t>
      </w:r>
      <w:r w:rsidRPr="005347FC">
        <w:rPr>
          <w:spacing w:val="-6"/>
          <w:sz w:val="28"/>
          <w:szCs w:val="28"/>
        </w:rPr>
        <w:t xml:space="preserve"> </w:t>
      </w:r>
    </w:p>
    <w:p w:rsidR="00196FA8" w:rsidRPr="005347FC" w:rsidRDefault="00196FA8" w:rsidP="006A0870">
      <w:pPr>
        <w:pStyle w:val="Style39"/>
        <w:widowControl/>
        <w:spacing w:line="240" w:lineRule="auto"/>
        <w:ind w:right="33"/>
        <w:jc w:val="both"/>
        <w:rPr>
          <w:b/>
          <w:spacing w:val="-5"/>
          <w:sz w:val="28"/>
          <w:szCs w:val="28"/>
        </w:rPr>
      </w:pPr>
      <w:r w:rsidRPr="005347FC">
        <w:rPr>
          <w:spacing w:val="-6"/>
          <w:sz w:val="28"/>
          <w:szCs w:val="28"/>
        </w:rPr>
        <w:t xml:space="preserve">5. Назначение, устройство, оборудование и работа </w:t>
      </w:r>
      <w:proofErr w:type="spellStart"/>
      <w:r w:rsidRPr="005347FC">
        <w:rPr>
          <w:spacing w:val="-6"/>
          <w:sz w:val="28"/>
          <w:szCs w:val="28"/>
        </w:rPr>
        <w:t>шпалоремонтной</w:t>
      </w:r>
      <w:proofErr w:type="spellEnd"/>
      <w:r w:rsidRPr="005347FC">
        <w:rPr>
          <w:spacing w:val="-6"/>
          <w:sz w:val="28"/>
          <w:szCs w:val="28"/>
        </w:rPr>
        <w:t xml:space="preserve"> мастерской.</w:t>
      </w:r>
    </w:p>
    <w:p w:rsidR="005347FC" w:rsidRPr="005347FC" w:rsidRDefault="005347FC" w:rsidP="00D314D0">
      <w:pPr>
        <w:pStyle w:val="Style38"/>
        <w:widowControl/>
        <w:ind w:right="33"/>
        <w:jc w:val="both"/>
        <w:rPr>
          <w:b/>
          <w:sz w:val="28"/>
          <w:szCs w:val="28"/>
        </w:rPr>
      </w:pPr>
    </w:p>
    <w:p w:rsidR="00BA3305" w:rsidRPr="005347FC" w:rsidRDefault="00BA3305" w:rsidP="00D314D0">
      <w:pPr>
        <w:pStyle w:val="Style38"/>
        <w:widowControl/>
        <w:ind w:right="33"/>
        <w:jc w:val="both"/>
      </w:pPr>
      <w:r w:rsidRPr="005347FC">
        <w:rPr>
          <w:b/>
          <w:sz w:val="28"/>
          <w:szCs w:val="28"/>
        </w:rPr>
        <w:t>Вопросы для устных (письменных) опросов:</w:t>
      </w:r>
      <w:r w:rsidRPr="005347FC">
        <w:t xml:space="preserve"> </w:t>
      </w:r>
    </w:p>
    <w:p w:rsidR="00196FA8" w:rsidRPr="005347FC" w:rsidRDefault="00196FA8" w:rsidP="00196FA8">
      <w:pPr>
        <w:pStyle w:val="210"/>
        <w:tabs>
          <w:tab w:val="left" w:pos="0"/>
        </w:tabs>
        <w:ind w:firstLine="0"/>
        <w:rPr>
          <w:sz w:val="28"/>
          <w:szCs w:val="28"/>
        </w:rPr>
      </w:pPr>
      <w:r w:rsidRPr="005347FC">
        <w:rPr>
          <w:bCs/>
          <w:iCs/>
          <w:sz w:val="28"/>
          <w:szCs w:val="28"/>
        </w:rPr>
        <w:t>1. Двигатели внутреннего сгорания.</w:t>
      </w:r>
      <w:r w:rsidRPr="005347FC">
        <w:rPr>
          <w:sz w:val="28"/>
          <w:szCs w:val="28"/>
        </w:rPr>
        <w:t xml:space="preserve"> Типы ДВС, используемые в путевом хозяйстве и производственном строительстве, особенности устройства, технические характеристики, возможные неисправности ДВС и способы их устранения.</w:t>
      </w:r>
    </w:p>
    <w:p w:rsidR="00196FA8" w:rsidRPr="005347FC" w:rsidRDefault="00196FA8" w:rsidP="00196FA8">
      <w:pPr>
        <w:pStyle w:val="210"/>
        <w:tabs>
          <w:tab w:val="left" w:pos="0"/>
        </w:tabs>
        <w:ind w:firstLine="0"/>
        <w:rPr>
          <w:sz w:val="28"/>
          <w:szCs w:val="28"/>
        </w:rPr>
      </w:pPr>
      <w:r w:rsidRPr="005347FC">
        <w:rPr>
          <w:sz w:val="28"/>
          <w:szCs w:val="28"/>
        </w:rPr>
        <w:lastRenderedPageBreak/>
        <w:t xml:space="preserve">2. Принцип работы дизеля и карбюраторного четырехтактного и двухтактного двигателей. </w:t>
      </w:r>
    </w:p>
    <w:p w:rsidR="00196FA8" w:rsidRPr="005347FC" w:rsidRDefault="00196FA8" w:rsidP="00196FA8">
      <w:pPr>
        <w:pStyle w:val="210"/>
        <w:tabs>
          <w:tab w:val="left" w:pos="0"/>
        </w:tabs>
        <w:ind w:firstLine="0"/>
        <w:rPr>
          <w:sz w:val="28"/>
          <w:szCs w:val="28"/>
        </w:rPr>
      </w:pPr>
      <w:r w:rsidRPr="005347FC">
        <w:rPr>
          <w:sz w:val="28"/>
          <w:szCs w:val="28"/>
        </w:rPr>
        <w:t>3. Общее устройство механизмов и систем двигателя типа УД-15, УД-25.</w:t>
      </w:r>
    </w:p>
    <w:p w:rsidR="00196FA8" w:rsidRPr="005347FC" w:rsidRDefault="00196FA8" w:rsidP="00196FA8">
      <w:pPr>
        <w:pStyle w:val="210"/>
        <w:tabs>
          <w:tab w:val="left" w:pos="0"/>
        </w:tabs>
        <w:ind w:firstLine="0"/>
        <w:rPr>
          <w:sz w:val="28"/>
          <w:szCs w:val="28"/>
        </w:rPr>
      </w:pPr>
      <w:r w:rsidRPr="005347FC">
        <w:rPr>
          <w:sz w:val="28"/>
          <w:szCs w:val="28"/>
        </w:rPr>
        <w:t>4. Горюче-смазочные материалы, применяемые в двигателях внутреннего сгорания.</w:t>
      </w:r>
    </w:p>
    <w:p w:rsidR="005347FC" w:rsidRPr="005347FC" w:rsidRDefault="005347FC" w:rsidP="00D314D0">
      <w:pPr>
        <w:pStyle w:val="Style38"/>
        <w:widowControl/>
        <w:ind w:right="33"/>
        <w:jc w:val="both"/>
        <w:rPr>
          <w:b/>
          <w:sz w:val="28"/>
          <w:szCs w:val="28"/>
        </w:rPr>
      </w:pPr>
    </w:p>
    <w:p w:rsidR="00BA3305" w:rsidRPr="005347FC" w:rsidRDefault="00BA3305" w:rsidP="00D314D0">
      <w:pPr>
        <w:pStyle w:val="Style38"/>
        <w:widowControl/>
        <w:ind w:right="33"/>
        <w:jc w:val="both"/>
      </w:pPr>
      <w:r w:rsidRPr="005347FC">
        <w:rPr>
          <w:b/>
          <w:sz w:val="28"/>
          <w:szCs w:val="28"/>
        </w:rPr>
        <w:t>Вопросы для устных (письменных) опросов:</w:t>
      </w:r>
      <w:r w:rsidRPr="005347FC">
        <w:t xml:space="preserve"> </w:t>
      </w:r>
    </w:p>
    <w:p w:rsidR="00196FA8" w:rsidRPr="005347FC" w:rsidRDefault="00196FA8" w:rsidP="0098164C">
      <w:pPr>
        <w:pStyle w:val="Style21"/>
        <w:widowControl/>
        <w:spacing w:line="240" w:lineRule="auto"/>
        <w:ind w:right="125"/>
        <w:jc w:val="both"/>
        <w:rPr>
          <w:sz w:val="28"/>
          <w:szCs w:val="28"/>
        </w:rPr>
      </w:pPr>
      <w:r w:rsidRPr="005347FC">
        <w:rPr>
          <w:sz w:val="28"/>
          <w:szCs w:val="28"/>
        </w:rPr>
        <w:t xml:space="preserve">1. Домкраты, </w:t>
      </w:r>
      <w:proofErr w:type="spellStart"/>
      <w:r w:rsidRPr="005347FC">
        <w:rPr>
          <w:sz w:val="28"/>
          <w:szCs w:val="28"/>
        </w:rPr>
        <w:t>рихтовочные</w:t>
      </w:r>
      <w:proofErr w:type="spellEnd"/>
      <w:r w:rsidRPr="005347FC">
        <w:rPr>
          <w:sz w:val="28"/>
          <w:szCs w:val="28"/>
        </w:rPr>
        <w:t xml:space="preserve"> приборы, моторные рихтовщики, </w:t>
      </w:r>
      <w:proofErr w:type="spellStart"/>
      <w:r w:rsidRPr="005347FC">
        <w:rPr>
          <w:sz w:val="28"/>
          <w:szCs w:val="28"/>
        </w:rPr>
        <w:t>разгоночные</w:t>
      </w:r>
      <w:proofErr w:type="spellEnd"/>
      <w:r w:rsidRPr="005347FC">
        <w:rPr>
          <w:sz w:val="28"/>
          <w:szCs w:val="28"/>
        </w:rPr>
        <w:t xml:space="preserve"> приборы, их назначение. </w:t>
      </w:r>
    </w:p>
    <w:p w:rsidR="00196FA8" w:rsidRPr="005347FC" w:rsidRDefault="00196FA8" w:rsidP="0098164C">
      <w:pPr>
        <w:pStyle w:val="Style21"/>
        <w:widowControl/>
        <w:spacing w:line="240" w:lineRule="auto"/>
        <w:ind w:right="125"/>
        <w:jc w:val="both"/>
        <w:rPr>
          <w:spacing w:val="2"/>
          <w:sz w:val="28"/>
          <w:szCs w:val="28"/>
        </w:rPr>
      </w:pPr>
      <w:r w:rsidRPr="005347FC">
        <w:rPr>
          <w:sz w:val="28"/>
          <w:szCs w:val="28"/>
        </w:rPr>
        <w:t>2. Правила обслуживания и эксплуатации инструмента.</w:t>
      </w:r>
      <w:r w:rsidRPr="005347FC">
        <w:rPr>
          <w:spacing w:val="2"/>
          <w:sz w:val="28"/>
          <w:szCs w:val="28"/>
        </w:rPr>
        <w:t xml:space="preserve"> </w:t>
      </w:r>
    </w:p>
    <w:p w:rsidR="00BA3305" w:rsidRPr="005347FC" w:rsidRDefault="00196FA8" w:rsidP="0098164C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 w:rsidRPr="005347FC">
        <w:rPr>
          <w:spacing w:val="2"/>
          <w:sz w:val="28"/>
          <w:szCs w:val="28"/>
        </w:rPr>
        <w:t>3. Назначение, устройство, принцип работы, технические характеристики, правила обслуживания и эксплуатации электрического и гидравлического путевого инструмента; правила техники безопасности.</w:t>
      </w:r>
      <w:r w:rsidR="00BA3305" w:rsidRPr="005347FC">
        <w:rPr>
          <w:sz w:val="28"/>
          <w:szCs w:val="28"/>
        </w:rPr>
        <w:t xml:space="preserve">        </w:t>
      </w:r>
    </w:p>
    <w:p w:rsidR="005347FC" w:rsidRPr="005347FC" w:rsidRDefault="005347FC" w:rsidP="00D314D0">
      <w:pPr>
        <w:pStyle w:val="Style38"/>
        <w:widowControl/>
        <w:ind w:right="33"/>
        <w:jc w:val="both"/>
        <w:rPr>
          <w:b/>
          <w:sz w:val="28"/>
          <w:szCs w:val="28"/>
        </w:rPr>
      </w:pPr>
    </w:p>
    <w:p w:rsidR="00BA3305" w:rsidRPr="005347FC" w:rsidRDefault="00BA3305" w:rsidP="00D314D0">
      <w:pPr>
        <w:pStyle w:val="Style38"/>
        <w:widowControl/>
        <w:ind w:right="33"/>
        <w:jc w:val="both"/>
      </w:pPr>
      <w:r w:rsidRPr="005347FC">
        <w:rPr>
          <w:b/>
          <w:sz w:val="28"/>
          <w:szCs w:val="28"/>
        </w:rPr>
        <w:t>Вопросы для устных (письменных) опросов:</w:t>
      </w:r>
      <w:r w:rsidRPr="005347FC">
        <w:t xml:space="preserve"> </w:t>
      </w:r>
    </w:p>
    <w:p w:rsidR="00007B7E" w:rsidRPr="005347FC" w:rsidRDefault="00007B7E" w:rsidP="0098164C">
      <w:pPr>
        <w:pStyle w:val="Style39"/>
        <w:widowControl/>
        <w:spacing w:line="240" w:lineRule="auto"/>
        <w:ind w:right="33"/>
        <w:jc w:val="both"/>
        <w:rPr>
          <w:sz w:val="28"/>
          <w:szCs w:val="28"/>
        </w:rPr>
      </w:pPr>
      <w:r w:rsidRPr="005347FC">
        <w:rPr>
          <w:sz w:val="28"/>
          <w:szCs w:val="28"/>
        </w:rPr>
        <w:t xml:space="preserve">1. Назначение </w:t>
      </w:r>
      <w:proofErr w:type="spellStart"/>
      <w:r w:rsidRPr="005347FC">
        <w:rPr>
          <w:sz w:val="28"/>
          <w:szCs w:val="28"/>
        </w:rPr>
        <w:t>электрошпалоподбоек</w:t>
      </w:r>
      <w:proofErr w:type="spellEnd"/>
      <w:r w:rsidRPr="005347FC">
        <w:rPr>
          <w:sz w:val="28"/>
          <w:szCs w:val="28"/>
        </w:rPr>
        <w:t xml:space="preserve">, рельсорезных, рельсосверлильных, </w:t>
      </w:r>
      <w:proofErr w:type="spellStart"/>
      <w:r w:rsidRPr="005347FC">
        <w:rPr>
          <w:sz w:val="28"/>
          <w:szCs w:val="28"/>
        </w:rPr>
        <w:t>рельсошлифовальных</w:t>
      </w:r>
      <w:proofErr w:type="spellEnd"/>
      <w:r w:rsidRPr="005347FC">
        <w:rPr>
          <w:sz w:val="28"/>
          <w:szCs w:val="28"/>
        </w:rPr>
        <w:t xml:space="preserve"> станков, </w:t>
      </w:r>
      <w:proofErr w:type="spellStart"/>
      <w:r w:rsidRPr="005347FC">
        <w:rPr>
          <w:sz w:val="28"/>
          <w:szCs w:val="28"/>
        </w:rPr>
        <w:t>шуруповертов</w:t>
      </w:r>
      <w:proofErr w:type="spellEnd"/>
      <w:r w:rsidRPr="005347FC">
        <w:rPr>
          <w:sz w:val="28"/>
          <w:szCs w:val="28"/>
        </w:rPr>
        <w:t>, гаечных ключей, костылезабивщиков.</w:t>
      </w:r>
    </w:p>
    <w:p w:rsidR="00007B7E" w:rsidRPr="005347FC" w:rsidRDefault="00007B7E" w:rsidP="0098164C">
      <w:pPr>
        <w:pStyle w:val="Style39"/>
        <w:widowControl/>
        <w:spacing w:line="240" w:lineRule="auto"/>
        <w:ind w:right="33"/>
        <w:jc w:val="both"/>
        <w:rPr>
          <w:sz w:val="28"/>
          <w:szCs w:val="28"/>
        </w:rPr>
      </w:pPr>
      <w:r w:rsidRPr="005347FC">
        <w:rPr>
          <w:sz w:val="28"/>
          <w:szCs w:val="28"/>
        </w:rPr>
        <w:t xml:space="preserve">2. Общее устройство. </w:t>
      </w:r>
    </w:p>
    <w:p w:rsidR="00007B7E" w:rsidRPr="005347FC" w:rsidRDefault="00007B7E" w:rsidP="0098164C">
      <w:pPr>
        <w:pStyle w:val="Style39"/>
        <w:widowControl/>
        <w:spacing w:line="240" w:lineRule="auto"/>
        <w:ind w:right="33"/>
        <w:jc w:val="both"/>
        <w:rPr>
          <w:sz w:val="28"/>
          <w:szCs w:val="28"/>
        </w:rPr>
      </w:pPr>
      <w:r w:rsidRPr="005347FC">
        <w:rPr>
          <w:sz w:val="28"/>
          <w:szCs w:val="28"/>
        </w:rPr>
        <w:t xml:space="preserve">3. Принцип действия. </w:t>
      </w:r>
    </w:p>
    <w:p w:rsidR="00007B7E" w:rsidRPr="005347FC" w:rsidRDefault="00007B7E" w:rsidP="0098164C">
      <w:pPr>
        <w:pStyle w:val="Style39"/>
        <w:widowControl/>
        <w:spacing w:line="240" w:lineRule="auto"/>
        <w:ind w:right="33"/>
        <w:jc w:val="both"/>
        <w:rPr>
          <w:sz w:val="28"/>
          <w:szCs w:val="28"/>
        </w:rPr>
      </w:pPr>
      <w:r w:rsidRPr="005347FC">
        <w:rPr>
          <w:sz w:val="28"/>
          <w:szCs w:val="28"/>
        </w:rPr>
        <w:t xml:space="preserve">4. Основные технические характеристики. </w:t>
      </w:r>
    </w:p>
    <w:p w:rsidR="00007B7E" w:rsidRPr="005347FC" w:rsidRDefault="00007B7E" w:rsidP="0098164C">
      <w:pPr>
        <w:pStyle w:val="Style39"/>
        <w:widowControl/>
        <w:spacing w:line="240" w:lineRule="auto"/>
        <w:ind w:right="33"/>
        <w:jc w:val="both"/>
        <w:rPr>
          <w:rStyle w:val="FontStyle41"/>
          <w:sz w:val="28"/>
          <w:szCs w:val="28"/>
        </w:rPr>
      </w:pPr>
      <w:r w:rsidRPr="005347FC">
        <w:rPr>
          <w:sz w:val="28"/>
          <w:szCs w:val="28"/>
        </w:rPr>
        <w:t>5. Правила обслуживания и эксплуатации инструмента.</w:t>
      </w:r>
      <w:r w:rsidR="00BA3305" w:rsidRPr="005347FC">
        <w:rPr>
          <w:sz w:val="28"/>
          <w:szCs w:val="28"/>
        </w:rPr>
        <w:t xml:space="preserve"> </w:t>
      </w:r>
    </w:p>
    <w:p w:rsidR="005347FC" w:rsidRPr="005347FC" w:rsidRDefault="005347FC" w:rsidP="00072FB8">
      <w:pPr>
        <w:pStyle w:val="Style39"/>
        <w:widowControl/>
        <w:spacing w:line="240" w:lineRule="auto"/>
        <w:ind w:right="33"/>
        <w:jc w:val="both"/>
        <w:rPr>
          <w:rStyle w:val="10pt"/>
          <w:b/>
          <w:sz w:val="28"/>
          <w:szCs w:val="28"/>
        </w:rPr>
      </w:pPr>
    </w:p>
    <w:p w:rsidR="00BA3305" w:rsidRPr="005347FC" w:rsidRDefault="00BA3305" w:rsidP="00D314D0">
      <w:pPr>
        <w:pStyle w:val="Style38"/>
        <w:widowControl/>
        <w:ind w:right="33"/>
        <w:jc w:val="both"/>
      </w:pPr>
      <w:r w:rsidRPr="005347FC">
        <w:rPr>
          <w:b/>
          <w:sz w:val="28"/>
          <w:szCs w:val="28"/>
        </w:rPr>
        <w:t>Вопросы для устных (письменных) опросов:</w:t>
      </w:r>
      <w:r w:rsidRPr="005347FC">
        <w:t xml:space="preserve"> </w:t>
      </w:r>
    </w:p>
    <w:p w:rsidR="00007B7E" w:rsidRPr="005347FC" w:rsidRDefault="00007B7E" w:rsidP="00007B7E">
      <w:pPr>
        <w:pStyle w:val="afa"/>
        <w:spacing w:after="0"/>
        <w:ind w:left="0"/>
        <w:jc w:val="both"/>
        <w:rPr>
          <w:bCs/>
          <w:iCs/>
          <w:spacing w:val="4"/>
          <w:sz w:val="28"/>
          <w:szCs w:val="28"/>
        </w:rPr>
      </w:pPr>
      <w:r w:rsidRPr="005347FC">
        <w:rPr>
          <w:bCs/>
          <w:iCs/>
          <w:spacing w:val="4"/>
          <w:sz w:val="28"/>
          <w:szCs w:val="28"/>
        </w:rPr>
        <w:t xml:space="preserve">1. Землеройные транспортные машины, бульдозеры, скреперы, самоходные грейдеры, экскаваторы, их назначение и виды. </w:t>
      </w:r>
    </w:p>
    <w:p w:rsidR="00007B7E" w:rsidRPr="005347FC" w:rsidRDefault="00007B7E" w:rsidP="00007B7E">
      <w:pPr>
        <w:pStyle w:val="afa"/>
        <w:spacing w:after="0"/>
        <w:ind w:left="0"/>
        <w:jc w:val="both"/>
        <w:rPr>
          <w:bCs/>
          <w:iCs/>
          <w:spacing w:val="4"/>
          <w:sz w:val="28"/>
          <w:szCs w:val="28"/>
        </w:rPr>
      </w:pPr>
      <w:r w:rsidRPr="005347FC">
        <w:rPr>
          <w:bCs/>
          <w:iCs/>
          <w:spacing w:val="4"/>
          <w:sz w:val="28"/>
          <w:szCs w:val="28"/>
        </w:rPr>
        <w:t xml:space="preserve">2. Понятие об устройстве, виды сменного оборудования. </w:t>
      </w:r>
    </w:p>
    <w:p w:rsidR="00007B7E" w:rsidRPr="005347FC" w:rsidRDefault="00007B7E" w:rsidP="00007B7E">
      <w:pPr>
        <w:pStyle w:val="afa"/>
        <w:spacing w:after="0"/>
        <w:ind w:left="0"/>
        <w:jc w:val="both"/>
        <w:rPr>
          <w:bCs/>
          <w:iCs/>
          <w:spacing w:val="4"/>
          <w:sz w:val="28"/>
          <w:szCs w:val="28"/>
        </w:rPr>
      </w:pPr>
      <w:r w:rsidRPr="005347FC">
        <w:rPr>
          <w:bCs/>
          <w:iCs/>
          <w:spacing w:val="4"/>
          <w:sz w:val="28"/>
          <w:szCs w:val="28"/>
        </w:rPr>
        <w:t>3. Типы приводов.</w:t>
      </w:r>
    </w:p>
    <w:p w:rsidR="00007B7E" w:rsidRPr="005347FC" w:rsidRDefault="00007B7E" w:rsidP="00007B7E">
      <w:pPr>
        <w:pStyle w:val="210"/>
        <w:spacing w:line="268" w:lineRule="auto"/>
        <w:ind w:firstLine="0"/>
        <w:rPr>
          <w:bCs/>
          <w:iCs/>
          <w:spacing w:val="4"/>
          <w:sz w:val="28"/>
          <w:szCs w:val="28"/>
        </w:rPr>
      </w:pPr>
      <w:r w:rsidRPr="005347FC">
        <w:rPr>
          <w:bCs/>
          <w:iCs/>
          <w:spacing w:val="4"/>
          <w:sz w:val="28"/>
          <w:szCs w:val="28"/>
        </w:rPr>
        <w:t xml:space="preserve">4. Понятие о рыхлителях, машинах для разработки мерзлых грунтов ударного действия и землеройных, бурильно-крановых машинах. </w:t>
      </w:r>
    </w:p>
    <w:p w:rsidR="00007B7E" w:rsidRPr="005347FC" w:rsidRDefault="00007B7E" w:rsidP="00007B7E">
      <w:pPr>
        <w:pStyle w:val="210"/>
        <w:spacing w:line="268" w:lineRule="auto"/>
        <w:ind w:firstLine="0"/>
        <w:rPr>
          <w:bCs/>
          <w:iCs/>
          <w:spacing w:val="4"/>
          <w:sz w:val="28"/>
          <w:szCs w:val="28"/>
        </w:rPr>
      </w:pPr>
      <w:r w:rsidRPr="005347FC">
        <w:rPr>
          <w:bCs/>
          <w:iCs/>
          <w:spacing w:val="4"/>
          <w:sz w:val="28"/>
          <w:szCs w:val="28"/>
        </w:rPr>
        <w:t>5. Машины и механизмы для уплотнения грунта, их общее устройство и область применения.</w:t>
      </w:r>
    </w:p>
    <w:p w:rsidR="00007B7E" w:rsidRPr="005347FC" w:rsidRDefault="00007B7E" w:rsidP="00007B7E">
      <w:pPr>
        <w:pStyle w:val="210"/>
        <w:spacing w:line="268" w:lineRule="auto"/>
        <w:ind w:right="101" w:firstLine="0"/>
        <w:rPr>
          <w:bCs/>
          <w:iCs/>
          <w:sz w:val="28"/>
          <w:szCs w:val="28"/>
        </w:rPr>
      </w:pPr>
      <w:r w:rsidRPr="005347FC">
        <w:rPr>
          <w:bCs/>
          <w:iCs/>
          <w:sz w:val="28"/>
          <w:szCs w:val="28"/>
        </w:rPr>
        <w:t>6. Машины и оборудование для свайных работ.</w:t>
      </w:r>
      <w:r w:rsidRPr="005347FC">
        <w:rPr>
          <w:i/>
          <w:iCs/>
          <w:spacing w:val="2"/>
          <w:sz w:val="28"/>
          <w:szCs w:val="28"/>
        </w:rPr>
        <w:t xml:space="preserve"> </w:t>
      </w:r>
    </w:p>
    <w:p w:rsidR="00007B7E" w:rsidRPr="005347FC" w:rsidRDefault="00007B7E" w:rsidP="00007B7E">
      <w:pPr>
        <w:pStyle w:val="afa"/>
        <w:spacing w:after="0"/>
        <w:ind w:left="0"/>
        <w:jc w:val="both"/>
        <w:rPr>
          <w:sz w:val="28"/>
          <w:szCs w:val="28"/>
        </w:rPr>
      </w:pPr>
      <w:r w:rsidRPr="005347FC">
        <w:rPr>
          <w:sz w:val="28"/>
          <w:szCs w:val="28"/>
        </w:rPr>
        <w:t>Общее устройство, принцип действия и технические характеристики свайных молотов, паровоздушных и дизельных молотов, копров и самоходных копровых установок. Правила техники безопасности. Понятие о вибропогружателях, вибромолотах и машинах для устройства буронабивных свай.</w:t>
      </w:r>
    </w:p>
    <w:p w:rsidR="00007B7E" w:rsidRPr="005347FC" w:rsidRDefault="00007B7E" w:rsidP="00007B7E">
      <w:pPr>
        <w:pStyle w:val="210"/>
        <w:ind w:firstLine="0"/>
        <w:rPr>
          <w:bCs/>
          <w:iCs/>
          <w:sz w:val="28"/>
          <w:szCs w:val="28"/>
        </w:rPr>
      </w:pPr>
      <w:r w:rsidRPr="005347FC">
        <w:rPr>
          <w:bCs/>
          <w:iCs/>
          <w:sz w:val="28"/>
          <w:szCs w:val="28"/>
        </w:rPr>
        <w:t>7. Машины для отделочных  работ</w:t>
      </w:r>
    </w:p>
    <w:p w:rsidR="00007B7E" w:rsidRPr="005347FC" w:rsidRDefault="00007B7E" w:rsidP="00007B7E">
      <w:pPr>
        <w:pStyle w:val="afa"/>
        <w:spacing w:after="0"/>
        <w:ind w:left="0"/>
        <w:jc w:val="both"/>
        <w:rPr>
          <w:sz w:val="28"/>
          <w:szCs w:val="28"/>
        </w:rPr>
      </w:pPr>
      <w:r w:rsidRPr="005347FC">
        <w:rPr>
          <w:sz w:val="28"/>
          <w:szCs w:val="28"/>
        </w:rPr>
        <w:t xml:space="preserve">Назначение, общее устройство, принцип действия, технические характеристики </w:t>
      </w:r>
      <w:proofErr w:type="spellStart"/>
      <w:r w:rsidRPr="005347FC">
        <w:rPr>
          <w:sz w:val="28"/>
          <w:szCs w:val="28"/>
        </w:rPr>
        <w:t>растворонасосов</w:t>
      </w:r>
      <w:proofErr w:type="spellEnd"/>
      <w:r w:rsidRPr="005347FC">
        <w:rPr>
          <w:sz w:val="28"/>
          <w:szCs w:val="28"/>
        </w:rPr>
        <w:t xml:space="preserve">,  </w:t>
      </w:r>
      <w:proofErr w:type="spellStart"/>
      <w:r w:rsidRPr="005347FC">
        <w:rPr>
          <w:sz w:val="28"/>
          <w:szCs w:val="28"/>
        </w:rPr>
        <w:t>раствороводов</w:t>
      </w:r>
      <w:proofErr w:type="spellEnd"/>
      <w:r w:rsidRPr="005347FC">
        <w:rPr>
          <w:sz w:val="28"/>
          <w:szCs w:val="28"/>
        </w:rPr>
        <w:t xml:space="preserve">, штукатурных агрегатов, установок и штукатурных станций, область применения.  </w:t>
      </w:r>
    </w:p>
    <w:p w:rsidR="00007B7E" w:rsidRPr="005347FC" w:rsidRDefault="00007B7E" w:rsidP="00007B7E">
      <w:pPr>
        <w:pStyle w:val="afa"/>
        <w:spacing w:after="0"/>
        <w:ind w:left="0"/>
        <w:jc w:val="both"/>
        <w:rPr>
          <w:sz w:val="28"/>
          <w:szCs w:val="28"/>
        </w:rPr>
      </w:pPr>
      <w:r w:rsidRPr="005347FC">
        <w:rPr>
          <w:sz w:val="28"/>
          <w:szCs w:val="28"/>
        </w:rPr>
        <w:t xml:space="preserve">Штукатурные агрегаты, установки и штукатурные станции, штукатурно-смесительные агрегаты, назначение, общее устройство, принцип действия, технические характеристики. </w:t>
      </w:r>
    </w:p>
    <w:p w:rsidR="00007B7E" w:rsidRPr="005347FC" w:rsidRDefault="00007B7E" w:rsidP="00007B7E">
      <w:pPr>
        <w:pStyle w:val="afa"/>
        <w:spacing w:after="0"/>
        <w:ind w:left="0"/>
        <w:jc w:val="both"/>
        <w:rPr>
          <w:sz w:val="28"/>
          <w:szCs w:val="28"/>
        </w:rPr>
      </w:pPr>
      <w:r w:rsidRPr="005347FC">
        <w:rPr>
          <w:sz w:val="28"/>
          <w:szCs w:val="28"/>
        </w:rPr>
        <w:lastRenderedPageBreak/>
        <w:t xml:space="preserve">Установки для торкретирования и </w:t>
      </w:r>
      <w:proofErr w:type="spellStart"/>
      <w:r w:rsidRPr="005347FC">
        <w:rPr>
          <w:sz w:val="28"/>
          <w:szCs w:val="28"/>
        </w:rPr>
        <w:t>набрызга</w:t>
      </w:r>
      <w:proofErr w:type="spellEnd"/>
      <w:r w:rsidRPr="005347FC">
        <w:rPr>
          <w:sz w:val="28"/>
          <w:szCs w:val="28"/>
        </w:rPr>
        <w:t xml:space="preserve"> жестких растворов. Понятие о штукатурно-затирочных материалах. Назначение, общее устройство, принцип работы машин для рулонных кровельных работ, машин для устройства и отделки полов, машин для малярных работ. Техника безопасности при обслуживании машин для отделочных работ. </w:t>
      </w:r>
    </w:p>
    <w:p w:rsidR="00007B7E" w:rsidRPr="005347FC" w:rsidRDefault="00007B7E" w:rsidP="00007B7E">
      <w:pPr>
        <w:pStyle w:val="210"/>
        <w:ind w:firstLine="0"/>
        <w:rPr>
          <w:bCs/>
          <w:iCs/>
          <w:sz w:val="28"/>
          <w:szCs w:val="28"/>
        </w:rPr>
      </w:pPr>
      <w:r w:rsidRPr="005347FC">
        <w:rPr>
          <w:bCs/>
          <w:iCs/>
          <w:sz w:val="28"/>
          <w:szCs w:val="28"/>
        </w:rPr>
        <w:t>8. Машины и оборудование для транспортировки бетона и раствора, для укладки и уплотнения бетона</w:t>
      </w:r>
    </w:p>
    <w:p w:rsidR="00007B7E" w:rsidRPr="005347FC" w:rsidRDefault="00007B7E" w:rsidP="00007B7E">
      <w:pPr>
        <w:pStyle w:val="afa"/>
        <w:spacing w:after="0"/>
        <w:ind w:left="0"/>
        <w:jc w:val="both"/>
        <w:rPr>
          <w:sz w:val="28"/>
          <w:szCs w:val="28"/>
        </w:rPr>
      </w:pPr>
      <w:r w:rsidRPr="005347FC">
        <w:rPr>
          <w:sz w:val="28"/>
          <w:szCs w:val="28"/>
        </w:rPr>
        <w:t>Назначение, общее устройство, принцип действия и технические характеристики машин и установок для приготовления бетонных растворов. Классификация смесителей по принципу смешивания (гравитационные и принудительного действия), характеру работы (циклического и непрерывного действия), способу установки (стационарные и передвижные). Дозирующие и загрузочные устройства. Машины и оборудование для укладки бетона.</w:t>
      </w:r>
    </w:p>
    <w:p w:rsidR="00007B7E" w:rsidRPr="005347FC" w:rsidRDefault="00007B7E" w:rsidP="00007B7E">
      <w:pPr>
        <w:pStyle w:val="210"/>
        <w:ind w:firstLine="0"/>
        <w:rPr>
          <w:bCs/>
          <w:iCs/>
          <w:sz w:val="28"/>
          <w:szCs w:val="28"/>
        </w:rPr>
      </w:pPr>
      <w:r w:rsidRPr="005347FC">
        <w:rPr>
          <w:bCs/>
          <w:iCs/>
          <w:sz w:val="28"/>
          <w:szCs w:val="28"/>
        </w:rPr>
        <w:t>9. Механизированный строительный инструмент</w:t>
      </w:r>
    </w:p>
    <w:p w:rsidR="00007B7E" w:rsidRPr="005347FC" w:rsidRDefault="00007B7E" w:rsidP="00007B7E">
      <w:pPr>
        <w:pStyle w:val="210"/>
        <w:spacing w:line="268" w:lineRule="auto"/>
        <w:ind w:firstLine="0"/>
        <w:rPr>
          <w:bCs/>
          <w:iCs/>
          <w:spacing w:val="4"/>
          <w:sz w:val="28"/>
          <w:szCs w:val="28"/>
        </w:rPr>
      </w:pPr>
      <w:r w:rsidRPr="005347FC">
        <w:rPr>
          <w:sz w:val="28"/>
          <w:szCs w:val="28"/>
        </w:rPr>
        <w:t xml:space="preserve">Виды, назначение и область применения механизированного строительного инструмента: сверлильного, шлифовального, </w:t>
      </w:r>
      <w:proofErr w:type="spellStart"/>
      <w:r w:rsidRPr="005347FC">
        <w:rPr>
          <w:sz w:val="28"/>
          <w:szCs w:val="28"/>
        </w:rPr>
        <w:t>резьбообрабатывающего</w:t>
      </w:r>
      <w:proofErr w:type="spellEnd"/>
      <w:r w:rsidRPr="005347FC">
        <w:rPr>
          <w:sz w:val="28"/>
          <w:szCs w:val="28"/>
        </w:rPr>
        <w:t>, ударного и ударно-вращательного действия. Устройство, вид привода.</w:t>
      </w:r>
    </w:p>
    <w:p w:rsidR="00007B7E" w:rsidRPr="005347FC" w:rsidRDefault="00007B7E" w:rsidP="00007B7E">
      <w:pPr>
        <w:pStyle w:val="afa"/>
        <w:spacing w:after="0"/>
        <w:ind w:left="0"/>
        <w:jc w:val="both"/>
        <w:rPr>
          <w:bCs/>
          <w:iCs/>
          <w:spacing w:val="4"/>
          <w:sz w:val="28"/>
          <w:szCs w:val="28"/>
        </w:rPr>
      </w:pPr>
    </w:p>
    <w:p w:rsidR="005347FC" w:rsidRPr="005347FC" w:rsidRDefault="005347FC" w:rsidP="00D314D0">
      <w:pPr>
        <w:pStyle w:val="Style38"/>
        <w:widowControl/>
        <w:ind w:right="33"/>
        <w:jc w:val="both"/>
        <w:rPr>
          <w:b/>
          <w:sz w:val="28"/>
          <w:szCs w:val="28"/>
        </w:rPr>
      </w:pPr>
    </w:p>
    <w:p w:rsidR="00BA3305" w:rsidRPr="005347FC" w:rsidRDefault="00BA3305" w:rsidP="00D314D0">
      <w:pPr>
        <w:pStyle w:val="Style38"/>
        <w:widowControl/>
        <w:ind w:right="33"/>
        <w:jc w:val="both"/>
      </w:pPr>
      <w:r w:rsidRPr="005347FC">
        <w:rPr>
          <w:b/>
          <w:sz w:val="28"/>
          <w:szCs w:val="28"/>
        </w:rPr>
        <w:t>Вопросы для устных (письменных) опросов:</w:t>
      </w:r>
      <w:r w:rsidRPr="005347FC">
        <w:t xml:space="preserve"> </w:t>
      </w:r>
    </w:p>
    <w:p w:rsidR="00515E21" w:rsidRPr="005347FC" w:rsidRDefault="00515E21" w:rsidP="00515E21">
      <w:pPr>
        <w:pStyle w:val="210"/>
        <w:ind w:firstLine="0"/>
        <w:rPr>
          <w:bCs/>
          <w:iCs/>
          <w:sz w:val="28"/>
          <w:szCs w:val="28"/>
        </w:rPr>
      </w:pPr>
      <w:r w:rsidRPr="005347FC">
        <w:rPr>
          <w:bCs/>
          <w:iCs/>
          <w:sz w:val="28"/>
          <w:szCs w:val="28"/>
        </w:rPr>
        <w:t>1.Строительные краны</w:t>
      </w:r>
      <w:r w:rsidR="006C14DD" w:rsidRPr="005347FC">
        <w:rPr>
          <w:spacing w:val="2"/>
          <w:sz w:val="28"/>
          <w:szCs w:val="28"/>
        </w:rPr>
        <w:t>. Назначение и классификация строительных и козловых кранов, применяемых в путевом хозяйстве и строительстве, условия их применения.</w:t>
      </w:r>
    </w:p>
    <w:p w:rsidR="00515E21" w:rsidRPr="005347FC" w:rsidRDefault="006C14DD" w:rsidP="00515E21">
      <w:pPr>
        <w:jc w:val="both"/>
        <w:rPr>
          <w:spacing w:val="2"/>
          <w:sz w:val="28"/>
          <w:szCs w:val="28"/>
        </w:rPr>
      </w:pPr>
      <w:r w:rsidRPr="005347FC">
        <w:rPr>
          <w:spacing w:val="2"/>
          <w:sz w:val="28"/>
          <w:szCs w:val="28"/>
        </w:rPr>
        <w:t>2.</w:t>
      </w:r>
      <w:r w:rsidR="00515E21" w:rsidRPr="005347FC">
        <w:rPr>
          <w:spacing w:val="2"/>
          <w:sz w:val="28"/>
          <w:szCs w:val="28"/>
        </w:rPr>
        <w:t>Общее устройство кранов КДЭ-163, ККС-10. понятие о кранах трубоукладчиках.</w:t>
      </w:r>
    </w:p>
    <w:p w:rsidR="00515E21" w:rsidRPr="005347FC" w:rsidRDefault="006C14DD" w:rsidP="00515E21">
      <w:pPr>
        <w:jc w:val="both"/>
        <w:rPr>
          <w:spacing w:val="2"/>
          <w:sz w:val="28"/>
          <w:szCs w:val="28"/>
        </w:rPr>
      </w:pPr>
      <w:r w:rsidRPr="005347FC">
        <w:rPr>
          <w:spacing w:val="2"/>
          <w:sz w:val="28"/>
          <w:szCs w:val="28"/>
        </w:rPr>
        <w:t>3.</w:t>
      </w:r>
      <w:r w:rsidR="00515E21" w:rsidRPr="005347FC">
        <w:rPr>
          <w:spacing w:val="2"/>
          <w:sz w:val="28"/>
          <w:szCs w:val="28"/>
        </w:rPr>
        <w:t>Башенные строительные краны. Классификация по грузоподъемности, типу ходового устройства, силовым установкам, по конструкции башен, типу стрел. Приборы безопасности башенных кранов.</w:t>
      </w:r>
    </w:p>
    <w:p w:rsidR="00515E21" w:rsidRPr="005347FC" w:rsidRDefault="006C14DD" w:rsidP="006C14DD">
      <w:pPr>
        <w:jc w:val="both"/>
        <w:rPr>
          <w:spacing w:val="2"/>
          <w:sz w:val="28"/>
          <w:szCs w:val="28"/>
        </w:rPr>
      </w:pPr>
      <w:r w:rsidRPr="005347FC">
        <w:rPr>
          <w:bCs/>
          <w:iCs/>
          <w:sz w:val="28"/>
          <w:szCs w:val="28"/>
        </w:rPr>
        <w:t>4</w:t>
      </w:r>
      <w:r w:rsidR="00515E21" w:rsidRPr="005347FC">
        <w:rPr>
          <w:bCs/>
          <w:iCs/>
          <w:sz w:val="28"/>
          <w:szCs w:val="28"/>
        </w:rPr>
        <w:t>.Строительные лебедки и подъемники</w:t>
      </w:r>
      <w:r w:rsidRPr="005347FC">
        <w:rPr>
          <w:bCs/>
          <w:iCs/>
          <w:sz w:val="28"/>
          <w:szCs w:val="28"/>
        </w:rPr>
        <w:t>.</w:t>
      </w:r>
      <w:r w:rsidRPr="005347FC">
        <w:rPr>
          <w:spacing w:val="2"/>
          <w:sz w:val="28"/>
          <w:szCs w:val="28"/>
        </w:rPr>
        <w:t xml:space="preserve"> </w:t>
      </w:r>
      <w:proofErr w:type="gramStart"/>
      <w:r w:rsidRPr="005347FC">
        <w:rPr>
          <w:spacing w:val="2"/>
          <w:sz w:val="28"/>
          <w:szCs w:val="28"/>
        </w:rPr>
        <w:t>Назначение, принцип работы, область применения ручных, барабанных и приводных (электрических) лебедок, строительных подъемников (мачтовых, грузовых, грузопассажирских, пассажирских).</w:t>
      </w:r>
      <w:proofErr w:type="gramEnd"/>
    </w:p>
    <w:p w:rsidR="00515E21" w:rsidRPr="005347FC" w:rsidRDefault="006C14DD" w:rsidP="00515E21">
      <w:pPr>
        <w:pStyle w:val="210"/>
        <w:ind w:firstLine="0"/>
        <w:rPr>
          <w:bCs/>
          <w:iCs/>
          <w:sz w:val="28"/>
          <w:szCs w:val="28"/>
        </w:rPr>
      </w:pPr>
      <w:r w:rsidRPr="005347FC">
        <w:rPr>
          <w:bCs/>
          <w:iCs/>
          <w:sz w:val="28"/>
          <w:szCs w:val="28"/>
        </w:rPr>
        <w:t>5</w:t>
      </w:r>
      <w:r w:rsidR="00515E21" w:rsidRPr="005347FC">
        <w:rPr>
          <w:bCs/>
          <w:iCs/>
          <w:sz w:val="28"/>
          <w:szCs w:val="28"/>
        </w:rPr>
        <w:t>.Транспортные, погрузо-разгрузочные машины и специализированные транспортные средства</w:t>
      </w:r>
      <w:r w:rsidRPr="005347FC">
        <w:rPr>
          <w:bCs/>
          <w:iCs/>
          <w:sz w:val="28"/>
          <w:szCs w:val="28"/>
        </w:rPr>
        <w:t>.</w:t>
      </w:r>
      <w:r w:rsidRPr="005347FC">
        <w:rPr>
          <w:spacing w:val="2"/>
          <w:sz w:val="28"/>
          <w:szCs w:val="28"/>
        </w:rPr>
        <w:t xml:space="preserve"> Назначение и виды дрезин.</w:t>
      </w:r>
    </w:p>
    <w:p w:rsidR="006C14DD" w:rsidRPr="005347FC" w:rsidRDefault="006C14DD" w:rsidP="00515E21">
      <w:pPr>
        <w:pStyle w:val="afa"/>
        <w:spacing w:after="0"/>
        <w:ind w:left="0"/>
        <w:jc w:val="both"/>
        <w:rPr>
          <w:sz w:val="28"/>
          <w:szCs w:val="28"/>
        </w:rPr>
      </w:pPr>
      <w:r w:rsidRPr="005347FC">
        <w:rPr>
          <w:spacing w:val="2"/>
          <w:sz w:val="28"/>
          <w:szCs w:val="28"/>
        </w:rPr>
        <w:t>6.</w:t>
      </w:r>
      <w:r w:rsidR="00515E21" w:rsidRPr="005347FC">
        <w:rPr>
          <w:spacing w:val="2"/>
          <w:sz w:val="28"/>
          <w:szCs w:val="28"/>
        </w:rPr>
        <w:t xml:space="preserve">Общее устройство грузовых дрезин </w:t>
      </w:r>
      <w:r w:rsidR="00515E21" w:rsidRPr="005347FC">
        <w:rPr>
          <w:sz w:val="28"/>
          <w:szCs w:val="28"/>
        </w:rPr>
        <w:t xml:space="preserve">ДГКу-5м, АГД-1, АГС-1, МПТ-4, МПТ-6, путевых ремонтных летучек ПРЛ-3, ПРЛ-4, пассажирских дрезин АС1-А, АМ-1, АСД-1М, АС-3, ТД-5М и их технические характеристики. </w:t>
      </w:r>
    </w:p>
    <w:p w:rsidR="006C14DD" w:rsidRPr="005347FC" w:rsidRDefault="006C14DD" w:rsidP="00515E21">
      <w:pPr>
        <w:pStyle w:val="afa"/>
        <w:spacing w:after="0"/>
        <w:ind w:left="0"/>
        <w:jc w:val="both"/>
        <w:rPr>
          <w:sz w:val="28"/>
          <w:szCs w:val="28"/>
        </w:rPr>
      </w:pPr>
      <w:r w:rsidRPr="005347FC">
        <w:rPr>
          <w:sz w:val="28"/>
          <w:szCs w:val="28"/>
        </w:rPr>
        <w:t>7.</w:t>
      </w:r>
      <w:r w:rsidR="00515E21" w:rsidRPr="005347FC">
        <w:rPr>
          <w:sz w:val="28"/>
          <w:szCs w:val="28"/>
        </w:rPr>
        <w:t xml:space="preserve">Обеспечение безопасности движения поездов и обслуживающего персонала при эксплуатации дрезин. </w:t>
      </w:r>
    </w:p>
    <w:p w:rsidR="00515E21" w:rsidRPr="00515E21" w:rsidRDefault="006C14DD" w:rsidP="00515E21">
      <w:pPr>
        <w:pStyle w:val="afa"/>
        <w:spacing w:after="0"/>
        <w:ind w:left="0"/>
        <w:jc w:val="both"/>
        <w:rPr>
          <w:sz w:val="28"/>
          <w:szCs w:val="28"/>
        </w:rPr>
      </w:pPr>
      <w:r w:rsidRPr="005347FC">
        <w:rPr>
          <w:sz w:val="28"/>
          <w:szCs w:val="28"/>
        </w:rPr>
        <w:t>8.</w:t>
      </w:r>
      <w:r w:rsidR="00515E21" w:rsidRPr="005347FC">
        <w:rPr>
          <w:sz w:val="28"/>
          <w:szCs w:val="28"/>
        </w:rPr>
        <w:t>Основные виды автомобилей и тракторов. Их общее назначение и устройство.</w:t>
      </w:r>
    </w:p>
    <w:p w:rsidR="00BA3305" w:rsidRPr="0055481B" w:rsidRDefault="00BA3305" w:rsidP="00D314D0">
      <w:pPr>
        <w:shd w:val="clear" w:color="auto" w:fill="FFFFFF"/>
        <w:suppressAutoHyphens/>
        <w:ind w:right="74"/>
        <w:jc w:val="both"/>
        <w:rPr>
          <w:spacing w:val="-4"/>
          <w:sz w:val="28"/>
          <w:szCs w:val="28"/>
        </w:rPr>
      </w:pPr>
    </w:p>
    <w:p w:rsidR="0055481B" w:rsidRDefault="0055481B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E041F0" w:rsidRPr="0055481B" w:rsidRDefault="00E041F0" w:rsidP="006C14DD">
      <w:pPr>
        <w:pStyle w:val="a6"/>
        <w:spacing w:after="0"/>
        <w:rPr>
          <w:b/>
          <w:sz w:val="28"/>
          <w:szCs w:val="28"/>
        </w:rPr>
      </w:pPr>
    </w:p>
    <w:p w:rsidR="00BA3305" w:rsidRPr="0055481B" w:rsidRDefault="00BA3305" w:rsidP="00D314D0">
      <w:pPr>
        <w:pStyle w:val="a6"/>
        <w:spacing w:after="0"/>
        <w:jc w:val="center"/>
        <w:rPr>
          <w:b/>
          <w:sz w:val="28"/>
          <w:szCs w:val="28"/>
        </w:rPr>
      </w:pPr>
      <w:r w:rsidRPr="0055481B">
        <w:rPr>
          <w:b/>
          <w:sz w:val="28"/>
          <w:szCs w:val="28"/>
        </w:rPr>
        <w:t>4. Самостоятельная работа студентов</w:t>
      </w:r>
    </w:p>
    <w:p w:rsidR="00DC0CEA" w:rsidRPr="00C34741" w:rsidRDefault="00DC0CEA" w:rsidP="00DC0CEA">
      <w:pPr>
        <w:spacing w:line="276" w:lineRule="auto"/>
        <w:rPr>
          <w:rStyle w:val="10pt"/>
          <w:b/>
          <w:sz w:val="28"/>
          <w:szCs w:val="28"/>
        </w:rPr>
      </w:pPr>
      <w:r w:rsidRPr="00C34741">
        <w:rPr>
          <w:rStyle w:val="10pt"/>
          <w:b/>
          <w:sz w:val="28"/>
          <w:szCs w:val="28"/>
        </w:rPr>
        <w:t>Раздел 3. Применение навыков при работе с машинами, меха</w:t>
      </w:r>
      <w:r w:rsidRPr="00C34741">
        <w:rPr>
          <w:rStyle w:val="10pt"/>
          <w:b/>
          <w:sz w:val="28"/>
          <w:szCs w:val="28"/>
        </w:rPr>
        <w:softHyphen/>
        <w:t>низмами в ремонтных и строи</w:t>
      </w:r>
      <w:r w:rsidRPr="00C34741">
        <w:rPr>
          <w:rStyle w:val="10pt"/>
          <w:b/>
          <w:sz w:val="28"/>
          <w:szCs w:val="28"/>
        </w:rPr>
        <w:softHyphen/>
        <w:t xml:space="preserve">тельных работах </w:t>
      </w:r>
    </w:p>
    <w:p w:rsidR="00DC0CEA" w:rsidRPr="00C34741" w:rsidRDefault="00DC0CEA" w:rsidP="00DC0CEA">
      <w:pPr>
        <w:spacing w:line="276" w:lineRule="auto"/>
        <w:rPr>
          <w:rStyle w:val="10pt"/>
          <w:b/>
          <w:sz w:val="28"/>
          <w:szCs w:val="28"/>
        </w:rPr>
      </w:pPr>
      <w:r w:rsidRPr="00C34741">
        <w:rPr>
          <w:rStyle w:val="10pt"/>
          <w:b/>
          <w:sz w:val="28"/>
          <w:szCs w:val="28"/>
        </w:rPr>
        <w:t>Тема 3.1. Путевые машины для ремонта и текущего содержания пути</w:t>
      </w:r>
    </w:p>
    <w:p w:rsidR="00BA3305" w:rsidRPr="00982233" w:rsidRDefault="00DC0CEA" w:rsidP="00982233">
      <w:pPr>
        <w:rPr>
          <w:sz w:val="28"/>
          <w:szCs w:val="28"/>
        </w:rPr>
      </w:pPr>
      <w:r w:rsidRPr="00C34741">
        <w:rPr>
          <w:rStyle w:val="10pt"/>
          <w:sz w:val="28"/>
          <w:szCs w:val="28"/>
        </w:rPr>
        <w:t>3.1.1</w:t>
      </w:r>
      <w:r w:rsidRPr="00C34741">
        <w:rPr>
          <w:rStyle w:val="10pt"/>
          <w:b/>
          <w:sz w:val="28"/>
          <w:szCs w:val="28"/>
        </w:rPr>
        <w:t xml:space="preserve"> </w:t>
      </w:r>
      <w:r w:rsidRPr="00C34741">
        <w:rPr>
          <w:rStyle w:val="10pt"/>
          <w:sz w:val="28"/>
          <w:szCs w:val="28"/>
        </w:rPr>
        <w:t>Машины для  ремонта земляного полотна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Систематическая проработка конспектов занятий, учебных и специальных технических изданий (по вопросам к параграфам, главам учеб</w:t>
      </w:r>
      <w:r w:rsidRPr="00982233">
        <w:rPr>
          <w:rStyle w:val="10pt"/>
          <w:sz w:val="28"/>
          <w:szCs w:val="28"/>
        </w:rPr>
        <w:softHyphen/>
        <w:t xml:space="preserve">ных пособий, </w:t>
      </w:r>
      <w:r w:rsidRPr="00982233">
        <w:rPr>
          <w:rStyle w:val="10pt"/>
          <w:sz w:val="28"/>
          <w:szCs w:val="28"/>
        </w:rPr>
        <w:lastRenderedPageBreak/>
        <w:t>составленным преподавателем).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Подготовка к лабораторным работам и практическим занятиям с использованием методических рекомендаций преподавателя, оформле</w:t>
      </w:r>
      <w:r w:rsidRPr="00982233">
        <w:rPr>
          <w:rStyle w:val="10pt"/>
          <w:sz w:val="28"/>
          <w:szCs w:val="28"/>
        </w:rPr>
        <w:softHyphen/>
        <w:t>ние лабораторных и практических работ, отчетов и подготовка к их защите.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Ознакомление с новой нормативной документацией и изданиями профессиональной направленности.</w:t>
      </w:r>
    </w:p>
    <w:p w:rsidR="00DC0CEA" w:rsidRPr="009C6550" w:rsidRDefault="00DC0CEA" w:rsidP="00DC0CEA">
      <w:pPr>
        <w:rPr>
          <w:b/>
          <w:sz w:val="28"/>
          <w:szCs w:val="28"/>
        </w:rPr>
      </w:pPr>
      <w:r w:rsidRPr="009C6550">
        <w:rPr>
          <w:b/>
          <w:sz w:val="28"/>
          <w:szCs w:val="28"/>
        </w:rPr>
        <w:t xml:space="preserve">3.1.2 </w:t>
      </w:r>
      <w:r w:rsidRPr="009C6550">
        <w:rPr>
          <w:rStyle w:val="10pt"/>
          <w:b/>
          <w:sz w:val="28"/>
          <w:szCs w:val="28"/>
        </w:rPr>
        <w:t xml:space="preserve">Машины для очистки балласта, рельсов, скреплений и удаления </w:t>
      </w:r>
      <w:proofErr w:type="spellStart"/>
      <w:r w:rsidRPr="009C6550">
        <w:rPr>
          <w:rStyle w:val="10pt"/>
          <w:b/>
          <w:sz w:val="28"/>
          <w:szCs w:val="28"/>
        </w:rPr>
        <w:t>засорителей</w:t>
      </w:r>
      <w:proofErr w:type="spellEnd"/>
      <w:r w:rsidRPr="009C6550">
        <w:rPr>
          <w:rStyle w:val="10pt"/>
          <w:b/>
          <w:sz w:val="28"/>
          <w:szCs w:val="28"/>
        </w:rPr>
        <w:t>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Систематическая проработка конспектов занятий, учебных и специальных технических изданий (по вопросам к параграфам, главам учеб</w:t>
      </w:r>
      <w:r w:rsidRPr="00982233">
        <w:rPr>
          <w:rStyle w:val="10pt"/>
          <w:sz w:val="28"/>
          <w:szCs w:val="28"/>
        </w:rPr>
        <w:softHyphen/>
        <w:t>ных пособий, составленным преподавателем).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Подготовка к лабораторным работам и практическим занятиям с использованием методических рекомендаций преподавателя, оформле</w:t>
      </w:r>
      <w:r w:rsidRPr="00982233">
        <w:rPr>
          <w:rStyle w:val="10pt"/>
          <w:sz w:val="28"/>
          <w:szCs w:val="28"/>
        </w:rPr>
        <w:softHyphen/>
        <w:t>ние лабораторных и практических работ, отчетов и подготовка к их защите.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Ознакомление с новой нормативной документацией и изданиями профессиональной направленности.</w:t>
      </w:r>
    </w:p>
    <w:p w:rsidR="00BA3305" w:rsidRPr="0055481B" w:rsidRDefault="00BA3305" w:rsidP="00D314D0">
      <w:pPr>
        <w:pStyle w:val="Style39"/>
        <w:widowControl/>
        <w:spacing w:line="240" w:lineRule="auto"/>
        <w:ind w:right="33"/>
        <w:jc w:val="both"/>
        <w:rPr>
          <w:rStyle w:val="FontStyle47"/>
          <w:sz w:val="28"/>
          <w:szCs w:val="28"/>
        </w:rPr>
      </w:pPr>
    </w:p>
    <w:p w:rsidR="00DC0CEA" w:rsidRPr="00B43ED0" w:rsidRDefault="00DC0CEA" w:rsidP="00DC0CEA">
      <w:pPr>
        <w:pStyle w:val="Style39"/>
        <w:widowControl/>
        <w:spacing w:line="240" w:lineRule="auto"/>
        <w:ind w:right="33"/>
        <w:jc w:val="both"/>
        <w:rPr>
          <w:rStyle w:val="10pt"/>
          <w:b/>
          <w:sz w:val="28"/>
          <w:szCs w:val="28"/>
        </w:rPr>
      </w:pPr>
      <w:r w:rsidRPr="00B43ED0">
        <w:rPr>
          <w:rStyle w:val="10pt"/>
          <w:b/>
          <w:sz w:val="28"/>
          <w:szCs w:val="28"/>
        </w:rPr>
        <w:t xml:space="preserve">3.1.3 Машины для перевозки и укладки рельсошпальной решетки, стрелочных переводов и плетей </w:t>
      </w:r>
      <w:proofErr w:type="spellStart"/>
      <w:r w:rsidRPr="00B43ED0">
        <w:rPr>
          <w:rStyle w:val="10pt"/>
          <w:b/>
          <w:sz w:val="28"/>
          <w:szCs w:val="28"/>
        </w:rPr>
        <w:t>бесстыкового</w:t>
      </w:r>
      <w:proofErr w:type="spellEnd"/>
      <w:r w:rsidRPr="00B43ED0">
        <w:rPr>
          <w:rStyle w:val="10pt"/>
          <w:b/>
          <w:sz w:val="28"/>
          <w:szCs w:val="28"/>
        </w:rPr>
        <w:t xml:space="preserve"> пути.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Систематическая проработка конспектов занятий, учебных и специальных технических изданий (по вопросам к параграфам, главам учеб</w:t>
      </w:r>
      <w:r w:rsidRPr="00982233">
        <w:rPr>
          <w:rStyle w:val="10pt"/>
          <w:sz w:val="28"/>
          <w:szCs w:val="28"/>
        </w:rPr>
        <w:softHyphen/>
        <w:t>ных пособий, составленным преподавателем).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Подготовка к лабораторным работам и практическим занятиям с использованием методических рекомендаций преподавателя, оформле</w:t>
      </w:r>
      <w:r w:rsidRPr="00982233">
        <w:rPr>
          <w:rStyle w:val="10pt"/>
          <w:sz w:val="28"/>
          <w:szCs w:val="28"/>
        </w:rPr>
        <w:softHyphen/>
        <w:t>ние лабораторных и практических работ, отчетов и подготовка к их защите.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Ознакомление с новой нормативной документацией и изданиями профессиональной направленности.</w:t>
      </w:r>
    </w:p>
    <w:p w:rsidR="00DC0CEA" w:rsidRPr="00B43ED0" w:rsidRDefault="00DC0CEA" w:rsidP="00DC0CEA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B43ED0">
        <w:rPr>
          <w:rStyle w:val="10pt"/>
          <w:rFonts w:eastAsia="Calibri"/>
          <w:b/>
          <w:sz w:val="28"/>
          <w:szCs w:val="28"/>
        </w:rPr>
        <w:t>3.1.4 Машины для выправки, подбивки и рихтовки пути, уплотнения и отделки балластной призмы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Систематическая проработка конспектов занятий, учебных и специальных технических изданий (по вопросам к параграфам, главам учеб</w:t>
      </w:r>
      <w:r w:rsidRPr="00982233">
        <w:rPr>
          <w:rStyle w:val="10pt"/>
          <w:sz w:val="28"/>
          <w:szCs w:val="28"/>
        </w:rPr>
        <w:softHyphen/>
        <w:t>ных пособий, составленным преподавателем).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Подготовка к лабораторным работам и практическим занятиям с использованием методических рекомендаций преподавателя, оформле</w:t>
      </w:r>
      <w:r w:rsidRPr="00982233">
        <w:rPr>
          <w:rStyle w:val="10pt"/>
          <w:sz w:val="28"/>
          <w:szCs w:val="28"/>
        </w:rPr>
        <w:softHyphen/>
        <w:t>ние лабораторных и практических работ, отчетов и подготовка к их защите.</w:t>
      </w:r>
    </w:p>
    <w:p w:rsid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rStyle w:val="10pt"/>
          <w:sz w:val="28"/>
          <w:szCs w:val="28"/>
        </w:rPr>
      </w:pPr>
      <w:r w:rsidRPr="00982233">
        <w:rPr>
          <w:rStyle w:val="10pt"/>
          <w:sz w:val="28"/>
          <w:szCs w:val="28"/>
        </w:rPr>
        <w:t>Ознакомление с новой нормативной документацией и изданиями профессиональной направленности.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</w:p>
    <w:p w:rsidR="00DC0CEA" w:rsidRPr="0055481B" w:rsidRDefault="00DC0CEA" w:rsidP="00DC0CEA">
      <w:pPr>
        <w:pStyle w:val="29"/>
        <w:shd w:val="clear" w:color="auto" w:fill="auto"/>
        <w:spacing w:after="0" w:line="226" w:lineRule="exact"/>
        <w:jc w:val="left"/>
        <w:rPr>
          <w:b/>
          <w:sz w:val="28"/>
          <w:szCs w:val="28"/>
        </w:rPr>
      </w:pPr>
      <w:r w:rsidRPr="00F90A93">
        <w:rPr>
          <w:spacing w:val="3"/>
        </w:rPr>
        <w:t xml:space="preserve">3.1.5 </w:t>
      </w:r>
      <w:r>
        <w:rPr>
          <w:rStyle w:val="10pt"/>
          <w:rFonts w:eastAsia="Calibri"/>
          <w:b/>
          <w:sz w:val="28"/>
          <w:szCs w:val="28"/>
        </w:rPr>
        <w:t>Машины для смазки и закреп</w:t>
      </w:r>
      <w:r w:rsidRPr="00EE6A10">
        <w:rPr>
          <w:rStyle w:val="10pt"/>
          <w:rFonts w:eastAsia="Calibri"/>
          <w:b/>
          <w:sz w:val="28"/>
          <w:szCs w:val="28"/>
        </w:rPr>
        <w:t xml:space="preserve">ления </w:t>
      </w:r>
      <w:proofErr w:type="spellStart"/>
      <w:r w:rsidRPr="00EE6A10">
        <w:rPr>
          <w:rStyle w:val="10pt"/>
          <w:rFonts w:eastAsia="Calibri"/>
          <w:b/>
          <w:sz w:val="28"/>
          <w:szCs w:val="28"/>
        </w:rPr>
        <w:t>клеммных</w:t>
      </w:r>
      <w:proofErr w:type="spellEnd"/>
      <w:r w:rsidRPr="00EE6A10">
        <w:rPr>
          <w:rStyle w:val="10pt"/>
          <w:rFonts w:eastAsia="Calibri"/>
          <w:b/>
          <w:sz w:val="28"/>
          <w:szCs w:val="28"/>
        </w:rPr>
        <w:t xml:space="preserve"> и закладных болтов</w:t>
      </w:r>
      <w:r>
        <w:rPr>
          <w:rStyle w:val="10pt"/>
          <w:rFonts w:eastAsia="Calibri"/>
          <w:b/>
          <w:sz w:val="28"/>
          <w:szCs w:val="28"/>
        </w:rPr>
        <w:t>.</w:t>
      </w:r>
    </w:p>
    <w:p w:rsidR="00BA3305" w:rsidRPr="0055481B" w:rsidRDefault="00BA3305" w:rsidP="00D314D0">
      <w:pPr>
        <w:pStyle w:val="29"/>
        <w:shd w:val="clear" w:color="auto" w:fill="auto"/>
        <w:spacing w:after="0" w:line="226" w:lineRule="exact"/>
        <w:jc w:val="left"/>
        <w:rPr>
          <w:rStyle w:val="10pt"/>
          <w:b/>
          <w:sz w:val="28"/>
          <w:szCs w:val="28"/>
        </w:rPr>
      </w:pP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 xml:space="preserve">Систематическая проработка конспектов занятий, учебных и специальных </w:t>
      </w:r>
      <w:r w:rsidRPr="00982233">
        <w:rPr>
          <w:rStyle w:val="10pt"/>
          <w:sz w:val="28"/>
          <w:szCs w:val="28"/>
        </w:rPr>
        <w:lastRenderedPageBreak/>
        <w:t>технических изданий (по вопросам к параграфам, главам учеб</w:t>
      </w:r>
      <w:r w:rsidRPr="00982233">
        <w:rPr>
          <w:rStyle w:val="10pt"/>
          <w:sz w:val="28"/>
          <w:szCs w:val="28"/>
        </w:rPr>
        <w:softHyphen/>
        <w:t>ных пособий, составленным преподавателем).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Подготовка к лабораторным работам и практическим занятиям с использованием методических рекомендаций преподавателя, оформле</w:t>
      </w:r>
      <w:r w:rsidRPr="00982233">
        <w:rPr>
          <w:rStyle w:val="10pt"/>
          <w:sz w:val="28"/>
          <w:szCs w:val="28"/>
        </w:rPr>
        <w:softHyphen/>
        <w:t>ние лабораторных и практических работ, отчетов и подготовка к их защите.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Ознакомление с новой нормативной документацией и изданиями профессиональной направленности.</w:t>
      </w:r>
    </w:p>
    <w:p w:rsidR="00BA3305" w:rsidRPr="0055481B" w:rsidRDefault="00BA3305" w:rsidP="00D314D0">
      <w:pPr>
        <w:pStyle w:val="29"/>
        <w:shd w:val="clear" w:color="auto" w:fill="auto"/>
        <w:spacing w:after="0" w:line="226" w:lineRule="exact"/>
        <w:jc w:val="left"/>
        <w:rPr>
          <w:b/>
          <w:sz w:val="28"/>
          <w:szCs w:val="28"/>
        </w:rPr>
      </w:pPr>
    </w:p>
    <w:p w:rsidR="00DC0CEA" w:rsidRPr="00CD6481" w:rsidRDefault="00DC0CEA" w:rsidP="00DC0CEA">
      <w:pPr>
        <w:jc w:val="both"/>
        <w:rPr>
          <w:b/>
          <w:color w:val="000000"/>
          <w:sz w:val="28"/>
          <w:szCs w:val="28"/>
          <w:lang w:eastAsia="ru-RU"/>
        </w:rPr>
      </w:pPr>
      <w:r w:rsidRPr="00CD6481">
        <w:rPr>
          <w:rStyle w:val="10pt"/>
          <w:rFonts w:eastAsia="Calibri"/>
          <w:b/>
          <w:sz w:val="28"/>
          <w:szCs w:val="28"/>
        </w:rPr>
        <w:t>3.1.6 Машины для очистки и уборки снега</w:t>
      </w:r>
    </w:p>
    <w:p w:rsidR="00BA3305" w:rsidRPr="0055481B" w:rsidRDefault="00BA3305" w:rsidP="00D314D0">
      <w:pPr>
        <w:pStyle w:val="29"/>
        <w:shd w:val="clear" w:color="auto" w:fill="auto"/>
        <w:spacing w:after="0" w:line="226" w:lineRule="exact"/>
        <w:jc w:val="left"/>
        <w:rPr>
          <w:b/>
          <w:sz w:val="28"/>
          <w:szCs w:val="28"/>
        </w:rPr>
      </w:pP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Систематическая проработка конспектов занятий, учебных и специальных технических изданий (по вопросам к параграфам, главам учеб</w:t>
      </w:r>
      <w:r w:rsidRPr="00982233">
        <w:rPr>
          <w:rStyle w:val="10pt"/>
          <w:sz w:val="28"/>
          <w:szCs w:val="28"/>
        </w:rPr>
        <w:softHyphen/>
        <w:t>ных пособий, составленным преподавателем).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Подготовка к лабораторным работам и практическим занятиям с использованием методических рекомендаций преподавателя, оформле</w:t>
      </w:r>
      <w:r w:rsidRPr="00982233">
        <w:rPr>
          <w:rStyle w:val="10pt"/>
          <w:sz w:val="28"/>
          <w:szCs w:val="28"/>
        </w:rPr>
        <w:softHyphen/>
        <w:t>ние лабораторных и практических работ, отчетов и подготовка к их защите.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Ознакомление с новой нормативной документацией и изданиями профессиональной направленности.</w:t>
      </w:r>
    </w:p>
    <w:p w:rsidR="00BA3305" w:rsidRPr="0055481B" w:rsidRDefault="00BA3305" w:rsidP="00D314D0">
      <w:pPr>
        <w:jc w:val="both"/>
        <w:rPr>
          <w:b/>
          <w:color w:val="000000"/>
          <w:sz w:val="28"/>
          <w:szCs w:val="28"/>
          <w:lang w:eastAsia="ru-RU"/>
        </w:rPr>
      </w:pPr>
    </w:p>
    <w:p w:rsidR="00DC0CEA" w:rsidRPr="00196FA8" w:rsidRDefault="00DC0CEA" w:rsidP="00DC0CEA">
      <w:pPr>
        <w:pStyle w:val="29"/>
        <w:shd w:val="clear" w:color="auto" w:fill="auto"/>
        <w:spacing w:after="0" w:line="226" w:lineRule="exact"/>
        <w:jc w:val="left"/>
        <w:rPr>
          <w:b/>
          <w:sz w:val="28"/>
          <w:szCs w:val="28"/>
        </w:rPr>
      </w:pPr>
      <w:r w:rsidRPr="00196FA8">
        <w:rPr>
          <w:rStyle w:val="10pt"/>
          <w:b/>
          <w:sz w:val="28"/>
          <w:szCs w:val="28"/>
        </w:rPr>
        <w:t>3.1.7 Оборудование производственных баз ПМС</w:t>
      </w:r>
    </w:p>
    <w:p w:rsidR="00BA3305" w:rsidRPr="0055481B" w:rsidRDefault="00BA3305" w:rsidP="00D314D0">
      <w:pPr>
        <w:pStyle w:val="29"/>
        <w:shd w:val="clear" w:color="auto" w:fill="auto"/>
        <w:spacing w:after="0" w:line="226" w:lineRule="exact"/>
        <w:jc w:val="left"/>
        <w:rPr>
          <w:b/>
          <w:sz w:val="28"/>
          <w:szCs w:val="28"/>
        </w:rPr>
      </w:pP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Систематическая проработка конспектов занятий, учебных и специальных технических изданий (по вопросам к параграфам, главам учеб</w:t>
      </w:r>
      <w:r w:rsidRPr="00982233">
        <w:rPr>
          <w:rStyle w:val="10pt"/>
          <w:sz w:val="28"/>
          <w:szCs w:val="28"/>
        </w:rPr>
        <w:softHyphen/>
        <w:t>ных пособий, составленным преподавателем).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Подготовка к лабораторным работам и практическим занятиям с использованием методических рекомендаций преподавателя, оформле</w:t>
      </w:r>
      <w:r w:rsidRPr="00982233">
        <w:rPr>
          <w:rStyle w:val="10pt"/>
          <w:sz w:val="28"/>
          <w:szCs w:val="28"/>
        </w:rPr>
        <w:softHyphen/>
        <w:t>ние лабораторных и практических работ, отчетов и подготовка к их защите.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Ознакомление с новой нормативной документацией и изданиями профессиональной направленности.</w:t>
      </w:r>
    </w:p>
    <w:p w:rsidR="00BA3305" w:rsidRPr="0055481B" w:rsidRDefault="00BA3305" w:rsidP="00D314D0">
      <w:pPr>
        <w:pStyle w:val="a6"/>
        <w:spacing w:after="0"/>
        <w:ind w:right="144"/>
        <w:jc w:val="both"/>
        <w:rPr>
          <w:spacing w:val="4"/>
          <w:sz w:val="28"/>
          <w:szCs w:val="28"/>
        </w:rPr>
      </w:pPr>
    </w:p>
    <w:p w:rsidR="00DC0CEA" w:rsidRDefault="00DC0CEA" w:rsidP="00DC0CEA">
      <w:pPr>
        <w:pStyle w:val="Style38"/>
        <w:widowControl/>
        <w:ind w:right="33"/>
        <w:jc w:val="both"/>
        <w:rPr>
          <w:b/>
          <w:sz w:val="28"/>
          <w:szCs w:val="28"/>
        </w:rPr>
      </w:pPr>
      <w:r w:rsidRPr="00196FA8">
        <w:rPr>
          <w:rStyle w:val="10pt"/>
          <w:b/>
          <w:sz w:val="28"/>
          <w:szCs w:val="28"/>
        </w:rPr>
        <w:t>Тема 3.1.8 Энергетическое оборудование путевых и строительных машин и механизированного инстру</w:t>
      </w:r>
      <w:r w:rsidRPr="00196FA8">
        <w:rPr>
          <w:rStyle w:val="10pt"/>
          <w:b/>
          <w:sz w:val="28"/>
          <w:szCs w:val="28"/>
        </w:rPr>
        <w:softHyphen/>
        <w:t>мента</w:t>
      </w:r>
      <w:r w:rsidRPr="0055481B">
        <w:rPr>
          <w:b/>
          <w:sz w:val="28"/>
          <w:szCs w:val="28"/>
        </w:rPr>
        <w:t xml:space="preserve"> 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Систематическая проработка конспектов занятий, учебных и специальных технических изданий (по вопросам к параграфам, главам учеб</w:t>
      </w:r>
      <w:r w:rsidRPr="00982233">
        <w:rPr>
          <w:rStyle w:val="10pt"/>
          <w:sz w:val="28"/>
          <w:szCs w:val="28"/>
        </w:rPr>
        <w:softHyphen/>
        <w:t>ных пособий, составленным преподавателем).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Подготовка к лабораторным работам и практическим занятиям с использованием методических рекомендаций преподавателя, оформле</w:t>
      </w:r>
      <w:r w:rsidRPr="00982233">
        <w:rPr>
          <w:rStyle w:val="10pt"/>
          <w:sz w:val="28"/>
          <w:szCs w:val="28"/>
        </w:rPr>
        <w:softHyphen/>
        <w:t>ние лабораторных и практических работ, отчетов и подготовка к их защите.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Ознакомление с новой нормативной документацией и изданиями профессиональной направленности.</w:t>
      </w:r>
    </w:p>
    <w:p w:rsidR="00BA3305" w:rsidRPr="0055481B" w:rsidRDefault="00BA3305" w:rsidP="00D314D0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DC0CEA" w:rsidRPr="00196FA8" w:rsidRDefault="00DC0CEA" w:rsidP="00DC0CEA">
      <w:pPr>
        <w:pStyle w:val="210"/>
        <w:tabs>
          <w:tab w:val="left" w:pos="0"/>
        </w:tabs>
        <w:ind w:firstLine="0"/>
        <w:rPr>
          <w:rStyle w:val="10pt"/>
          <w:b/>
          <w:sz w:val="28"/>
          <w:szCs w:val="28"/>
        </w:rPr>
      </w:pPr>
      <w:r w:rsidRPr="00196FA8">
        <w:rPr>
          <w:rStyle w:val="10pt"/>
          <w:b/>
          <w:sz w:val="28"/>
          <w:szCs w:val="28"/>
        </w:rPr>
        <w:t>Тема 3.2. Средства малой меха</w:t>
      </w:r>
      <w:r w:rsidRPr="00196FA8">
        <w:rPr>
          <w:rStyle w:val="10pt"/>
          <w:b/>
          <w:sz w:val="28"/>
          <w:szCs w:val="28"/>
        </w:rPr>
        <w:softHyphen/>
        <w:t>низации в путевом хозяйстве</w:t>
      </w:r>
    </w:p>
    <w:p w:rsidR="00DC0CEA" w:rsidRPr="00196FA8" w:rsidRDefault="00DC0CEA" w:rsidP="00DC0CEA">
      <w:pPr>
        <w:pStyle w:val="Style38"/>
        <w:widowControl/>
        <w:ind w:right="33"/>
        <w:jc w:val="both"/>
        <w:rPr>
          <w:rFonts w:eastAsia="Calibri"/>
          <w:sz w:val="28"/>
          <w:szCs w:val="28"/>
        </w:rPr>
      </w:pPr>
      <w:r w:rsidRPr="00196FA8">
        <w:rPr>
          <w:rStyle w:val="10pt"/>
          <w:rFonts w:eastAsia="Calibri"/>
          <w:sz w:val="28"/>
          <w:szCs w:val="28"/>
        </w:rPr>
        <w:lastRenderedPageBreak/>
        <w:t>3.2.1 Гидравлический путевой инструмент</w:t>
      </w:r>
      <w:r w:rsidRPr="00196FA8">
        <w:rPr>
          <w:rFonts w:eastAsia="Calibri"/>
          <w:sz w:val="28"/>
          <w:szCs w:val="28"/>
        </w:rPr>
        <w:t xml:space="preserve"> </w:t>
      </w:r>
    </w:p>
    <w:p w:rsidR="00BA3305" w:rsidRPr="0055481B" w:rsidRDefault="00BA3305" w:rsidP="00D314D0">
      <w:pPr>
        <w:shd w:val="clear" w:color="auto" w:fill="FFFFFF"/>
        <w:ind w:right="63"/>
        <w:jc w:val="both"/>
        <w:rPr>
          <w:rStyle w:val="10pt"/>
          <w:b/>
          <w:sz w:val="28"/>
          <w:szCs w:val="28"/>
        </w:rPr>
      </w:pP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Систематическая проработка конспектов занятий, учебных и специальных технических изданий (по вопросам к параграфам, главам учеб</w:t>
      </w:r>
      <w:r w:rsidRPr="00982233">
        <w:rPr>
          <w:rStyle w:val="10pt"/>
          <w:sz w:val="28"/>
          <w:szCs w:val="28"/>
        </w:rPr>
        <w:softHyphen/>
        <w:t>ных пособий, составленным преподавателем).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Подготовка к лабораторным работам и практическим занятиям с использованием методических рекомендаций преподавателя, оформле</w:t>
      </w:r>
      <w:r w:rsidRPr="00982233">
        <w:rPr>
          <w:rStyle w:val="10pt"/>
          <w:sz w:val="28"/>
          <w:szCs w:val="28"/>
        </w:rPr>
        <w:softHyphen/>
        <w:t>ние лабораторных и практических работ, отчетов и подготовка к их защите.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Ознакомление с новой нормативной документацией и изданиями профессиональной направленности.</w:t>
      </w:r>
    </w:p>
    <w:p w:rsidR="00BA3305" w:rsidRPr="0055481B" w:rsidRDefault="00BA3305" w:rsidP="00D314D0">
      <w:pPr>
        <w:pStyle w:val="Style21"/>
        <w:widowControl/>
        <w:spacing w:line="240" w:lineRule="auto"/>
        <w:ind w:right="125"/>
        <w:jc w:val="both"/>
        <w:rPr>
          <w:rStyle w:val="FontStyle41"/>
          <w:sz w:val="28"/>
          <w:szCs w:val="28"/>
        </w:rPr>
      </w:pPr>
      <w:r w:rsidRPr="0055481B">
        <w:rPr>
          <w:sz w:val="28"/>
          <w:szCs w:val="28"/>
        </w:rPr>
        <w:t xml:space="preserve">  </w:t>
      </w:r>
    </w:p>
    <w:p w:rsidR="00DC0CEA" w:rsidRPr="00196FA8" w:rsidRDefault="00DC0CEA" w:rsidP="00DC0CEA">
      <w:pPr>
        <w:jc w:val="both"/>
        <w:rPr>
          <w:b/>
          <w:noProof/>
          <w:sz w:val="28"/>
          <w:szCs w:val="28"/>
          <w:lang w:eastAsia="ru-RU"/>
        </w:rPr>
      </w:pPr>
      <w:r w:rsidRPr="00196FA8">
        <w:rPr>
          <w:rStyle w:val="10pt"/>
          <w:b/>
          <w:sz w:val="28"/>
          <w:szCs w:val="28"/>
        </w:rPr>
        <w:t>3.2.2 Электрический путевой инструмент</w:t>
      </w:r>
      <w:r w:rsidRPr="00196FA8">
        <w:rPr>
          <w:b/>
          <w:noProof/>
          <w:sz w:val="28"/>
          <w:szCs w:val="28"/>
          <w:lang w:eastAsia="ru-RU"/>
        </w:rPr>
        <w:t xml:space="preserve"> </w:t>
      </w:r>
    </w:p>
    <w:p w:rsidR="00BA3305" w:rsidRPr="0055481B" w:rsidRDefault="00BA3305" w:rsidP="00D314D0">
      <w:pPr>
        <w:shd w:val="clear" w:color="auto" w:fill="FFFFFF"/>
        <w:ind w:right="63"/>
        <w:jc w:val="both"/>
        <w:rPr>
          <w:sz w:val="28"/>
          <w:szCs w:val="28"/>
        </w:rPr>
      </w:pP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Систематическая проработка конспектов занятий, учебных и специальных технических изданий (по вопросам к параграфам, главам учеб</w:t>
      </w:r>
      <w:r w:rsidRPr="00982233">
        <w:rPr>
          <w:rStyle w:val="10pt"/>
          <w:sz w:val="28"/>
          <w:szCs w:val="28"/>
        </w:rPr>
        <w:softHyphen/>
        <w:t>ных пособий, составленным преподавателем).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Подготовка к лабораторным работам и практическим занятиям с использованием методических рекомендаций преподавателя, оформле</w:t>
      </w:r>
      <w:r w:rsidRPr="00982233">
        <w:rPr>
          <w:rStyle w:val="10pt"/>
          <w:sz w:val="28"/>
          <w:szCs w:val="28"/>
        </w:rPr>
        <w:softHyphen/>
        <w:t>ние лабораторных и практических работ, отчетов и подготовка к их защите.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Ознакомление с новой нормативной документацией и изданиями профессиональной направленности.</w:t>
      </w:r>
    </w:p>
    <w:p w:rsidR="00BA3305" w:rsidRPr="0055481B" w:rsidRDefault="00BA3305" w:rsidP="00D314D0">
      <w:pPr>
        <w:pStyle w:val="Style39"/>
        <w:widowControl/>
        <w:spacing w:line="240" w:lineRule="auto"/>
        <w:ind w:right="33"/>
        <w:jc w:val="both"/>
        <w:rPr>
          <w:rStyle w:val="FontStyle41"/>
          <w:b/>
          <w:sz w:val="28"/>
          <w:szCs w:val="28"/>
        </w:rPr>
      </w:pPr>
    </w:p>
    <w:p w:rsidR="00DC0CEA" w:rsidRPr="00007B7E" w:rsidRDefault="00DC0CEA" w:rsidP="00DC0CEA">
      <w:pPr>
        <w:pStyle w:val="Style39"/>
        <w:widowControl/>
        <w:spacing w:line="240" w:lineRule="auto"/>
        <w:ind w:right="33"/>
        <w:jc w:val="both"/>
        <w:rPr>
          <w:rStyle w:val="10pt"/>
          <w:b/>
          <w:sz w:val="28"/>
          <w:szCs w:val="28"/>
        </w:rPr>
      </w:pPr>
      <w:r w:rsidRPr="00007B7E">
        <w:rPr>
          <w:rStyle w:val="10pt"/>
          <w:b/>
          <w:sz w:val="28"/>
          <w:szCs w:val="28"/>
        </w:rPr>
        <w:t>Тема 3.3. Строительные машины</w:t>
      </w:r>
    </w:p>
    <w:p w:rsidR="00DC0CEA" w:rsidRPr="00007B7E" w:rsidRDefault="00DC0CEA" w:rsidP="00DC0CEA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007B7E">
        <w:rPr>
          <w:rStyle w:val="10pt"/>
          <w:sz w:val="28"/>
          <w:szCs w:val="28"/>
        </w:rPr>
        <w:t>3.3.1 Машины для производства земляных работ</w:t>
      </w:r>
      <w:r>
        <w:rPr>
          <w:rStyle w:val="10pt"/>
          <w:sz w:val="28"/>
          <w:szCs w:val="28"/>
        </w:rPr>
        <w:t>.</w:t>
      </w:r>
    </w:p>
    <w:p w:rsidR="00BA3305" w:rsidRPr="0055481B" w:rsidRDefault="00BA3305" w:rsidP="00D314D0">
      <w:pPr>
        <w:pStyle w:val="29"/>
        <w:shd w:val="clear" w:color="auto" w:fill="auto"/>
        <w:spacing w:after="0" w:line="226" w:lineRule="exact"/>
        <w:jc w:val="left"/>
        <w:rPr>
          <w:b/>
          <w:sz w:val="28"/>
          <w:szCs w:val="28"/>
        </w:rPr>
      </w:pP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Систематическая проработка конспектов занятий, учебных и специальных технических изданий (по вопросам к параграфам, главам учеб</w:t>
      </w:r>
      <w:r w:rsidRPr="00982233">
        <w:rPr>
          <w:rStyle w:val="10pt"/>
          <w:sz w:val="28"/>
          <w:szCs w:val="28"/>
        </w:rPr>
        <w:softHyphen/>
        <w:t>ных пособий, составленным преподавателем).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Подготовка к лабораторным работам и практическим занятиям с использованием методических рекомендаций преподавателя, оформле</w:t>
      </w:r>
      <w:r w:rsidRPr="00982233">
        <w:rPr>
          <w:rStyle w:val="10pt"/>
          <w:sz w:val="28"/>
          <w:szCs w:val="28"/>
        </w:rPr>
        <w:softHyphen/>
        <w:t>ние лабораторных и практических работ, отчетов и подготовка к их защите.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Ознакомление с новой нормативной документацией и изданиями профессиональной направленности.</w:t>
      </w:r>
    </w:p>
    <w:p w:rsidR="00BA3305" w:rsidRPr="0055481B" w:rsidRDefault="00BA3305" w:rsidP="00D314D0">
      <w:pPr>
        <w:tabs>
          <w:tab w:val="left" w:pos="900"/>
        </w:tabs>
        <w:jc w:val="both"/>
      </w:pPr>
    </w:p>
    <w:p w:rsidR="00DC0CEA" w:rsidRPr="00007B7E" w:rsidRDefault="00DC0CEA" w:rsidP="00DC0CEA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  <w:r w:rsidRPr="00007B7E">
        <w:rPr>
          <w:rStyle w:val="10pt"/>
          <w:rFonts w:eastAsia="Calibri"/>
          <w:b/>
          <w:sz w:val="28"/>
          <w:szCs w:val="28"/>
        </w:rPr>
        <w:t>3.3.2 Устройство и работа грузовых, грузопассажирских и пассажирских дрезин ДГКу5, МПТ-6, АСД-1М</w:t>
      </w:r>
    </w:p>
    <w:p w:rsidR="00BA3305" w:rsidRPr="0055481B" w:rsidRDefault="00BA3305" w:rsidP="00D314D0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Систематическая проработка конспектов занятий, учебных и специальных технических изданий (по вопросам к параграфам, главам учеб</w:t>
      </w:r>
      <w:r w:rsidRPr="00982233">
        <w:rPr>
          <w:rStyle w:val="10pt"/>
          <w:sz w:val="28"/>
          <w:szCs w:val="28"/>
        </w:rPr>
        <w:softHyphen/>
        <w:t>ных пособий, составленным преподавателем).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Подготовка к лабораторным работам и практическим занятиям с использованием методических рекомендаций преподавателя, оформле</w:t>
      </w:r>
      <w:r w:rsidRPr="00982233">
        <w:rPr>
          <w:rStyle w:val="10pt"/>
          <w:sz w:val="28"/>
          <w:szCs w:val="28"/>
        </w:rPr>
        <w:softHyphen/>
        <w:t xml:space="preserve">ние </w:t>
      </w:r>
      <w:r w:rsidRPr="00982233">
        <w:rPr>
          <w:rStyle w:val="10pt"/>
          <w:sz w:val="28"/>
          <w:szCs w:val="28"/>
        </w:rPr>
        <w:lastRenderedPageBreak/>
        <w:t>лабораторных и практических работ, отчетов и подготовка к их защите.</w:t>
      </w:r>
    </w:p>
    <w:p w:rsidR="00982233" w:rsidRPr="00982233" w:rsidRDefault="00982233" w:rsidP="00982233">
      <w:pPr>
        <w:pStyle w:val="29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982233">
        <w:rPr>
          <w:rStyle w:val="10pt"/>
          <w:sz w:val="28"/>
          <w:szCs w:val="28"/>
        </w:rPr>
        <w:t>Ознакомление с новой нормативной документацией и изданиями профессиональной направленности.</w:t>
      </w:r>
    </w:p>
    <w:p w:rsidR="00BA3305" w:rsidRPr="0055481B" w:rsidRDefault="00BA3305" w:rsidP="00D314D0">
      <w:pPr>
        <w:pStyle w:val="Style39"/>
        <w:widowControl/>
        <w:spacing w:line="240" w:lineRule="auto"/>
        <w:ind w:right="33"/>
        <w:jc w:val="both"/>
        <w:rPr>
          <w:b/>
          <w:sz w:val="28"/>
          <w:szCs w:val="28"/>
        </w:rPr>
      </w:pPr>
    </w:p>
    <w:p w:rsidR="00BA3305" w:rsidRPr="0055481B" w:rsidRDefault="00BA3305" w:rsidP="00BB65D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82233" w:rsidRDefault="00982233" w:rsidP="00982233">
      <w:pPr>
        <w:jc w:val="center"/>
        <w:rPr>
          <w:b/>
          <w:sz w:val="28"/>
          <w:szCs w:val="28"/>
          <w:lang w:eastAsia="en-US"/>
        </w:rPr>
      </w:pPr>
      <w:r w:rsidRPr="00A66C9C">
        <w:rPr>
          <w:b/>
          <w:sz w:val="28"/>
          <w:szCs w:val="28"/>
          <w:lang w:eastAsia="en-US"/>
        </w:rPr>
        <w:t>Задани</w:t>
      </w:r>
      <w:r>
        <w:rPr>
          <w:b/>
          <w:sz w:val="28"/>
          <w:szCs w:val="28"/>
          <w:lang w:eastAsia="en-US"/>
        </w:rPr>
        <w:t>я</w:t>
      </w:r>
      <w:r w:rsidRPr="00A66C9C">
        <w:rPr>
          <w:b/>
          <w:sz w:val="28"/>
          <w:szCs w:val="28"/>
          <w:lang w:eastAsia="en-US"/>
        </w:rPr>
        <w:t xml:space="preserve"> на практические занятия</w:t>
      </w:r>
    </w:p>
    <w:p w:rsidR="00982233" w:rsidRPr="00A66C9C" w:rsidRDefault="00982233" w:rsidP="00982233">
      <w:pPr>
        <w:jc w:val="center"/>
        <w:rPr>
          <w:b/>
          <w:sz w:val="28"/>
          <w:szCs w:val="28"/>
          <w:lang w:eastAsia="en-US"/>
        </w:rPr>
      </w:pPr>
    </w:p>
    <w:p w:rsidR="00982233" w:rsidRPr="0026046A" w:rsidRDefault="00982233" w:rsidP="00982233">
      <w:pPr>
        <w:pStyle w:val="afffc"/>
        <w:jc w:val="both"/>
        <w:rPr>
          <w:spacing w:val="-10"/>
          <w:sz w:val="28"/>
          <w:szCs w:val="28"/>
        </w:rPr>
      </w:pPr>
    </w:p>
    <w:p w:rsidR="00982233" w:rsidRDefault="004353E1" w:rsidP="00982233">
      <w:pPr>
        <w:pStyle w:val="afffc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Практическое занятие № 1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AB7CBA">
        <w:rPr>
          <w:b/>
          <w:sz w:val="28"/>
          <w:szCs w:val="28"/>
        </w:rPr>
        <w:t xml:space="preserve">Тема: </w:t>
      </w:r>
      <w:r w:rsidRPr="00AB7CBA">
        <w:rPr>
          <w:rStyle w:val="FontStyle47"/>
          <w:sz w:val="28"/>
          <w:szCs w:val="28"/>
          <w:lang w:eastAsia="en-US"/>
        </w:rPr>
        <w:t>«</w:t>
      </w:r>
      <w:r>
        <w:rPr>
          <w:rStyle w:val="10pt"/>
          <w:sz w:val="28"/>
          <w:szCs w:val="28"/>
        </w:rPr>
        <w:t>И</w:t>
      </w:r>
      <w:r w:rsidRPr="00C804F5">
        <w:rPr>
          <w:rStyle w:val="10pt"/>
          <w:sz w:val="28"/>
          <w:szCs w:val="28"/>
        </w:rPr>
        <w:t xml:space="preserve">зучение устройства и принципа работы механизма  подъема, </w:t>
      </w:r>
      <w:r>
        <w:rPr>
          <w:rStyle w:val="10pt"/>
          <w:sz w:val="28"/>
          <w:szCs w:val="28"/>
        </w:rPr>
        <w:t xml:space="preserve">сдвига, перекоса </w:t>
      </w:r>
      <w:proofErr w:type="spellStart"/>
      <w:r>
        <w:rPr>
          <w:rStyle w:val="10pt"/>
          <w:sz w:val="28"/>
          <w:szCs w:val="28"/>
        </w:rPr>
        <w:t>электробалластёра</w:t>
      </w:r>
      <w:proofErr w:type="spellEnd"/>
      <w:r>
        <w:rPr>
          <w:rStyle w:val="10pt"/>
          <w:sz w:val="28"/>
          <w:szCs w:val="28"/>
        </w:rPr>
        <w:t xml:space="preserve"> ЭЛБ</w:t>
      </w:r>
      <w:r w:rsidRPr="00C804F5">
        <w:rPr>
          <w:rStyle w:val="10pt"/>
          <w:sz w:val="28"/>
          <w:szCs w:val="28"/>
        </w:rPr>
        <w:t>-3М  и его рабочих органов</w:t>
      </w:r>
      <w:r w:rsidRPr="00AB7CBA">
        <w:rPr>
          <w:rStyle w:val="10pt"/>
          <w:sz w:val="28"/>
          <w:szCs w:val="28"/>
        </w:rPr>
        <w:t>»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C804F5">
        <w:rPr>
          <w:rStyle w:val="10pt"/>
          <w:b/>
          <w:sz w:val="28"/>
          <w:szCs w:val="28"/>
        </w:rPr>
        <w:t>Цель:</w:t>
      </w:r>
      <w:r>
        <w:rPr>
          <w:rStyle w:val="10pt"/>
          <w:sz w:val="28"/>
          <w:szCs w:val="28"/>
        </w:rPr>
        <w:t xml:space="preserve"> И</w:t>
      </w:r>
      <w:r w:rsidRPr="00C804F5">
        <w:rPr>
          <w:rStyle w:val="10pt"/>
          <w:sz w:val="28"/>
          <w:szCs w:val="28"/>
        </w:rPr>
        <w:t xml:space="preserve">зучить  назначение,  принцип  работы  и  общее  устройство основных рабочих органов </w:t>
      </w:r>
      <w:proofErr w:type="spellStart"/>
      <w:r w:rsidRPr="00C804F5">
        <w:rPr>
          <w:rStyle w:val="10pt"/>
          <w:sz w:val="28"/>
          <w:szCs w:val="28"/>
        </w:rPr>
        <w:t>электробалластера</w:t>
      </w:r>
      <w:proofErr w:type="spellEnd"/>
      <w:r w:rsidRPr="00C804F5">
        <w:rPr>
          <w:rStyle w:val="10pt"/>
          <w:sz w:val="28"/>
          <w:szCs w:val="28"/>
        </w:rPr>
        <w:t>.</w:t>
      </w:r>
    </w:p>
    <w:p w:rsidR="00982233" w:rsidRPr="00C804F5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C804F5">
        <w:rPr>
          <w:rStyle w:val="10pt"/>
          <w:b/>
          <w:sz w:val="28"/>
          <w:szCs w:val="28"/>
        </w:rPr>
        <w:t>Оборудование:</w:t>
      </w:r>
    </w:p>
    <w:p w:rsidR="00982233" w:rsidRPr="00C804F5" w:rsidRDefault="00982233" w:rsidP="00EF6D51">
      <w:pPr>
        <w:pStyle w:val="afffc"/>
        <w:numPr>
          <w:ilvl w:val="0"/>
          <w:numId w:val="7"/>
        </w:numPr>
        <w:ind w:left="0" w:firstLine="0"/>
        <w:jc w:val="both"/>
        <w:rPr>
          <w:rStyle w:val="10pt"/>
          <w:sz w:val="28"/>
          <w:szCs w:val="28"/>
        </w:rPr>
      </w:pPr>
      <w:proofErr w:type="spellStart"/>
      <w:r>
        <w:rPr>
          <w:rStyle w:val="10pt"/>
          <w:sz w:val="28"/>
          <w:szCs w:val="28"/>
        </w:rPr>
        <w:t>Электробалластёр</w:t>
      </w:r>
      <w:proofErr w:type="spellEnd"/>
      <w:r>
        <w:rPr>
          <w:rStyle w:val="10pt"/>
          <w:sz w:val="28"/>
          <w:szCs w:val="28"/>
        </w:rPr>
        <w:t xml:space="preserve"> ЭЛБ-3М (3МК, 3Т</w:t>
      </w:r>
      <w:r w:rsidRPr="00C804F5">
        <w:rPr>
          <w:rStyle w:val="10pt"/>
          <w:sz w:val="28"/>
          <w:szCs w:val="28"/>
        </w:rPr>
        <w:t>С, 4).</w:t>
      </w:r>
    </w:p>
    <w:p w:rsidR="00982233" w:rsidRPr="00C804F5" w:rsidRDefault="00982233" w:rsidP="00EF6D51">
      <w:pPr>
        <w:pStyle w:val="afffc"/>
        <w:numPr>
          <w:ilvl w:val="0"/>
          <w:numId w:val="7"/>
        </w:numPr>
        <w:ind w:left="0" w:firstLine="0"/>
        <w:jc w:val="both"/>
        <w:rPr>
          <w:rStyle w:val="10pt"/>
          <w:sz w:val="28"/>
          <w:szCs w:val="28"/>
        </w:rPr>
      </w:pPr>
      <w:r w:rsidRPr="00C804F5">
        <w:rPr>
          <w:rStyle w:val="10pt"/>
          <w:sz w:val="28"/>
          <w:szCs w:val="28"/>
        </w:rPr>
        <w:t>Стенды, плакаты.</w:t>
      </w:r>
    </w:p>
    <w:p w:rsidR="00982233" w:rsidRPr="00C804F5" w:rsidRDefault="00982233" w:rsidP="00EF6D51">
      <w:pPr>
        <w:pStyle w:val="afffc"/>
        <w:numPr>
          <w:ilvl w:val="0"/>
          <w:numId w:val="7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C804F5">
        <w:rPr>
          <w:rStyle w:val="10pt"/>
          <w:sz w:val="28"/>
          <w:szCs w:val="28"/>
        </w:rPr>
        <w:t>омпьютерные обучающие программы, видеофильмы.</w:t>
      </w:r>
    </w:p>
    <w:p w:rsidR="00982233" w:rsidRDefault="00982233" w:rsidP="00EF6D51">
      <w:pPr>
        <w:pStyle w:val="afffc"/>
        <w:numPr>
          <w:ilvl w:val="0"/>
          <w:numId w:val="7"/>
        </w:numPr>
        <w:ind w:left="0" w:firstLine="0"/>
        <w:jc w:val="both"/>
        <w:rPr>
          <w:rStyle w:val="10pt"/>
          <w:sz w:val="28"/>
          <w:szCs w:val="28"/>
        </w:rPr>
      </w:pPr>
      <w:r w:rsidRPr="00C804F5">
        <w:rPr>
          <w:rStyle w:val="10pt"/>
          <w:sz w:val="28"/>
          <w:szCs w:val="28"/>
        </w:rPr>
        <w:t>Мультимедийные средства обучения.</w:t>
      </w: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</w:p>
    <w:p w:rsidR="00982233" w:rsidRPr="00C804F5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C804F5">
        <w:rPr>
          <w:rStyle w:val="10pt"/>
          <w:b/>
          <w:sz w:val="28"/>
          <w:szCs w:val="28"/>
        </w:rPr>
        <w:t>Порядок выполнения работы:</w:t>
      </w:r>
    </w:p>
    <w:p w:rsidR="00982233" w:rsidRPr="00C804F5" w:rsidRDefault="00982233" w:rsidP="00EF6D51">
      <w:pPr>
        <w:pStyle w:val="afffc"/>
        <w:numPr>
          <w:ilvl w:val="0"/>
          <w:numId w:val="8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C804F5">
        <w:rPr>
          <w:rStyle w:val="10pt"/>
          <w:sz w:val="28"/>
          <w:szCs w:val="28"/>
        </w:rPr>
        <w:t xml:space="preserve">зучить общее устройство и принцип работы и </w:t>
      </w:r>
      <w:proofErr w:type="spellStart"/>
      <w:r w:rsidRPr="00C804F5">
        <w:rPr>
          <w:rStyle w:val="10pt"/>
          <w:sz w:val="28"/>
          <w:szCs w:val="28"/>
        </w:rPr>
        <w:t>электробалластера</w:t>
      </w:r>
      <w:proofErr w:type="spellEnd"/>
      <w:r w:rsidRPr="00C804F5">
        <w:rPr>
          <w:rStyle w:val="10pt"/>
          <w:sz w:val="28"/>
          <w:szCs w:val="28"/>
        </w:rPr>
        <w:t>.</w:t>
      </w:r>
    </w:p>
    <w:p w:rsidR="00982233" w:rsidRPr="00C804F5" w:rsidRDefault="00982233" w:rsidP="00EF6D51">
      <w:pPr>
        <w:pStyle w:val="afffc"/>
        <w:numPr>
          <w:ilvl w:val="0"/>
          <w:numId w:val="8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C804F5">
        <w:rPr>
          <w:rStyle w:val="10pt"/>
          <w:sz w:val="28"/>
          <w:szCs w:val="28"/>
        </w:rPr>
        <w:t>зучить  устройство  и  принцип  работы  подъемно-</w:t>
      </w:r>
      <w:proofErr w:type="spellStart"/>
      <w:r w:rsidRPr="00C804F5">
        <w:rPr>
          <w:rStyle w:val="10pt"/>
          <w:sz w:val="28"/>
          <w:szCs w:val="28"/>
        </w:rPr>
        <w:t>рихтовочного</w:t>
      </w:r>
      <w:proofErr w:type="spellEnd"/>
      <w:r>
        <w:rPr>
          <w:rStyle w:val="10pt"/>
          <w:sz w:val="28"/>
          <w:szCs w:val="28"/>
        </w:rPr>
        <w:t xml:space="preserve"> </w:t>
      </w:r>
      <w:r w:rsidRPr="00C804F5">
        <w:rPr>
          <w:rStyle w:val="10pt"/>
          <w:sz w:val="28"/>
          <w:szCs w:val="28"/>
        </w:rPr>
        <w:t>устройства.</w:t>
      </w:r>
    </w:p>
    <w:p w:rsidR="00982233" w:rsidRPr="00C804F5" w:rsidRDefault="00982233" w:rsidP="00EF6D51">
      <w:pPr>
        <w:pStyle w:val="afffc"/>
        <w:numPr>
          <w:ilvl w:val="0"/>
          <w:numId w:val="8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C804F5">
        <w:rPr>
          <w:rStyle w:val="10pt"/>
          <w:sz w:val="28"/>
          <w:szCs w:val="28"/>
        </w:rPr>
        <w:t>зучить устр</w:t>
      </w:r>
      <w:r>
        <w:rPr>
          <w:rStyle w:val="10pt"/>
          <w:sz w:val="28"/>
          <w:szCs w:val="28"/>
        </w:rPr>
        <w:t xml:space="preserve">ойство и принцип работы </w:t>
      </w:r>
      <w:proofErr w:type="spellStart"/>
      <w:r>
        <w:rPr>
          <w:rStyle w:val="10pt"/>
          <w:sz w:val="28"/>
          <w:szCs w:val="28"/>
        </w:rPr>
        <w:t>балластё</w:t>
      </w:r>
      <w:r w:rsidRPr="00C804F5">
        <w:rPr>
          <w:rStyle w:val="10pt"/>
          <w:sz w:val="28"/>
          <w:szCs w:val="28"/>
        </w:rPr>
        <w:t>рных</w:t>
      </w:r>
      <w:proofErr w:type="spellEnd"/>
      <w:r w:rsidRPr="00C804F5">
        <w:rPr>
          <w:rStyle w:val="10pt"/>
          <w:sz w:val="28"/>
          <w:szCs w:val="28"/>
        </w:rPr>
        <w:t xml:space="preserve"> рам.</w:t>
      </w:r>
    </w:p>
    <w:p w:rsidR="00982233" w:rsidRPr="00AB7CBA" w:rsidRDefault="00982233" w:rsidP="00EF6D51">
      <w:pPr>
        <w:pStyle w:val="afffc"/>
        <w:numPr>
          <w:ilvl w:val="0"/>
          <w:numId w:val="8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C804F5">
        <w:rPr>
          <w:rStyle w:val="10pt"/>
          <w:sz w:val="28"/>
          <w:szCs w:val="28"/>
        </w:rPr>
        <w:t>зучить устройство и принцип работы дозатора.</w:t>
      </w:r>
    </w:p>
    <w:p w:rsidR="00982233" w:rsidRDefault="00982233" w:rsidP="00982233">
      <w:pPr>
        <w:pStyle w:val="afffc"/>
        <w:jc w:val="both"/>
        <w:rPr>
          <w:b/>
          <w:spacing w:val="-10"/>
          <w:sz w:val="28"/>
          <w:szCs w:val="28"/>
        </w:rPr>
      </w:pPr>
    </w:p>
    <w:p w:rsidR="00982233" w:rsidRPr="000D4681" w:rsidRDefault="00982233" w:rsidP="00982233">
      <w:pPr>
        <w:jc w:val="both"/>
        <w:rPr>
          <w:sz w:val="28"/>
          <w:szCs w:val="28"/>
        </w:rPr>
      </w:pPr>
      <w:r w:rsidRPr="000D4681">
        <w:rPr>
          <w:sz w:val="28"/>
          <w:szCs w:val="28"/>
        </w:rPr>
        <w:t xml:space="preserve">Занятие  рекомендуется  проводить  на </w:t>
      </w:r>
      <w:proofErr w:type="spellStart"/>
      <w:r w:rsidRPr="000D4681">
        <w:rPr>
          <w:sz w:val="28"/>
          <w:szCs w:val="28"/>
        </w:rPr>
        <w:t>электробалластёре</w:t>
      </w:r>
      <w:proofErr w:type="spellEnd"/>
      <w:r w:rsidRPr="000D4681">
        <w:rPr>
          <w:sz w:val="28"/>
          <w:szCs w:val="28"/>
        </w:rPr>
        <w:t xml:space="preserve">  ЭЛБ-3МК</w:t>
      </w:r>
      <w:r w:rsidRPr="000D4681">
        <w:rPr>
          <w:sz w:val="28"/>
          <w:szCs w:val="28"/>
        </w:rPr>
        <w:tab/>
        <w:t xml:space="preserve"> (ЭЛБ-4) [2, рис. 2.1]. В ходе занятия ознакомиться с общим устройством машины, устройством и принципом работы основных рабочих органов, обеспечивающих дозировку балласта в железнодорожный путь и подъёмку путевой решетки на балласт:</w:t>
      </w:r>
    </w:p>
    <w:p w:rsidR="00982233" w:rsidRPr="000D4681" w:rsidRDefault="00982233" w:rsidP="00982233">
      <w:pPr>
        <w:jc w:val="both"/>
        <w:rPr>
          <w:sz w:val="28"/>
          <w:szCs w:val="28"/>
        </w:rPr>
      </w:pPr>
      <w:r w:rsidRPr="000D4681">
        <w:rPr>
          <w:sz w:val="28"/>
          <w:szCs w:val="28"/>
        </w:rPr>
        <w:t>а) подъемно-</w:t>
      </w:r>
      <w:proofErr w:type="spellStart"/>
      <w:r w:rsidRPr="000D4681">
        <w:rPr>
          <w:sz w:val="28"/>
          <w:szCs w:val="28"/>
        </w:rPr>
        <w:t>рихтовочного</w:t>
      </w:r>
      <w:proofErr w:type="spellEnd"/>
      <w:r w:rsidRPr="000D4681">
        <w:rPr>
          <w:sz w:val="28"/>
          <w:szCs w:val="28"/>
        </w:rPr>
        <w:t xml:space="preserve"> устройства [2, рис. 2.2]: электромагнитно-роликовых захватов и механизма подъема, сдвига и перекоса путевой решетки, при этом проследить:</w:t>
      </w:r>
    </w:p>
    <w:p w:rsidR="00982233" w:rsidRPr="000D4681" w:rsidRDefault="00982233" w:rsidP="0098223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— кинематику механизма подъё</w:t>
      </w:r>
      <w:r w:rsidRPr="000D4681">
        <w:rPr>
          <w:sz w:val="28"/>
          <w:szCs w:val="28"/>
        </w:rPr>
        <w:t>ма и перекоса: электродвигатели 3, червячные редукторы 4, винтовой механизм, шарнирные узлы 7, вертикальные тяги 8, шарнирные узлы 17, поперечная балка 12, шарнирные узлы 18, продольная балка 11, электромагнитно-роликовые захваты 9;</w:t>
      </w:r>
      <w:proofErr w:type="gramEnd"/>
    </w:p>
    <w:p w:rsidR="00982233" w:rsidRPr="000D4681" w:rsidRDefault="00982233" w:rsidP="00982233">
      <w:pPr>
        <w:jc w:val="both"/>
        <w:rPr>
          <w:sz w:val="28"/>
          <w:szCs w:val="28"/>
        </w:rPr>
      </w:pPr>
      <w:r w:rsidRPr="000D4681">
        <w:rPr>
          <w:sz w:val="28"/>
          <w:szCs w:val="28"/>
        </w:rPr>
        <w:t>— кинематику механизма сдвига: гидроцилиндры сдвига 15, каток 20, вертикальные тяги 8, шарнирные узлы 17, поперечная балка 12, шарнирные узлы 18, продольная балка 11, рихтующие ролики 19;</w:t>
      </w:r>
    </w:p>
    <w:p w:rsidR="00982233" w:rsidRPr="000D4681" w:rsidRDefault="00982233" w:rsidP="00982233">
      <w:pPr>
        <w:jc w:val="both"/>
        <w:rPr>
          <w:sz w:val="28"/>
          <w:szCs w:val="28"/>
        </w:rPr>
      </w:pPr>
      <w:r w:rsidRPr="000D4681">
        <w:rPr>
          <w:sz w:val="28"/>
          <w:szCs w:val="28"/>
        </w:rPr>
        <w:t xml:space="preserve">б) </w:t>
      </w:r>
      <w:proofErr w:type="spellStart"/>
      <w:r w:rsidRPr="000D4681">
        <w:rPr>
          <w:sz w:val="28"/>
          <w:szCs w:val="28"/>
        </w:rPr>
        <w:t>балластерных</w:t>
      </w:r>
      <w:proofErr w:type="spellEnd"/>
      <w:r w:rsidRPr="000D4681">
        <w:rPr>
          <w:sz w:val="28"/>
          <w:szCs w:val="28"/>
        </w:rPr>
        <w:t xml:space="preserve"> рам, при этом проследить их регулировку по высоте и закрепление струнок к стержням рам;</w:t>
      </w:r>
    </w:p>
    <w:p w:rsidR="00982233" w:rsidRPr="0026046A" w:rsidRDefault="00982233" w:rsidP="00982233">
      <w:pPr>
        <w:jc w:val="both"/>
        <w:rPr>
          <w:sz w:val="28"/>
          <w:szCs w:val="28"/>
        </w:rPr>
      </w:pPr>
      <w:r w:rsidRPr="000D4681">
        <w:rPr>
          <w:sz w:val="28"/>
          <w:szCs w:val="28"/>
        </w:rPr>
        <w:lastRenderedPageBreak/>
        <w:t>в) дозатора [2, рис. 2.3], при этом проследить работу механизма по маневрированию положением боковых крыльев и способ их разворота для работы в противоположном направлении.</w:t>
      </w:r>
      <w:r>
        <w:rPr>
          <w:b/>
          <w:sz w:val="28"/>
          <w:szCs w:val="28"/>
        </w:rPr>
        <w:br w:type="page"/>
      </w:r>
    </w:p>
    <w:p w:rsidR="00982233" w:rsidRPr="002F0F5C" w:rsidRDefault="00982233" w:rsidP="00982233">
      <w:pPr>
        <w:jc w:val="both"/>
        <w:rPr>
          <w:b/>
          <w:sz w:val="28"/>
          <w:szCs w:val="28"/>
        </w:rPr>
      </w:pPr>
      <w:r w:rsidRPr="002F0F5C">
        <w:rPr>
          <w:b/>
          <w:sz w:val="28"/>
          <w:szCs w:val="28"/>
        </w:rPr>
        <w:lastRenderedPageBreak/>
        <w:t>Содержание отчета</w:t>
      </w:r>
    </w:p>
    <w:p w:rsidR="00982233" w:rsidRPr="002F0F5C" w:rsidRDefault="00982233" w:rsidP="00EF6D51">
      <w:pPr>
        <w:pStyle w:val="aff0"/>
        <w:numPr>
          <w:ilvl w:val="0"/>
          <w:numId w:val="9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Схема подъемно-</w:t>
      </w:r>
      <w:proofErr w:type="spellStart"/>
      <w:r w:rsidRPr="002F0F5C">
        <w:rPr>
          <w:rFonts w:ascii="Times New Roman" w:hAnsi="Times New Roman"/>
          <w:sz w:val="28"/>
          <w:szCs w:val="28"/>
        </w:rPr>
        <w:t>рихтовочного</w:t>
      </w:r>
      <w:proofErr w:type="spellEnd"/>
      <w:r w:rsidRPr="002F0F5C">
        <w:rPr>
          <w:rFonts w:ascii="Times New Roman" w:hAnsi="Times New Roman"/>
          <w:sz w:val="28"/>
          <w:szCs w:val="28"/>
        </w:rPr>
        <w:t xml:space="preserve"> устройства с обозначением основных частей.</w:t>
      </w:r>
    </w:p>
    <w:p w:rsidR="00982233" w:rsidRPr="002F0F5C" w:rsidRDefault="00982233" w:rsidP="00EF6D51">
      <w:pPr>
        <w:pStyle w:val="aff0"/>
        <w:numPr>
          <w:ilvl w:val="0"/>
          <w:numId w:val="9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Схема дозатора с обозначением основных частей.</w:t>
      </w:r>
    </w:p>
    <w:p w:rsidR="00982233" w:rsidRPr="002F0F5C" w:rsidRDefault="00982233" w:rsidP="00EF6D51">
      <w:pPr>
        <w:pStyle w:val="aff0"/>
        <w:numPr>
          <w:ilvl w:val="0"/>
          <w:numId w:val="9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 xml:space="preserve">Схема </w:t>
      </w:r>
      <w:proofErr w:type="spellStart"/>
      <w:r w:rsidRPr="002F0F5C">
        <w:rPr>
          <w:rFonts w:ascii="Times New Roman" w:hAnsi="Times New Roman"/>
          <w:sz w:val="28"/>
          <w:szCs w:val="28"/>
        </w:rPr>
        <w:t>балластерных</w:t>
      </w:r>
      <w:proofErr w:type="spellEnd"/>
      <w:r w:rsidRPr="002F0F5C">
        <w:rPr>
          <w:rFonts w:ascii="Times New Roman" w:hAnsi="Times New Roman"/>
          <w:sz w:val="28"/>
          <w:szCs w:val="28"/>
        </w:rPr>
        <w:t xml:space="preserve"> рам с обозначением основных частей.</w:t>
      </w:r>
    </w:p>
    <w:p w:rsidR="00982233" w:rsidRPr="002F0F5C" w:rsidRDefault="00982233" w:rsidP="00EF6D51">
      <w:pPr>
        <w:pStyle w:val="aff0"/>
        <w:numPr>
          <w:ilvl w:val="0"/>
          <w:numId w:val="9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 xml:space="preserve">Техническая характеристика </w:t>
      </w:r>
      <w:proofErr w:type="spellStart"/>
      <w:r w:rsidRPr="002F0F5C">
        <w:rPr>
          <w:rFonts w:ascii="Times New Roman" w:hAnsi="Times New Roman"/>
          <w:sz w:val="28"/>
          <w:szCs w:val="28"/>
        </w:rPr>
        <w:t>электробалластера</w:t>
      </w:r>
      <w:proofErr w:type="spellEnd"/>
      <w:r w:rsidRPr="002F0F5C">
        <w:rPr>
          <w:rFonts w:ascii="Times New Roman" w:hAnsi="Times New Roman"/>
          <w:sz w:val="28"/>
          <w:szCs w:val="28"/>
        </w:rPr>
        <w:t>.</w:t>
      </w:r>
    </w:p>
    <w:p w:rsidR="00982233" w:rsidRPr="002F0F5C" w:rsidRDefault="00982233" w:rsidP="00EF6D51">
      <w:pPr>
        <w:pStyle w:val="aff0"/>
        <w:numPr>
          <w:ilvl w:val="0"/>
          <w:numId w:val="9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Выводы о проделанной работе.</w:t>
      </w:r>
    </w:p>
    <w:p w:rsidR="00982233" w:rsidRPr="002F0F5C" w:rsidRDefault="00982233" w:rsidP="00982233">
      <w:pPr>
        <w:pStyle w:val="aff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0F5C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982233" w:rsidRPr="002F0F5C" w:rsidRDefault="00982233" w:rsidP="00EF6D51">
      <w:pPr>
        <w:pStyle w:val="aff0"/>
        <w:numPr>
          <w:ilvl w:val="0"/>
          <w:numId w:val="10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 xml:space="preserve">Для чего предназначен механизм подъема, сдвига и перекоса путевой решетки </w:t>
      </w:r>
      <w:proofErr w:type="spellStart"/>
      <w:r w:rsidRPr="002F0F5C">
        <w:rPr>
          <w:rFonts w:ascii="Times New Roman" w:hAnsi="Times New Roman"/>
          <w:sz w:val="28"/>
          <w:szCs w:val="28"/>
        </w:rPr>
        <w:t>электробалластера</w:t>
      </w:r>
      <w:proofErr w:type="spellEnd"/>
      <w:r w:rsidRPr="002F0F5C">
        <w:rPr>
          <w:rFonts w:ascii="Times New Roman" w:hAnsi="Times New Roman"/>
          <w:sz w:val="28"/>
          <w:szCs w:val="28"/>
        </w:rPr>
        <w:t>?</w:t>
      </w:r>
    </w:p>
    <w:p w:rsidR="00982233" w:rsidRPr="002F0F5C" w:rsidRDefault="00982233" w:rsidP="00EF6D51">
      <w:pPr>
        <w:pStyle w:val="aff0"/>
        <w:numPr>
          <w:ilvl w:val="0"/>
          <w:numId w:val="10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Перечислите основные элементы кинематической схемы механизма подъема путевой решетки.</w:t>
      </w:r>
    </w:p>
    <w:p w:rsidR="00982233" w:rsidRPr="002F0F5C" w:rsidRDefault="00982233" w:rsidP="00EF6D51">
      <w:pPr>
        <w:pStyle w:val="aff0"/>
        <w:numPr>
          <w:ilvl w:val="0"/>
          <w:numId w:val="10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Как устроен привод механизма сдвига путевой решетки?</w:t>
      </w:r>
    </w:p>
    <w:p w:rsidR="00982233" w:rsidRPr="002F0F5C" w:rsidRDefault="00982233" w:rsidP="00EF6D51">
      <w:pPr>
        <w:pStyle w:val="aff0"/>
        <w:numPr>
          <w:ilvl w:val="0"/>
          <w:numId w:val="10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Как  осуществляется  захват  путевой  решетки  для  ее  подъема  и сдвига?</w:t>
      </w:r>
    </w:p>
    <w:p w:rsidR="00982233" w:rsidRPr="002F0F5C" w:rsidRDefault="00982233" w:rsidP="00EF6D51">
      <w:pPr>
        <w:pStyle w:val="aff0"/>
        <w:numPr>
          <w:ilvl w:val="0"/>
          <w:numId w:val="10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Как обеспечивается положение рельсовых нитей по уровню при сдвиге путевой решетки?</w:t>
      </w:r>
    </w:p>
    <w:p w:rsidR="00982233" w:rsidRPr="002F0F5C" w:rsidRDefault="00982233" w:rsidP="00EF6D51">
      <w:pPr>
        <w:pStyle w:val="aff0"/>
        <w:numPr>
          <w:ilvl w:val="0"/>
          <w:numId w:val="10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 xml:space="preserve">Изложите назначение </w:t>
      </w:r>
      <w:proofErr w:type="spellStart"/>
      <w:r w:rsidRPr="002F0F5C">
        <w:rPr>
          <w:rFonts w:ascii="Times New Roman" w:hAnsi="Times New Roman"/>
          <w:sz w:val="28"/>
          <w:szCs w:val="28"/>
        </w:rPr>
        <w:t>балластерных</w:t>
      </w:r>
      <w:proofErr w:type="spellEnd"/>
      <w:r w:rsidRPr="002F0F5C">
        <w:rPr>
          <w:rFonts w:ascii="Times New Roman" w:hAnsi="Times New Roman"/>
          <w:sz w:val="28"/>
          <w:szCs w:val="28"/>
        </w:rPr>
        <w:t xml:space="preserve"> рам.</w:t>
      </w:r>
    </w:p>
    <w:p w:rsidR="00982233" w:rsidRPr="002F0F5C" w:rsidRDefault="00982233" w:rsidP="00EF6D51">
      <w:pPr>
        <w:pStyle w:val="aff0"/>
        <w:numPr>
          <w:ilvl w:val="0"/>
          <w:numId w:val="10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 xml:space="preserve">Как работает дозатор при движении </w:t>
      </w:r>
      <w:proofErr w:type="spellStart"/>
      <w:r w:rsidRPr="002F0F5C">
        <w:rPr>
          <w:rFonts w:ascii="Times New Roman" w:hAnsi="Times New Roman"/>
          <w:sz w:val="28"/>
          <w:szCs w:val="28"/>
        </w:rPr>
        <w:t>электробалластера</w:t>
      </w:r>
      <w:proofErr w:type="spellEnd"/>
      <w:r w:rsidRPr="002F0F5C">
        <w:rPr>
          <w:rFonts w:ascii="Times New Roman" w:hAnsi="Times New Roman"/>
          <w:sz w:val="28"/>
          <w:szCs w:val="28"/>
        </w:rPr>
        <w:t xml:space="preserve"> вперед и назад?</w:t>
      </w:r>
    </w:p>
    <w:p w:rsidR="00982233" w:rsidRPr="002F0F5C" w:rsidRDefault="00982233" w:rsidP="00EF6D51">
      <w:pPr>
        <w:pStyle w:val="aff0"/>
        <w:numPr>
          <w:ilvl w:val="0"/>
          <w:numId w:val="10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Как обеспечивается  неизменное положение рельсовых  нитей по уровню при сдвиге путевой решетки?</w:t>
      </w:r>
    </w:p>
    <w:p w:rsidR="00982233" w:rsidRPr="000D4681" w:rsidRDefault="00982233" w:rsidP="00982233">
      <w:pPr>
        <w:spacing w:after="200" w:line="276" w:lineRule="auto"/>
        <w:jc w:val="both"/>
        <w:rPr>
          <w:sz w:val="28"/>
          <w:szCs w:val="28"/>
        </w:rPr>
      </w:pPr>
      <w:r w:rsidRPr="002F0F5C">
        <w:rPr>
          <w:sz w:val="28"/>
          <w:szCs w:val="28"/>
        </w:rPr>
        <w:br w:type="page"/>
      </w:r>
    </w:p>
    <w:p w:rsidR="00982233" w:rsidRPr="0026046A" w:rsidRDefault="00982233" w:rsidP="00982233">
      <w:pPr>
        <w:jc w:val="both"/>
        <w:rPr>
          <w:rStyle w:val="10pt"/>
          <w:b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lastRenderedPageBreak/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</w:p>
    <w:p w:rsidR="00982233" w:rsidRPr="0026046A" w:rsidRDefault="00982233" w:rsidP="00982233">
      <w:pPr>
        <w:jc w:val="both"/>
        <w:rPr>
          <w:rStyle w:val="10pt"/>
          <w:b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t>Тема 3.1. Путевые машины для ремонта и текущего содержания пути</w:t>
      </w:r>
    </w:p>
    <w:p w:rsidR="00982233" w:rsidRPr="0026046A" w:rsidRDefault="00982233" w:rsidP="00982233">
      <w:pPr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3.1.2</w:t>
      </w:r>
      <w:r w:rsidRPr="0026046A">
        <w:rPr>
          <w:rStyle w:val="10pt"/>
          <w:sz w:val="28"/>
          <w:szCs w:val="28"/>
        </w:rPr>
        <w:t xml:space="preserve"> Машины для очистки балласта, рельсов, скреплений и удаления </w:t>
      </w:r>
      <w:proofErr w:type="spellStart"/>
      <w:r w:rsidRPr="0026046A">
        <w:rPr>
          <w:rStyle w:val="10pt"/>
          <w:sz w:val="28"/>
          <w:szCs w:val="28"/>
        </w:rPr>
        <w:t>засорителей</w:t>
      </w:r>
      <w:proofErr w:type="spellEnd"/>
    </w:p>
    <w:p w:rsidR="00982233" w:rsidRDefault="00982233" w:rsidP="00982233">
      <w:pPr>
        <w:pStyle w:val="afffc"/>
        <w:jc w:val="both"/>
        <w:rPr>
          <w:b/>
          <w:spacing w:val="-10"/>
          <w:sz w:val="28"/>
          <w:szCs w:val="28"/>
        </w:rPr>
      </w:pPr>
    </w:p>
    <w:p w:rsidR="00982233" w:rsidRPr="003217D9" w:rsidRDefault="00982233" w:rsidP="00982233">
      <w:pPr>
        <w:pStyle w:val="afffc"/>
        <w:jc w:val="both"/>
        <w:rPr>
          <w:color w:val="000000"/>
          <w:sz w:val="28"/>
          <w:szCs w:val="28"/>
          <w:shd w:val="clear" w:color="auto" w:fill="FFFFFF"/>
        </w:rPr>
      </w:pPr>
      <w:r w:rsidRPr="003217D9">
        <w:rPr>
          <w:b/>
          <w:spacing w:val="-10"/>
          <w:sz w:val="28"/>
          <w:szCs w:val="28"/>
        </w:rPr>
        <w:t xml:space="preserve">Практическое занятие </w:t>
      </w:r>
      <w:r w:rsidRPr="003217D9">
        <w:rPr>
          <w:b/>
          <w:sz w:val="28"/>
          <w:szCs w:val="28"/>
        </w:rPr>
        <w:t xml:space="preserve">№ </w:t>
      </w:r>
      <w:r w:rsidR="004353E1">
        <w:rPr>
          <w:b/>
          <w:sz w:val="28"/>
          <w:szCs w:val="28"/>
        </w:rPr>
        <w:t>2</w:t>
      </w:r>
    </w:p>
    <w:p w:rsidR="00982233" w:rsidRPr="00AB7CB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AB7CBA">
        <w:rPr>
          <w:b/>
          <w:sz w:val="28"/>
          <w:szCs w:val="28"/>
        </w:rPr>
        <w:t xml:space="preserve">Тема: </w:t>
      </w:r>
      <w:r w:rsidRPr="00AB7CBA">
        <w:rPr>
          <w:rStyle w:val="FontStyle47"/>
          <w:sz w:val="28"/>
          <w:szCs w:val="28"/>
          <w:lang w:eastAsia="en-US"/>
        </w:rPr>
        <w:t>«</w:t>
      </w:r>
      <w:r w:rsidRPr="00AB7CBA">
        <w:rPr>
          <w:rStyle w:val="10pt"/>
          <w:sz w:val="28"/>
          <w:szCs w:val="28"/>
        </w:rPr>
        <w:t>Изучение устройства и принципа работы щебнеочистительных машин»</w:t>
      </w:r>
    </w:p>
    <w:p w:rsidR="00982233" w:rsidRPr="00AB7CBA" w:rsidRDefault="00982233" w:rsidP="00982233">
      <w:pPr>
        <w:pStyle w:val="afffc"/>
        <w:jc w:val="both"/>
        <w:rPr>
          <w:b/>
          <w:spacing w:val="4"/>
          <w:sz w:val="28"/>
          <w:szCs w:val="28"/>
        </w:rPr>
      </w:pPr>
      <w:r w:rsidRPr="00AB7CBA">
        <w:rPr>
          <w:b/>
          <w:spacing w:val="4"/>
          <w:sz w:val="28"/>
          <w:szCs w:val="28"/>
        </w:rPr>
        <w:t xml:space="preserve">Ход работы: 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 w:rsidRPr="00AB7CBA">
        <w:rPr>
          <w:sz w:val="28"/>
          <w:szCs w:val="28"/>
          <w:lang w:eastAsia="ru-RU"/>
        </w:rPr>
        <w:t>Щебнеочис</w:t>
      </w:r>
      <w:r>
        <w:rPr>
          <w:sz w:val="28"/>
          <w:szCs w:val="28"/>
          <w:lang w:eastAsia="ru-RU"/>
        </w:rPr>
        <w:t xml:space="preserve">тительные машины СЧ-600 и </w:t>
      </w:r>
      <w:r>
        <w:rPr>
          <w:sz w:val="28"/>
          <w:szCs w:val="28"/>
          <w:lang w:val="en-US" w:eastAsia="ru-RU"/>
        </w:rPr>
        <w:t>RM</w:t>
      </w:r>
      <w:r w:rsidRPr="00AB7CBA">
        <w:rPr>
          <w:sz w:val="28"/>
          <w:szCs w:val="28"/>
          <w:lang w:eastAsia="ru-RU"/>
        </w:rPr>
        <w:t xml:space="preserve">-80 имеют одинаковую конструктивную схему </w:t>
      </w:r>
      <w:r>
        <w:rPr>
          <w:sz w:val="28"/>
          <w:szCs w:val="28"/>
          <w:lang w:eastAsia="ru-RU"/>
        </w:rPr>
        <w:t>цепного скребкового органа для выгрузки балласта.</w:t>
      </w:r>
    </w:p>
    <w:p w:rsidR="00982233" w:rsidRDefault="006102E9" w:rsidP="00982233">
      <w:pPr>
        <w:pStyle w:val="afffc"/>
        <w:jc w:val="both"/>
        <w:rPr>
          <w:spacing w:val="4"/>
          <w:sz w:val="28"/>
          <w:szCs w:val="28"/>
        </w:rPr>
      </w:pPr>
      <w:r>
        <w:rPr>
          <w:noProof/>
          <w:spacing w:val="4"/>
          <w:sz w:val="28"/>
          <w:szCs w:val="28"/>
          <w:lang w:eastAsia="ru-RU"/>
        </w:rPr>
        <w:drawing>
          <wp:inline distT="0" distB="0" distL="0" distR="0">
            <wp:extent cx="6019800" cy="421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233" w:rsidRDefault="00982233" w:rsidP="00982233">
      <w:pPr>
        <w:ind w:right="20"/>
        <w:jc w:val="both"/>
        <w:rPr>
          <w:sz w:val="28"/>
          <w:szCs w:val="28"/>
          <w:lang w:eastAsia="ru-RU"/>
        </w:rPr>
      </w:pPr>
      <w:r w:rsidRPr="00982233">
        <w:rPr>
          <w:rStyle w:val="afff"/>
          <w:sz w:val="28"/>
          <w:szCs w:val="28"/>
          <w:lang w:val="ru-RU"/>
        </w:rPr>
        <w:t xml:space="preserve">Выгребное устройство </w:t>
      </w:r>
      <w:r w:rsidRPr="00567DCB">
        <w:rPr>
          <w:sz w:val="28"/>
          <w:szCs w:val="28"/>
        </w:rPr>
        <w:t>выполнено в виде цепного скребкового ра</w:t>
      </w:r>
      <w:r w:rsidRPr="00567DCB">
        <w:rPr>
          <w:sz w:val="28"/>
          <w:szCs w:val="28"/>
        </w:rPr>
        <w:softHyphen/>
        <w:t>бочего органа, обеспечивает вырезку балласта из пути и его транс</w:t>
      </w:r>
      <w:r w:rsidRPr="00567DCB">
        <w:rPr>
          <w:sz w:val="28"/>
          <w:szCs w:val="28"/>
        </w:rPr>
        <w:softHyphen/>
        <w:t>портировку на транспортер</w:t>
      </w:r>
      <w:r w:rsidRPr="00567DCB">
        <w:rPr>
          <w:rStyle w:val="10pt2"/>
          <w:rFonts w:eastAsia="CordiaUPC"/>
          <w:sz w:val="28"/>
          <w:szCs w:val="28"/>
        </w:rPr>
        <w:t xml:space="preserve"> </w:t>
      </w:r>
      <w:r w:rsidRPr="00567DCB">
        <w:rPr>
          <w:sz w:val="28"/>
          <w:szCs w:val="28"/>
        </w:rPr>
        <w:t>подачи балласта. Скребковые цепи дви</w:t>
      </w:r>
      <w:r w:rsidRPr="00567DCB">
        <w:rPr>
          <w:sz w:val="28"/>
          <w:szCs w:val="28"/>
        </w:rPr>
        <w:softHyphen/>
        <w:t>жутся в правом и левом желобах, соединенных между собой под шпа</w:t>
      </w:r>
      <w:r w:rsidRPr="00567DCB">
        <w:rPr>
          <w:sz w:val="28"/>
          <w:szCs w:val="28"/>
        </w:rPr>
        <w:softHyphen/>
        <w:t xml:space="preserve">лами ремонтируемого пути при помощи </w:t>
      </w:r>
      <w:proofErr w:type="spellStart"/>
      <w:r w:rsidRPr="00567DCB">
        <w:rPr>
          <w:sz w:val="28"/>
          <w:szCs w:val="28"/>
        </w:rPr>
        <w:t>подпутной</w:t>
      </w:r>
      <w:proofErr w:type="spellEnd"/>
      <w:r w:rsidRPr="00567DCB">
        <w:rPr>
          <w:sz w:val="28"/>
          <w:szCs w:val="28"/>
        </w:rPr>
        <w:t xml:space="preserve"> балки, которая устанавливается симметрично оси пути в предварительно подготов</w:t>
      </w:r>
      <w:r w:rsidRPr="00567DCB">
        <w:rPr>
          <w:sz w:val="28"/>
          <w:szCs w:val="28"/>
        </w:rPr>
        <w:softHyphen/>
        <w:t xml:space="preserve">ленной траншее и имеет различную длину: </w:t>
      </w:r>
      <w:r w:rsidRPr="00567DCB">
        <w:rPr>
          <w:sz w:val="28"/>
          <w:szCs w:val="28"/>
          <w:u w:val="single"/>
        </w:rPr>
        <w:t>короткую</w:t>
      </w:r>
      <w:r w:rsidRPr="00567DCB">
        <w:rPr>
          <w:sz w:val="28"/>
          <w:szCs w:val="28"/>
        </w:rPr>
        <w:t xml:space="preserve"> для работы на станционных путях и </w:t>
      </w:r>
      <w:r w:rsidRPr="00567DCB">
        <w:rPr>
          <w:sz w:val="28"/>
          <w:szCs w:val="28"/>
          <w:u w:val="single"/>
        </w:rPr>
        <w:t>увеличенную</w:t>
      </w:r>
      <w:r w:rsidRPr="00567DCB">
        <w:rPr>
          <w:sz w:val="28"/>
          <w:szCs w:val="28"/>
        </w:rPr>
        <w:t xml:space="preserve"> для работы на перегонах. В транс</w:t>
      </w:r>
      <w:r w:rsidRPr="00567DCB">
        <w:rPr>
          <w:sz w:val="28"/>
          <w:szCs w:val="28"/>
        </w:rPr>
        <w:softHyphen/>
        <w:t>портном положении одна балка расположена на специальных крон</w:t>
      </w:r>
      <w:r w:rsidRPr="00567DCB">
        <w:rPr>
          <w:sz w:val="28"/>
          <w:szCs w:val="28"/>
        </w:rPr>
        <w:softHyphen/>
        <w:t>штейнах и устанавливается при помощи электросталей, вторая же на</w:t>
      </w:r>
      <w:r w:rsidRPr="00567DCB">
        <w:rPr>
          <w:sz w:val="28"/>
          <w:szCs w:val="28"/>
          <w:lang w:eastAsia="ru-RU"/>
        </w:rPr>
        <w:t>ходится на площадке рамы передней части машины. Концы желобов снабжены планировочными плугами и позволяют регулировать ши</w:t>
      </w:r>
      <w:r w:rsidRPr="00567DCB">
        <w:rPr>
          <w:sz w:val="28"/>
          <w:szCs w:val="28"/>
          <w:lang w:eastAsia="ru-RU"/>
        </w:rPr>
        <w:softHyphen/>
        <w:t>рину захвата. Желоба имеют защитные перила и кнопки аварийной остановки цепи. Глубина вырезаемого слоя устанавливается гидроци</w:t>
      </w:r>
      <w:r w:rsidRPr="00567DCB">
        <w:rPr>
          <w:sz w:val="28"/>
          <w:szCs w:val="28"/>
          <w:lang w:eastAsia="ru-RU"/>
        </w:rPr>
        <w:softHyphen/>
        <w:t xml:space="preserve">линдрами, подвешенными на раме машины. Цепь приводится в движение двумя электродвигателями привода </w:t>
      </w:r>
      <w:r w:rsidRPr="00567DCB">
        <w:rPr>
          <w:sz w:val="28"/>
          <w:szCs w:val="28"/>
          <w:lang w:eastAsia="ru-RU"/>
        </w:rPr>
        <w:lastRenderedPageBreak/>
        <w:t>через ре</w:t>
      </w:r>
      <w:r w:rsidRPr="00567DCB">
        <w:rPr>
          <w:sz w:val="28"/>
          <w:szCs w:val="28"/>
          <w:lang w:eastAsia="ru-RU"/>
        </w:rPr>
        <w:softHyphen/>
        <w:t>дуктор, установленный на опоре. Система крепления редуктора по</w:t>
      </w:r>
      <w:r w:rsidRPr="00567DCB">
        <w:rPr>
          <w:sz w:val="28"/>
          <w:szCs w:val="28"/>
          <w:lang w:eastAsia="ru-RU"/>
        </w:rPr>
        <w:softHyphen/>
        <w:t>зволяет регулировать натяжение цепи.</w:t>
      </w:r>
    </w:p>
    <w:p w:rsidR="00982233" w:rsidRPr="00567DCB" w:rsidRDefault="00982233" w:rsidP="00982233">
      <w:pPr>
        <w:ind w:right="20"/>
        <w:jc w:val="both"/>
        <w:rPr>
          <w:sz w:val="28"/>
          <w:szCs w:val="28"/>
          <w:lang w:eastAsia="ru-RU"/>
        </w:rPr>
      </w:pPr>
      <w:r w:rsidRPr="00567DCB">
        <w:rPr>
          <w:sz w:val="28"/>
          <w:szCs w:val="28"/>
          <w:lang w:eastAsia="ru-RU"/>
        </w:rPr>
        <w:t>Поперечна</w:t>
      </w:r>
      <w:r>
        <w:rPr>
          <w:sz w:val="28"/>
          <w:szCs w:val="28"/>
          <w:lang w:eastAsia="ru-RU"/>
        </w:rPr>
        <w:t xml:space="preserve">я </w:t>
      </w:r>
      <w:proofErr w:type="spellStart"/>
      <w:r>
        <w:rPr>
          <w:sz w:val="28"/>
          <w:szCs w:val="28"/>
          <w:lang w:eastAsia="ru-RU"/>
        </w:rPr>
        <w:t>подпутная</w:t>
      </w:r>
      <w:proofErr w:type="spellEnd"/>
      <w:r>
        <w:rPr>
          <w:sz w:val="28"/>
          <w:szCs w:val="28"/>
          <w:lang w:eastAsia="ru-RU"/>
        </w:rPr>
        <w:t xml:space="preserve"> балка машины </w:t>
      </w:r>
      <w:r>
        <w:rPr>
          <w:sz w:val="28"/>
          <w:szCs w:val="28"/>
          <w:lang w:val="en-US" w:eastAsia="ru-RU"/>
        </w:rPr>
        <w:t>RM</w:t>
      </w:r>
      <w:r w:rsidRPr="00567DCB">
        <w:rPr>
          <w:sz w:val="28"/>
          <w:szCs w:val="28"/>
          <w:lang w:eastAsia="ru-RU"/>
        </w:rPr>
        <w:t>-80 для уве</w:t>
      </w:r>
      <w:r w:rsidRPr="00567DCB">
        <w:rPr>
          <w:sz w:val="28"/>
          <w:szCs w:val="28"/>
          <w:lang w:eastAsia="ru-RU"/>
        </w:rPr>
        <w:softHyphen/>
        <w:t>личения ширины вырезки щебня может удлиняться в обе стороны от оси пути за счет установки дополнительных элементов длиной по 500 мм каждый. Скребковая цепь имеет гребные скребки высотой по 250 мм с четырьмя съемными зубьями. Скорость движения тяговой цепи регули</w:t>
      </w:r>
      <w:r w:rsidRPr="00567DCB">
        <w:rPr>
          <w:sz w:val="28"/>
          <w:szCs w:val="28"/>
          <w:lang w:eastAsia="ru-RU"/>
        </w:rPr>
        <w:softHyphen/>
        <w:t>руется в диапазоне 2,4—4,0 м/</w:t>
      </w:r>
      <w:proofErr w:type="gramStart"/>
      <w:r w:rsidRPr="00567DCB">
        <w:rPr>
          <w:sz w:val="28"/>
          <w:szCs w:val="28"/>
          <w:lang w:eastAsia="ru-RU"/>
        </w:rPr>
        <w:t>с</w:t>
      </w:r>
      <w:proofErr w:type="gramEnd"/>
      <w:r w:rsidRPr="00567DCB">
        <w:rPr>
          <w:sz w:val="28"/>
          <w:szCs w:val="28"/>
          <w:lang w:eastAsia="ru-RU"/>
        </w:rPr>
        <w:t>.</w:t>
      </w:r>
    </w:p>
    <w:p w:rsidR="00982233" w:rsidRDefault="00982233" w:rsidP="00982233">
      <w:pPr>
        <w:pStyle w:val="afffc"/>
        <w:jc w:val="both"/>
        <w:rPr>
          <w:b/>
          <w:spacing w:val="4"/>
          <w:sz w:val="28"/>
          <w:szCs w:val="28"/>
        </w:rPr>
      </w:pPr>
      <w:r w:rsidRPr="00567DCB">
        <w:rPr>
          <w:b/>
          <w:spacing w:val="4"/>
          <w:sz w:val="28"/>
          <w:szCs w:val="28"/>
        </w:rPr>
        <w:t>Вывод:</w:t>
      </w:r>
    </w:p>
    <w:p w:rsidR="00982233" w:rsidRDefault="00982233" w:rsidP="00982233">
      <w:pPr>
        <w:spacing w:after="200" w:line="276" w:lineRule="auto"/>
        <w:jc w:val="both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br w:type="page"/>
      </w:r>
    </w:p>
    <w:p w:rsidR="00982233" w:rsidRPr="0026046A" w:rsidRDefault="00982233" w:rsidP="00982233">
      <w:pPr>
        <w:jc w:val="both"/>
        <w:rPr>
          <w:rStyle w:val="10pt"/>
          <w:b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lastRenderedPageBreak/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</w:p>
    <w:p w:rsidR="00982233" w:rsidRPr="0026046A" w:rsidRDefault="00982233" w:rsidP="00982233">
      <w:pPr>
        <w:jc w:val="both"/>
        <w:rPr>
          <w:rStyle w:val="10pt"/>
          <w:b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t>Тема 3.1. Путевые машины для ремонта и текущего содержания пути</w:t>
      </w:r>
    </w:p>
    <w:p w:rsidR="00982233" w:rsidRPr="0026046A" w:rsidRDefault="00982233" w:rsidP="00982233">
      <w:pPr>
        <w:jc w:val="both"/>
        <w:rPr>
          <w:rStyle w:val="10pt"/>
          <w:sz w:val="28"/>
          <w:szCs w:val="28"/>
        </w:rPr>
      </w:pPr>
      <w:r w:rsidRPr="0026046A">
        <w:rPr>
          <w:rStyle w:val="10pt"/>
          <w:sz w:val="28"/>
          <w:szCs w:val="28"/>
        </w:rPr>
        <w:t xml:space="preserve">3.1.3 Машины для перевозки и укладки рельсошпальной решетки, стрелочных переводов и плетей </w:t>
      </w:r>
      <w:proofErr w:type="spellStart"/>
      <w:r w:rsidRPr="0026046A">
        <w:rPr>
          <w:rStyle w:val="10pt"/>
          <w:sz w:val="28"/>
          <w:szCs w:val="28"/>
        </w:rPr>
        <w:t>бесстыкового</w:t>
      </w:r>
      <w:proofErr w:type="spellEnd"/>
      <w:r w:rsidRPr="0026046A">
        <w:rPr>
          <w:rStyle w:val="10pt"/>
          <w:sz w:val="28"/>
          <w:szCs w:val="28"/>
        </w:rPr>
        <w:t xml:space="preserve"> пути</w:t>
      </w:r>
    </w:p>
    <w:p w:rsidR="00982233" w:rsidRDefault="00982233" w:rsidP="00982233">
      <w:pPr>
        <w:pStyle w:val="afffc"/>
        <w:jc w:val="both"/>
        <w:rPr>
          <w:b/>
          <w:spacing w:val="-10"/>
          <w:sz w:val="28"/>
          <w:szCs w:val="28"/>
        </w:rPr>
      </w:pPr>
    </w:p>
    <w:p w:rsidR="00982233" w:rsidRPr="00020C14" w:rsidRDefault="004353E1" w:rsidP="00982233">
      <w:pPr>
        <w:pStyle w:val="afffc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Практическое занятие № 3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AB7CBA">
        <w:rPr>
          <w:b/>
          <w:sz w:val="28"/>
          <w:szCs w:val="28"/>
        </w:rPr>
        <w:t xml:space="preserve">Тема: </w:t>
      </w:r>
      <w:r w:rsidRPr="00AB7CBA">
        <w:rPr>
          <w:rStyle w:val="FontStyle47"/>
          <w:sz w:val="28"/>
          <w:szCs w:val="28"/>
          <w:lang w:eastAsia="en-US"/>
        </w:rPr>
        <w:t>«</w:t>
      </w:r>
      <w:r>
        <w:rPr>
          <w:rStyle w:val="10pt"/>
          <w:sz w:val="28"/>
          <w:szCs w:val="28"/>
        </w:rPr>
        <w:t>И</w:t>
      </w:r>
      <w:r w:rsidRPr="00020C14">
        <w:rPr>
          <w:rStyle w:val="10pt"/>
          <w:sz w:val="28"/>
          <w:szCs w:val="28"/>
        </w:rPr>
        <w:t xml:space="preserve">зучение общего устройства и принципа работы </w:t>
      </w:r>
      <w:r>
        <w:rPr>
          <w:rStyle w:val="10pt"/>
          <w:sz w:val="28"/>
          <w:szCs w:val="28"/>
        </w:rPr>
        <w:t xml:space="preserve">путеукладочных </w:t>
      </w:r>
      <w:r w:rsidRPr="00020C14">
        <w:rPr>
          <w:rStyle w:val="10pt"/>
          <w:sz w:val="28"/>
          <w:szCs w:val="28"/>
        </w:rPr>
        <w:t>кранов УК-25, УК-25</w:t>
      </w:r>
      <w:r>
        <w:rPr>
          <w:rStyle w:val="10pt"/>
          <w:sz w:val="28"/>
          <w:szCs w:val="28"/>
        </w:rPr>
        <w:t>СП</w:t>
      </w:r>
      <w:r w:rsidRPr="00AB7CBA">
        <w:rPr>
          <w:rStyle w:val="10pt"/>
          <w:sz w:val="28"/>
          <w:szCs w:val="28"/>
        </w:rPr>
        <w:t>»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C804F5">
        <w:rPr>
          <w:rStyle w:val="10pt"/>
          <w:b/>
          <w:sz w:val="28"/>
          <w:szCs w:val="28"/>
        </w:rPr>
        <w:t>Цель:</w:t>
      </w:r>
      <w:r>
        <w:rPr>
          <w:rStyle w:val="10pt"/>
          <w:sz w:val="28"/>
          <w:szCs w:val="28"/>
        </w:rPr>
        <w:t xml:space="preserve"> П</w:t>
      </w:r>
      <w:r w:rsidRPr="00FA47DD">
        <w:rPr>
          <w:rStyle w:val="10pt"/>
          <w:sz w:val="28"/>
          <w:szCs w:val="28"/>
        </w:rPr>
        <w:t>рактически ознакомится с устройством и принцип работы укла</w:t>
      </w:r>
      <w:r>
        <w:rPr>
          <w:rStyle w:val="10pt"/>
          <w:sz w:val="28"/>
          <w:szCs w:val="28"/>
        </w:rPr>
        <w:t>дочных кранов УК-25/9-18, УК-25СП</w:t>
      </w:r>
      <w:r w:rsidRPr="00FA47DD">
        <w:rPr>
          <w:rStyle w:val="10pt"/>
          <w:sz w:val="28"/>
          <w:szCs w:val="28"/>
        </w:rPr>
        <w:t xml:space="preserve"> и их основных рабочих органов.</w:t>
      </w:r>
    </w:p>
    <w:p w:rsidR="00982233" w:rsidRPr="00C804F5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C804F5">
        <w:rPr>
          <w:rStyle w:val="10pt"/>
          <w:b/>
          <w:sz w:val="28"/>
          <w:szCs w:val="28"/>
        </w:rPr>
        <w:t>Оборудование:</w:t>
      </w:r>
    </w:p>
    <w:p w:rsidR="00982233" w:rsidRPr="00C804F5" w:rsidRDefault="00982233" w:rsidP="00EF6D51">
      <w:pPr>
        <w:pStyle w:val="afffc"/>
        <w:numPr>
          <w:ilvl w:val="0"/>
          <w:numId w:val="11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Путеукладочный кран УК</w:t>
      </w:r>
      <w:r w:rsidRPr="00FA47DD">
        <w:rPr>
          <w:rStyle w:val="10pt"/>
          <w:sz w:val="28"/>
          <w:szCs w:val="28"/>
        </w:rPr>
        <w:t>-25/9-18.</w:t>
      </w:r>
      <w:r w:rsidRPr="00C804F5">
        <w:rPr>
          <w:rStyle w:val="10pt"/>
          <w:sz w:val="28"/>
          <w:szCs w:val="28"/>
        </w:rPr>
        <w:t>Стенды, плакаты.</w:t>
      </w:r>
    </w:p>
    <w:p w:rsidR="00982233" w:rsidRDefault="00982233" w:rsidP="00EF6D51">
      <w:pPr>
        <w:pStyle w:val="afffc"/>
        <w:numPr>
          <w:ilvl w:val="0"/>
          <w:numId w:val="11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Путеукладочный кран УК-25СП</w:t>
      </w:r>
      <w:r w:rsidRPr="00FA47DD">
        <w:rPr>
          <w:rStyle w:val="10pt"/>
          <w:sz w:val="28"/>
          <w:szCs w:val="28"/>
        </w:rPr>
        <w:t xml:space="preserve">. </w:t>
      </w:r>
    </w:p>
    <w:p w:rsidR="00982233" w:rsidRDefault="00982233" w:rsidP="00EF6D51">
      <w:pPr>
        <w:pStyle w:val="afffc"/>
        <w:numPr>
          <w:ilvl w:val="0"/>
          <w:numId w:val="11"/>
        </w:numPr>
        <w:ind w:left="0" w:firstLine="0"/>
        <w:jc w:val="both"/>
        <w:rPr>
          <w:rStyle w:val="10pt"/>
          <w:sz w:val="28"/>
          <w:szCs w:val="28"/>
        </w:rPr>
      </w:pPr>
      <w:r w:rsidRPr="00FA47DD">
        <w:rPr>
          <w:rStyle w:val="10pt"/>
          <w:sz w:val="28"/>
          <w:szCs w:val="28"/>
        </w:rPr>
        <w:t>Стенды, плакаты.</w:t>
      </w:r>
    </w:p>
    <w:p w:rsidR="00982233" w:rsidRDefault="00982233" w:rsidP="00EF6D51">
      <w:pPr>
        <w:pStyle w:val="afffc"/>
        <w:numPr>
          <w:ilvl w:val="0"/>
          <w:numId w:val="11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FA47DD">
        <w:rPr>
          <w:rStyle w:val="10pt"/>
          <w:sz w:val="28"/>
          <w:szCs w:val="28"/>
        </w:rPr>
        <w:t>омпьютерные обучающие программы, видеофильмы.</w:t>
      </w:r>
    </w:p>
    <w:p w:rsidR="00982233" w:rsidRDefault="00982233" w:rsidP="00EF6D51">
      <w:pPr>
        <w:pStyle w:val="afffc"/>
        <w:numPr>
          <w:ilvl w:val="0"/>
          <w:numId w:val="11"/>
        </w:numPr>
        <w:ind w:left="0" w:firstLine="0"/>
        <w:jc w:val="both"/>
        <w:rPr>
          <w:rStyle w:val="10pt"/>
          <w:sz w:val="28"/>
          <w:szCs w:val="28"/>
        </w:rPr>
      </w:pPr>
      <w:r w:rsidRPr="00FA47DD">
        <w:rPr>
          <w:rStyle w:val="10pt"/>
          <w:sz w:val="28"/>
          <w:szCs w:val="28"/>
        </w:rPr>
        <w:t>Мультимедийные средства обучения.</w:t>
      </w: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</w:p>
    <w:p w:rsidR="00982233" w:rsidRPr="00C804F5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C804F5">
        <w:rPr>
          <w:rStyle w:val="10pt"/>
          <w:b/>
          <w:sz w:val="28"/>
          <w:szCs w:val="28"/>
        </w:rPr>
        <w:t>Порядок выполнения работы:</w:t>
      </w:r>
    </w:p>
    <w:p w:rsidR="00982233" w:rsidRDefault="00982233" w:rsidP="00EF6D51">
      <w:pPr>
        <w:pStyle w:val="afffc"/>
        <w:numPr>
          <w:ilvl w:val="0"/>
          <w:numId w:val="1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FA47DD">
        <w:rPr>
          <w:rStyle w:val="10pt"/>
          <w:sz w:val="28"/>
          <w:szCs w:val="28"/>
        </w:rPr>
        <w:t>знакомиться с общим устройством и принципом работы путе</w:t>
      </w:r>
      <w:r>
        <w:rPr>
          <w:rStyle w:val="10pt"/>
          <w:sz w:val="28"/>
          <w:szCs w:val="28"/>
        </w:rPr>
        <w:t>укладочных кранов УК</w:t>
      </w:r>
      <w:r w:rsidRPr="00FA47DD">
        <w:rPr>
          <w:rStyle w:val="10pt"/>
          <w:sz w:val="28"/>
          <w:szCs w:val="28"/>
        </w:rPr>
        <w:t>-25/9-18 и У</w:t>
      </w:r>
      <w:r>
        <w:rPr>
          <w:rStyle w:val="10pt"/>
          <w:sz w:val="28"/>
          <w:szCs w:val="28"/>
        </w:rPr>
        <w:t>К-25СП</w:t>
      </w:r>
      <w:r w:rsidRPr="00FA47DD"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1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FA47DD">
        <w:rPr>
          <w:rStyle w:val="10pt"/>
          <w:sz w:val="28"/>
          <w:szCs w:val="28"/>
        </w:rPr>
        <w:t>зучить устройство и принцип р</w:t>
      </w:r>
      <w:r>
        <w:rPr>
          <w:rStyle w:val="10pt"/>
          <w:sz w:val="28"/>
          <w:szCs w:val="28"/>
        </w:rPr>
        <w:t>аботы механизмов установки фер</w:t>
      </w:r>
      <w:r w:rsidRPr="00FA47DD">
        <w:rPr>
          <w:rStyle w:val="10pt"/>
          <w:sz w:val="28"/>
          <w:szCs w:val="28"/>
        </w:rPr>
        <w:t>мы (стрелы) в рабочие положения.</w:t>
      </w:r>
    </w:p>
    <w:p w:rsidR="00982233" w:rsidRDefault="00982233" w:rsidP="00EF6D51">
      <w:pPr>
        <w:pStyle w:val="afffc"/>
        <w:numPr>
          <w:ilvl w:val="0"/>
          <w:numId w:val="1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FA47DD">
        <w:rPr>
          <w:rStyle w:val="10pt"/>
          <w:sz w:val="28"/>
          <w:szCs w:val="28"/>
        </w:rPr>
        <w:t>зучить устройство и принцип рабо</w:t>
      </w:r>
      <w:r>
        <w:rPr>
          <w:rStyle w:val="10pt"/>
          <w:sz w:val="28"/>
          <w:szCs w:val="28"/>
        </w:rPr>
        <w:t>ты механизмов для  укладки звеньев (блоков СП</w:t>
      </w:r>
      <w:r w:rsidRPr="00FA47DD">
        <w:rPr>
          <w:rStyle w:val="10pt"/>
          <w:sz w:val="28"/>
          <w:szCs w:val="28"/>
        </w:rPr>
        <w:t>).</w:t>
      </w:r>
    </w:p>
    <w:p w:rsidR="00982233" w:rsidRDefault="00982233" w:rsidP="00EF6D51">
      <w:pPr>
        <w:pStyle w:val="afffc"/>
        <w:numPr>
          <w:ilvl w:val="0"/>
          <w:numId w:val="1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FA47DD">
        <w:rPr>
          <w:rStyle w:val="10pt"/>
          <w:sz w:val="28"/>
          <w:szCs w:val="28"/>
        </w:rPr>
        <w:t>зучить устройство и принцип работы механизмов для перетяжки</w:t>
      </w:r>
      <w:r>
        <w:rPr>
          <w:rStyle w:val="10pt"/>
          <w:sz w:val="28"/>
          <w:szCs w:val="28"/>
        </w:rPr>
        <w:t xml:space="preserve"> пакетов (блоков СП</w:t>
      </w:r>
      <w:r w:rsidRPr="00FA47DD">
        <w:rPr>
          <w:rStyle w:val="10pt"/>
          <w:sz w:val="28"/>
          <w:szCs w:val="28"/>
        </w:rPr>
        <w:t>).</w:t>
      </w:r>
    </w:p>
    <w:p w:rsidR="00982233" w:rsidRDefault="00982233" w:rsidP="00EF6D51">
      <w:pPr>
        <w:pStyle w:val="afffc"/>
        <w:numPr>
          <w:ilvl w:val="0"/>
          <w:numId w:val="1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FA47DD">
        <w:rPr>
          <w:rStyle w:val="10pt"/>
          <w:sz w:val="28"/>
          <w:szCs w:val="28"/>
        </w:rPr>
        <w:t>знакомиться с устройством и принципом работы грузозахватных устройств.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FA47DD">
        <w:rPr>
          <w:rStyle w:val="10pt"/>
          <w:sz w:val="28"/>
          <w:szCs w:val="28"/>
        </w:rPr>
        <w:t xml:space="preserve"> ходе занятия ознакомиться: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A47DD">
        <w:rPr>
          <w:rStyle w:val="10pt"/>
          <w:sz w:val="28"/>
          <w:szCs w:val="28"/>
        </w:rPr>
        <w:t>— с общим устройством укладочн</w:t>
      </w:r>
      <w:r>
        <w:rPr>
          <w:rStyle w:val="10pt"/>
          <w:sz w:val="28"/>
          <w:szCs w:val="28"/>
        </w:rPr>
        <w:t>ых кранов и принципами их рабо</w:t>
      </w:r>
      <w:r w:rsidRPr="00FA47DD">
        <w:rPr>
          <w:rStyle w:val="10pt"/>
          <w:sz w:val="28"/>
          <w:szCs w:val="28"/>
        </w:rPr>
        <w:t>ты [2, рис. 2.22, 2.23];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A47DD">
        <w:rPr>
          <w:rStyle w:val="10pt"/>
          <w:sz w:val="28"/>
          <w:szCs w:val="28"/>
        </w:rPr>
        <w:t>—  с  металлоконструкциями,  ходо</w:t>
      </w:r>
      <w:r>
        <w:rPr>
          <w:rStyle w:val="10pt"/>
          <w:sz w:val="28"/>
          <w:szCs w:val="28"/>
        </w:rPr>
        <w:t xml:space="preserve">выми  устройствами и  силовыми </w:t>
      </w:r>
      <w:r w:rsidRPr="00FA47DD">
        <w:rPr>
          <w:rStyle w:val="10pt"/>
          <w:sz w:val="28"/>
          <w:szCs w:val="28"/>
        </w:rPr>
        <w:t>агрегатами;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A47DD">
        <w:rPr>
          <w:rStyle w:val="10pt"/>
          <w:sz w:val="28"/>
          <w:szCs w:val="28"/>
        </w:rPr>
        <w:t>— с рабо</w:t>
      </w:r>
      <w:r>
        <w:rPr>
          <w:rStyle w:val="10pt"/>
          <w:sz w:val="28"/>
          <w:szCs w:val="28"/>
        </w:rPr>
        <w:t>чими положениями стрелы крана УК</w:t>
      </w:r>
      <w:r w:rsidRPr="00FA47DD">
        <w:rPr>
          <w:rStyle w:val="10pt"/>
          <w:sz w:val="28"/>
          <w:szCs w:val="28"/>
        </w:rPr>
        <w:t xml:space="preserve">-25/9-18; устройством и работой механизма выдвижения стрелы в рабочие положения (тяговой </w:t>
      </w:r>
      <w:r>
        <w:rPr>
          <w:rStyle w:val="10pt"/>
          <w:sz w:val="28"/>
          <w:szCs w:val="28"/>
        </w:rPr>
        <w:t xml:space="preserve">лебедкой 15), </w:t>
      </w:r>
      <w:r w:rsidRPr="00FA47DD">
        <w:rPr>
          <w:rStyle w:val="10pt"/>
          <w:sz w:val="28"/>
          <w:szCs w:val="28"/>
        </w:rPr>
        <w:t>механизмами подъема стрелы (гидроцилиндров 20); механизмом поворота стрелы (кран У</w:t>
      </w:r>
      <w:r>
        <w:rPr>
          <w:rStyle w:val="10pt"/>
          <w:sz w:val="28"/>
          <w:szCs w:val="28"/>
        </w:rPr>
        <w:t>К</w:t>
      </w:r>
      <w:r w:rsidRPr="00FA47DD">
        <w:rPr>
          <w:rStyle w:val="10pt"/>
          <w:sz w:val="28"/>
          <w:szCs w:val="28"/>
        </w:rPr>
        <w:t>-25/25);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A47DD">
        <w:rPr>
          <w:rStyle w:val="10pt"/>
          <w:sz w:val="28"/>
          <w:szCs w:val="28"/>
        </w:rPr>
        <w:t>— с устройством и работой механиз</w:t>
      </w:r>
      <w:r>
        <w:rPr>
          <w:rStyle w:val="10pt"/>
          <w:sz w:val="28"/>
          <w:szCs w:val="28"/>
        </w:rPr>
        <w:t>ма подъема (опускания) звеньев и блоков СП</w:t>
      </w:r>
      <w:r w:rsidRPr="00FA47DD">
        <w:rPr>
          <w:rStyle w:val="10pt"/>
          <w:sz w:val="28"/>
          <w:szCs w:val="28"/>
        </w:rPr>
        <w:t xml:space="preserve"> (грузоподъемной лебедко</w:t>
      </w:r>
      <w:r>
        <w:rPr>
          <w:rStyle w:val="10pt"/>
          <w:sz w:val="28"/>
          <w:szCs w:val="28"/>
        </w:rPr>
        <w:t>й 13) и механизмом их перемеще</w:t>
      </w:r>
      <w:r w:rsidRPr="00FA47DD">
        <w:rPr>
          <w:rStyle w:val="10pt"/>
          <w:sz w:val="28"/>
          <w:szCs w:val="28"/>
        </w:rPr>
        <w:t>ния по стреле (тяговой лебедкой 15 и грузовыми тележками 9);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A47DD">
        <w:rPr>
          <w:rStyle w:val="10pt"/>
          <w:sz w:val="28"/>
          <w:szCs w:val="28"/>
        </w:rPr>
        <w:t>— с устройством и работой механиз</w:t>
      </w:r>
      <w:r>
        <w:rPr>
          <w:rStyle w:val="10pt"/>
          <w:sz w:val="28"/>
          <w:szCs w:val="28"/>
        </w:rPr>
        <w:t>мов перетяжки звеньев и блоков СП</w:t>
      </w:r>
      <w:r w:rsidRPr="00FA47DD">
        <w:rPr>
          <w:rStyle w:val="10pt"/>
          <w:sz w:val="28"/>
          <w:szCs w:val="28"/>
        </w:rPr>
        <w:t xml:space="preserve"> (тяговых лебедок 7);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A47DD">
        <w:rPr>
          <w:rStyle w:val="10pt"/>
          <w:sz w:val="28"/>
          <w:szCs w:val="28"/>
        </w:rPr>
        <w:t>— с устройством и  работой  механ</w:t>
      </w:r>
      <w:r>
        <w:rPr>
          <w:rStyle w:val="10pt"/>
          <w:sz w:val="28"/>
          <w:szCs w:val="28"/>
        </w:rPr>
        <w:t>измов поворота порталов  крана УК-25СП</w:t>
      </w:r>
      <w:r w:rsidRPr="00FA47DD">
        <w:rPr>
          <w:rStyle w:val="10pt"/>
          <w:sz w:val="28"/>
          <w:szCs w:val="28"/>
        </w:rPr>
        <w:t xml:space="preserve"> (гидроцилиндров 9) [2, рис. 2.24];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A47DD">
        <w:rPr>
          <w:rStyle w:val="10pt"/>
          <w:sz w:val="28"/>
          <w:szCs w:val="28"/>
        </w:rPr>
        <w:lastRenderedPageBreak/>
        <w:t>— с устройством грузовых траверс, рельсовых захватов и стропов;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A47DD">
        <w:rPr>
          <w:rStyle w:val="10pt"/>
          <w:sz w:val="28"/>
          <w:szCs w:val="28"/>
        </w:rPr>
        <w:t>— с устройством механизма передвижения крана (самохода).</w:t>
      </w:r>
    </w:p>
    <w:p w:rsidR="00982233" w:rsidRDefault="00982233" w:rsidP="009822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D4681">
        <w:rPr>
          <w:b/>
          <w:sz w:val="28"/>
          <w:szCs w:val="28"/>
        </w:rPr>
        <w:t>одержание отчета</w:t>
      </w:r>
    </w:p>
    <w:p w:rsidR="00982233" w:rsidRDefault="00982233" w:rsidP="00EF6D51">
      <w:pPr>
        <w:pStyle w:val="aff0"/>
        <w:numPr>
          <w:ilvl w:val="0"/>
          <w:numId w:val="13"/>
        </w:numPr>
        <w:suppressAutoHyphens/>
        <w:ind w:left="0" w:firstLine="0"/>
        <w:jc w:val="both"/>
        <w:rPr>
          <w:sz w:val="28"/>
          <w:szCs w:val="28"/>
        </w:rPr>
      </w:pPr>
      <w:r w:rsidRPr="00FA47DD">
        <w:rPr>
          <w:sz w:val="28"/>
          <w:szCs w:val="28"/>
        </w:rPr>
        <w:t>Схема укладочного крана УК-25/9-18.</w:t>
      </w:r>
    </w:p>
    <w:p w:rsidR="00982233" w:rsidRPr="00FA47DD" w:rsidRDefault="00982233" w:rsidP="00EF6D51">
      <w:pPr>
        <w:pStyle w:val="aff0"/>
        <w:numPr>
          <w:ilvl w:val="0"/>
          <w:numId w:val="13"/>
        </w:numPr>
        <w:suppressAutoHyphens/>
        <w:ind w:left="0" w:firstLine="0"/>
        <w:jc w:val="both"/>
        <w:rPr>
          <w:sz w:val="28"/>
          <w:szCs w:val="28"/>
        </w:rPr>
      </w:pPr>
      <w:r w:rsidRPr="00FA47DD">
        <w:rPr>
          <w:sz w:val="28"/>
          <w:szCs w:val="28"/>
        </w:rPr>
        <w:t xml:space="preserve">Схема укладочного крана УК-25СП. </w:t>
      </w:r>
    </w:p>
    <w:p w:rsidR="00982233" w:rsidRPr="00FA47DD" w:rsidRDefault="00982233" w:rsidP="00EF6D51">
      <w:pPr>
        <w:pStyle w:val="afffc"/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</w:t>
      </w:r>
      <w:r w:rsidRPr="00FA47DD">
        <w:rPr>
          <w:sz w:val="28"/>
          <w:szCs w:val="28"/>
        </w:rPr>
        <w:t>инематические схемы механизмов кранов.</w:t>
      </w:r>
    </w:p>
    <w:p w:rsidR="00982233" w:rsidRDefault="00982233" w:rsidP="00EF6D51">
      <w:pPr>
        <w:pStyle w:val="afffc"/>
        <w:numPr>
          <w:ilvl w:val="0"/>
          <w:numId w:val="1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Т</w:t>
      </w:r>
      <w:r w:rsidRPr="00FA47DD">
        <w:rPr>
          <w:rStyle w:val="10pt"/>
          <w:sz w:val="28"/>
          <w:szCs w:val="28"/>
        </w:rPr>
        <w:t>ехнические характеристики.</w:t>
      </w:r>
    </w:p>
    <w:p w:rsidR="00982233" w:rsidRDefault="00982233" w:rsidP="00EF6D51">
      <w:pPr>
        <w:pStyle w:val="afffc"/>
        <w:numPr>
          <w:ilvl w:val="0"/>
          <w:numId w:val="1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FA47DD">
        <w:rPr>
          <w:rStyle w:val="10pt"/>
          <w:sz w:val="28"/>
          <w:szCs w:val="28"/>
        </w:rPr>
        <w:t>ыводы о проделанной работе.</w:t>
      </w:r>
    </w:p>
    <w:p w:rsidR="00982233" w:rsidRDefault="00982233" w:rsidP="00982233">
      <w:pPr>
        <w:jc w:val="both"/>
        <w:rPr>
          <w:b/>
          <w:sz w:val="28"/>
          <w:szCs w:val="28"/>
        </w:rPr>
      </w:pPr>
    </w:p>
    <w:p w:rsidR="00982233" w:rsidRPr="00FA47DD" w:rsidRDefault="00982233" w:rsidP="00982233">
      <w:pPr>
        <w:jc w:val="both"/>
        <w:rPr>
          <w:b/>
          <w:sz w:val="28"/>
          <w:szCs w:val="28"/>
        </w:rPr>
      </w:pPr>
      <w:r w:rsidRPr="00FA47DD">
        <w:rPr>
          <w:b/>
          <w:sz w:val="28"/>
          <w:szCs w:val="28"/>
        </w:rPr>
        <w:t>Контрольные вопросы</w:t>
      </w:r>
    </w:p>
    <w:p w:rsidR="00982233" w:rsidRPr="002F0F5C" w:rsidRDefault="00982233" w:rsidP="00EF6D51">
      <w:pPr>
        <w:pStyle w:val="aff0"/>
        <w:numPr>
          <w:ilvl w:val="0"/>
          <w:numId w:val="14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Как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z w:val="28"/>
          <w:szCs w:val="28"/>
        </w:rPr>
        <w:t>м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м</w:t>
      </w:r>
      <w:r w:rsidRPr="002F0F5C">
        <w:rPr>
          <w:rFonts w:ascii="Times New Roman" w:hAnsi="Times New Roman"/>
          <w:spacing w:val="-3"/>
          <w:sz w:val="28"/>
          <w:szCs w:val="28"/>
        </w:rPr>
        <w:t>ех</w:t>
      </w:r>
      <w:r w:rsidRPr="002F0F5C">
        <w:rPr>
          <w:rFonts w:ascii="Times New Roman" w:hAnsi="Times New Roman"/>
          <w:sz w:val="28"/>
          <w:szCs w:val="28"/>
        </w:rPr>
        <w:t>а</w:t>
      </w:r>
      <w:r w:rsidRPr="002F0F5C">
        <w:rPr>
          <w:rFonts w:ascii="Times New Roman" w:hAnsi="Times New Roman"/>
          <w:w w:val="99"/>
          <w:sz w:val="28"/>
          <w:szCs w:val="28"/>
        </w:rPr>
        <w:t>ни</w:t>
      </w:r>
      <w:r w:rsidRPr="002F0F5C">
        <w:rPr>
          <w:rFonts w:ascii="Times New Roman" w:hAnsi="Times New Roman"/>
          <w:spacing w:val="-3"/>
          <w:w w:val="99"/>
          <w:sz w:val="28"/>
          <w:szCs w:val="28"/>
        </w:rPr>
        <w:t>з</w:t>
      </w:r>
      <w:r w:rsidRPr="002F0F5C">
        <w:rPr>
          <w:rFonts w:ascii="Times New Roman" w:hAnsi="Times New Roman"/>
          <w:spacing w:val="-1"/>
          <w:sz w:val="28"/>
          <w:szCs w:val="28"/>
        </w:rPr>
        <w:t>м</w:t>
      </w:r>
      <w:r w:rsidRPr="002F0F5C">
        <w:rPr>
          <w:rFonts w:ascii="Times New Roman" w:hAnsi="Times New Roman"/>
          <w:sz w:val="28"/>
          <w:szCs w:val="28"/>
        </w:rPr>
        <w:t>ам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4"/>
          <w:sz w:val="28"/>
          <w:szCs w:val="28"/>
        </w:rPr>
        <w:t>о</w:t>
      </w:r>
      <w:r w:rsidRPr="002F0F5C">
        <w:rPr>
          <w:rFonts w:ascii="Times New Roman" w:hAnsi="Times New Roman"/>
          <w:spacing w:val="-1"/>
          <w:sz w:val="28"/>
          <w:szCs w:val="28"/>
        </w:rPr>
        <w:t>с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щ</w:t>
      </w:r>
      <w:r w:rsidRPr="002F0F5C">
        <w:rPr>
          <w:rFonts w:ascii="Times New Roman" w:hAnsi="Times New Roman"/>
          <w:spacing w:val="4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яе</w:t>
      </w:r>
      <w:r w:rsidRPr="002F0F5C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ся</w:t>
      </w:r>
      <w:r w:rsidRPr="002F0F5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ере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-6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д</w:t>
      </w:r>
      <w:r w:rsidRPr="002F0F5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фе</w:t>
      </w:r>
      <w:r w:rsidRPr="002F0F5C">
        <w:rPr>
          <w:rFonts w:ascii="Times New Roman" w:hAnsi="Times New Roman"/>
          <w:spacing w:val="-3"/>
          <w:sz w:val="28"/>
          <w:szCs w:val="28"/>
        </w:rPr>
        <w:t>р</w:t>
      </w:r>
      <w:r w:rsidRPr="002F0F5C">
        <w:rPr>
          <w:rFonts w:ascii="Times New Roman" w:hAnsi="Times New Roman"/>
          <w:sz w:val="28"/>
          <w:szCs w:val="28"/>
        </w:rPr>
        <w:t>мы</w:t>
      </w:r>
      <w:r w:rsidRPr="002F0F5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ук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ад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-5"/>
          <w:w w:val="99"/>
          <w:sz w:val="28"/>
          <w:szCs w:val="28"/>
        </w:rPr>
        <w:t>г</w:t>
      </w:r>
      <w:r w:rsidRPr="002F0F5C">
        <w:rPr>
          <w:rFonts w:ascii="Times New Roman" w:hAnsi="Times New Roman"/>
          <w:sz w:val="28"/>
          <w:szCs w:val="28"/>
        </w:rPr>
        <w:t>о кра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 xml:space="preserve">а </w:t>
      </w:r>
      <w:r w:rsidRPr="002F0F5C">
        <w:rPr>
          <w:rFonts w:ascii="Times New Roman" w:hAnsi="Times New Roman"/>
          <w:w w:val="99"/>
          <w:sz w:val="28"/>
          <w:szCs w:val="28"/>
        </w:rPr>
        <w:t>У</w:t>
      </w:r>
      <w:r w:rsidRPr="002F0F5C">
        <w:rPr>
          <w:rFonts w:ascii="Times New Roman" w:hAnsi="Times New Roman"/>
          <w:w w:val="137"/>
          <w:sz w:val="28"/>
          <w:szCs w:val="28"/>
        </w:rPr>
        <w:t>к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>25/9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 xml:space="preserve">18 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 xml:space="preserve"> раб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z w:val="28"/>
          <w:szCs w:val="28"/>
        </w:rPr>
        <w:t xml:space="preserve">е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pacing w:val="-3"/>
          <w:sz w:val="28"/>
          <w:szCs w:val="28"/>
        </w:rPr>
        <w:t>о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pacing w:val="-3"/>
          <w:sz w:val="28"/>
          <w:szCs w:val="28"/>
        </w:rPr>
        <w:t>ж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ни</w:t>
      </w:r>
      <w:r w:rsidRPr="002F0F5C">
        <w:rPr>
          <w:rFonts w:ascii="Times New Roman" w:hAnsi="Times New Roman"/>
          <w:sz w:val="28"/>
          <w:szCs w:val="28"/>
        </w:rPr>
        <w:t>я?</w:t>
      </w:r>
    </w:p>
    <w:p w:rsidR="00982233" w:rsidRPr="002F0F5C" w:rsidRDefault="00982233" w:rsidP="00EF6D51">
      <w:pPr>
        <w:pStyle w:val="aff0"/>
        <w:numPr>
          <w:ilvl w:val="0"/>
          <w:numId w:val="14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Как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z w:val="28"/>
          <w:szCs w:val="28"/>
        </w:rPr>
        <w:t>м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м</w:t>
      </w:r>
      <w:r w:rsidRPr="002F0F5C">
        <w:rPr>
          <w:rFonts w:ascii="Times New Roman" w:hAnsi="Times New Roman"/>
          <w:spacing w:val="-2"/>
          <w:sz w:val="28"/>
          <w:szCs w:val="28"/>
        </w:rPr>
        <w:t>е</w:t>
      </w:r>
      <w:r w:rsidRPr="002F0F5C">
        <w:rPr>
          <w:rFonts w:ascii="Times New Roman" w:hAnsi="Times New Roman"/>
          <w:spacing w:val="-3"/>
          <w:sz w:val="28"/>
          <w:szCs w:val="28"/>
        </w:rPr>
        <w:t>х</w:t>
      </w:r>
      <w:r w:rsidRPr="002F0F5C">
        <w:rPr>
          <w:rFonts w:ascii="Times New Roman" w:hAnsi="Times New Roman"/>
          <w:sz w:val="28"/>
          <w:szCs w:val="28"/>
        </w:rPr>
        <w:t>а</w:t>
      </w:r>
      <w:r w:rsidRPr="002F0F5C">
        <w:rPr>
          <w:rFonts w:ascii="Times New Roman" w:hAnsi="Times New Roman"/>
          <w:w w:val="99"/>
          <w:sz w:val="28"/>
          <w:szCs w:val="28"/>
        </w:rPr>
        <w:t>ни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з</w:t>
      </w:r>
      <w:r w:rsidRPr="002F0F5C">
        <w:rPr>
          <w:rFonts w:ascii="Times New Roman" w:hAnsi="Times New Roman"/>
          <w:spacing w:val="-2"/>
          <w:sz w:val="28"/>
          <w:szCs w:val="28"/>
        </w:rPr>
        <w:t>м</w:t>
      </w:r>
      <w:r w:rsidRPr="002F0F5C">
        <w:rPr>
          <w:rFonts w:ascii="Times New Roman" w:hAnsi="Times New Roman"/>
          <w:sz w:val="28"/>
          <w:szCs w:val="28"/>
        </w:rPr>
        <w:t>ам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ус</w:t>
      </w:r>
      <w:r w:rsidRPr="002F0F5C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ро</w:t>
      </w:r>
      <w:r w:rsidRPr="002F0F5C">
        <w:rPr>
          <w:rFonts w:ascii="Times New Roman" w:hAnsi="Times New Roman"/>
          <w:w w:val="99"/>
          <w:sz w:val="28"/>
          <w:szCs w:val="28"/>
        </w:rPr>
        <w:t>й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>ам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6"/>
          <w:sz w:val="28"/>
          <w:szCs w:val="28"/>
        </w:rPr>
        <w:t>о</w:t>
      </w:r>
      <w:r w:rsidRPr="002F0F5C">
        <w:rPr>
          <w:rFonts w:ascii="Times New Roman" w:hAnsi="Times New Roman"/>
          <w:spacing w:val="-2"/>
          <w:sz w:val="28"/>
          <w:szCs w:val="28"/>
        </w:rPr>
        <w:t>с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щ</w:t>
      </w:r>
      <w:r w:rsidRPr="002F0F5C">
        <w:rPr>
          <w:rFonts w:ascii="Times New Roman" w:hAnsi="Times New Roman"/>
          <w:spacing w:val="4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яе</w:t>
      </w:r>
      <w:r w:rsidRPr="002F0F5C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ся</w:t>
      </w:r>
      <w:r w:rsidRPr="002F0F5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д</w:t>
      </w:r>
      <w:r w:rsidRPr="002F0F5C">
        <w:rPr>
          <w:rFonts w:ascii="Times New Roman" w:hAnsi="Times New Roman"/>
          <w:w w:val="99"/>
          <w:sz w:val="28"/>
          <w:szCs w:val="28"/>
        </w:rPr>
        <w:t>ъ</w:t>
      </w:r>
      <w:r w:rsidRPr="002F0F5C">
        <w:rPr>
          <w:rFonts w:ascii="Times New Roman" w:hAnsi="Times New Roman"/>
          <w:sz w:val="28"/>
          <w:szCs w:val="28"/>
        </w:rPr>
        <w:t>ем</w:t>
      </w:r>
      <w:r w:rsidRPr="002F0F5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>ы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pacing w:val="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 xml:space="preserve">с </w:t>
      </w:r>
      <w:r w:rsidRPr="002F0F5C">
        <w:rPr>
          <w:rFonts w:ascii="Times New Roman" w:hAnsi="Times New Roman"/>
          <w:w w:val="99"/>
          <w:sz w:val="28"/>
          <w:szCs w:val="28"/>
        </w:rPr>
        <w:t>з</w:t>
      </w:r>
      <w:r w:rsidRPr="002F0F5C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 xml:space="preserve">а 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а раб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чу</w:t>
      </w:r>
      <w:r w:rsidRPr="002F0F5C">
        <w:rPr>
          <w:rFonts w:ascii="Times New Roman" w:hAnsi="Times New Roman"/>
          <w:w w:val="99"/>
          <w:sz w:val="28"/>
          <w:szCs w:val="28"/>
        </w:rPr>
        <w:t>ю</w:t>
      </w:r>
      <w:r w:rsidRPr="002F0F5C">
        <w:rPr>
          <w:rFonts w:ascii="Times New Roman" w:hAnsi="Times New Roman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-11"/>
          <w:sz w:val="28"/>
          <w:szCs w:val="28"/>
        </w:rPr>
        <w:t>к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spacing w:val="-2"/>
          <w:sz w:val="28"/>
          <w:szCs w:val="28"/>
        </w:rPr>
        <w:t>о</w:t>
      </w:r>
      <w:r w:rsidRPr="002F0F5C">
        <w:rPr>
          <w:rFonts w:ascii="Times New Roman" w:hAnsi="Times New Roman"/>
          <w:w w:val="99"/>
          <w:sz w:val="28"/>
          <w:szCs w:val="28"/>
        </w:rPr>
        <w:t>ль</w:t>
      </w:r>
      <w:r w:rsidRPr="002F0F5C">
        <w:rPr>
          <w:rFonts w:ascii="Times New Roman" w:hAnsi="Times New Roman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6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ук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ад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-5"/>
          <w:w w:val="99"/>
          <w:sz w:val="28"/>
          <w:szCs w:val="28"/>
        </w:rPr>
        <w:t>г</w:t>
      </w:r>
      <w:r w:rsidRPr="002F0F5C">
        <w:rPr>
          <w:rFonts w:ascii="Times New Roman" w:hAnsi="Times New Roman"/>
          <w:sz w:val="28"/>
          <w:szCs w:val="28"/>
        </w:rPr>
        <w:t>о кра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 xml:space="preserve">а </w:t>
      </w:r>
      <w:r w:rsidRPr="002F0F5C">
        <w:rPr>
          <w:rFonts w:ascii="Times New Roman" w:hAnsi="Times New Roman"/>
          <w:w w:val="99"/>
          <w:sz w:val="28"/>
          <w:szCs w:val="28"/>
        </w:rPr>
        <w:t>У</w:t>
      </w:r>
      <w:r w:rsidRPr="002F0F5C">
        <w:rPr>
          <w:rFonts w:ascii="Times New Roman" w:hAnsi="Times New Roman"/>
          <w:w w:val="137"/>
          <w:sz w:val="28"/>
          <w:szCs w:val="28"/>
        </w:rPr>
        <w:t>к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>25/9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>18?</w:t>
      </w:r>
    </w:p>
    <w:p w:rsidR="00982233" w:rsidRPr="002F0F5C" w:rsidRDefault="00982233" w:rsidP="00EF6D51">
      <w:pPr>
        <w:pStyle w:val="aff0"/>
        <w:numPr>
          <w:ilvl w:val="0"/>
          <w:numId w:val="14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Как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z w:val="28"/>
          <w:szCs w:val="28"/>
        </w:rPr>
        <w:t>м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м</w:t>
      </w:r>
      <w:r w:rsidRPr="002F0F5C">
        <w:rPr>
          <w:rFonts w:ascii="Times New Roman" w:hAnsi="Times New Roman"/>
          <w:spacing w:val="-2"/>
          <w:sz w:val="28"/>
          <w:szCs w:val="28"/>
        </w:rPr>
        <w:t>е</w:t>
      </w:r>
      <w:r w:rsidRPr="002F0F5C">
        <w:rPr>
          <w:rFonts w:ascii="Times New Roman" w:hAnsi="Times New Roman"/>
          <w:spacing w:val="-3"/>
          <w:sz w:val="28"/>
          <w:szCs w:val="28"/>
        </w:rPr>
        <w:t>х</w:t>
      </w:r>
      <w:r w:rsidRPr="002F0F5C">
        <w:rPr>
          <w:rFonts w:ascii="Times New Roman" w:hAnsi="Times New Roman"/>
          <w:sz w:val="28"/>
          <w:szCs w:val="28"/>
        </w:rPr>
        <w:t>а</w:t>
      </w:r>
      <w:r w:rsidRPr="002F0F5C">
        <w:rPr>
          <w:rFonts w:ascii="Times New Roman" w:hAnsi="Times New Roman"/>
          <w:w w:val="99"/>
          <w:sz w:val="28"/>
          <w:szCs w:val="28"/>
        </w:rPr>
        <w:t>ни</w:t>
      </w:r>
      <w:r w:rsidRPr="002F0F5C">
        <w:rPr>
          <w:rFonts w:ascii="Times New Roman" w:hAnsi="Times New Roman"/>
          <w:spacing w:val="-3"/>
          <w:w w:val="99"/>
          <w:sz w:val="28"/>
          <w:szCs w:val="28"/>
        </w:rPr>
        <w:t>з</w:t>
      </w:r>
      <w:r w:rsidRPr="002F0F5C">
        <w:rPr>
          <w:rFonts w:ascii="Times New Roman" w:hAnsi="Times New Roman"/>
          <w:spacing w:val="-1"/>
          <w:sz w:val="28"/>
          <w:szCs w:val="28"/>
        </w:rPr>
        <w:t>м</w:t>
      </w:r>
      <w:r w:rsidRPr="002F0F5C">
        <w:rPr>
          <w:rFonts w:ascii="Times New Roman" w:hAnsi="Times New Roman"/>
          <w:sz w:val="28"/>
          <w:szCs w:val="28"/>
        </w:rPr>
        <w:t>ам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ус</w:t>
      </w:r>
      <w:r w:rsidRPr="002F0F5C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ро</w:t>
      </w:r>
      <w:r w:rsidRPr="002F0F5C">
        <w:rPr>
          <w:rFonts w:ascii="Times New Roman" w:hAnsi="Times New Roman"/>
          <w:w w:val="99"/>
          <w:sz w:val="28"/>
          <w:szCs w:val="28"/>
        </w:rPr>
        <w:t>й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>ам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6"/>
          <w:sz w:val="28"/>
          <w:szCs w:val="28"/>
        </w:rPr>
        <w:t>о</w:t>
      </w:r>
      <w:r w:rsidRPr="002F0F5C">
        <w:rPr>
          <w:rFonts w:ascii="Times New Roman" w:hAnsi="Times New Roman"/>
          <w:spacing w:val="-2"/>
          <w:sz w:val="28"/>
          <w:szCs w:val="28"/>
        </w:rPr>
        <w:t>с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щ</w:t>
      </w:r>
      <w:r w:rsidRPr="002F0F5C">
        <w:rPr>
          <w:rFonts w:ascii="Times New Roman" w:hAnsi="Times New Roman"/>
          <w:spacing w:val="4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яе</w:t>
      </w:r>
      <w:r w:rsidRPr="002F0F5C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ся</w:t>
      </w:r>
      <w:r w:rsidRPr="002F0F5C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ере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яж</w:t>
      </w:r>
      <w:r w:rsidRPr="002F0F5C">
        <w:rPr>
          <w:rFonts w:ascii="Times New Roman" w:hAnsi="Times New Roman"/>
          <w:spacing w:val="-4"/>
          <w:sz w:val="28"/>
          <w:szCs w:val="28"/>
        </w:rPr>
        <w:t>к</w:t>
      </w:r>
      <w:r w:rsidRPr="002F0F5C">
        <w:rPr>
          <w:rFonts w:ascii="Times New Roman" w:hAnsi="Times New Roman"/>
          <w:sz w:val="28"/>
          <w:szCs w:val="28"/>
        </w:rPr>
        <w:t xml:space="preserve">а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а</w:t>
      </w:r>
      <w:r w:rsidRPr="002F0F5C">
        <w:rPr>
          <w:rFonts w:ascii="Times New Roman" w:hAnsi="Times New Roman"/>
          <w:spacing w:val="-5"/>
          <w:sz w:val="28"/>
          <w:szCs w:val="28"/>
        </w:rPr>
        <w:t>к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w w:val="99"/>
          <w:sz w:val="28"/>
          <w:szCs w:val="28"/>
        </w:rPr>
        <w:t>ов</w:t>
      </w:r>
      <w:r w:rsidRPr="002F0F5C">
        <w:rPr>
          <w:rFonts w:ascii="Times New Roman" w:hAnsi="Times New Roman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з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нь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 xml:space="preserve">а </w:t>
      </w:r>
      <w:r w:rsidRPr="002F0F5C">
        <w:rPr>
          <w:rFonts w:ascii="Times New Roman" w:hAnsi="Times New Roman"/>
          <w:w w:val="99"/>
          <w:sz w:val="28"/>
          <w:szCs w:val="28"/>
        </w:rPr>
        <w:t>пл</w:t>
      </w:r>
      <w:r w:rsidRPr="002F0F5C">
        <w:rPr>
          <w:rFonts w:ascii="Times New Roman" w:hAnsi="Times New Roman"/>
          <w:spacing w:val="-5"/>
          <w:sz w:val="28"/>
          <w:szCs w:val="28"/>
        </w:rPr>
        <w:t>а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фо</w:t>
      </w:r>
      <w:r w:rsidRPr="002F0F5C">
        <w:rPr>
          <w:rFonts w:ascii="Times New Roman" w:hAnsi="Times New Roman"/>
          <w:spacing w:val="-3"/>
          <w:sz w:val="28"/>
          <w:szCs w:val="28"/>
        </w:rPr>
        <w:t>р</w:t>
      </w:r>
      <w:r w:rsidRPr="002F0F5C">
        <w:rPr>
          <w:rFonts w:ascii="Times New Roman" w:hAnsi="Times New Roman"/>
          <w:sz w:val="28"/>
          <w:szCs w:val="28"/>
        </w:rPr>
        <w:t>му ук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ад</w:t>
      </w:r>
      <w:r w:rsidRPr="002F0F5C">
        <w:rPr>
          <w:rFonts w:ascii="Times New Roman" w:hAnsi="Times New Roman"/>
          <w:spacing w:val="-6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-5"/>
          <w:w w:val="99"/>
          <w:sz w:val="28"/>
          <w:szCs w:val="28"/>
        </w:rPr>
        <w:t>г</w:t>
      </w:r>
      <w:r w:rsidRPr="002F0F5C">
        <w:rPr>
          <w:rFonts w:ascii="Times New Roman" w:hAnsi="Times New Roman"/>
          <w:sz w:val="28"/>
          <w:szCs w:val="28"/>
        </w:rPr>
        <w:t>о кра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 xml:space="preserve">а </w:t>
      </w:r>
      <w:r w:rsidRPr="002F0F5C">
        <w:rPr>
          <w:rFonts w:ascii="Times New Roman" w:hAnsi="Times New Roman"/>
          <w:w w:val="99"/>
          <w:sz w:val="28"/>
          <w:szCs w:val="28"/>
        </w:rPr>
        <w:t>У</w:t>
      </w:r>
      <w:r w:rsidRPr="002F0F5C">
        <w:rPr>
          <w:rFonts w:ascii="Times New Roman" w:hAnsi="Times New Roman"/>
          <w:w w:val="137"/>
          <w:sz w:val="28"/>
          <w:szCs w:val="28"/>
        </w:rPr>
        <w:t>к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>25/9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>18?</w:t>
      </w:r>
    </w:p>
    <w:p w:rsidR="00982233" w:rsidRPr="002F0F5C" w:rsidRDefault="00982233" w:rsidP="00EF6D51">
      <w:pPr>
        <w:pStyle w:val="aff0"/>
        <w:numPr>
          <w:ilvl w:val="0"/>
          <w:numId w:val="14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И</w:t>
      </w:r>
      <w:r w:rsidRPr="002F0F5C">
        <w:rPr>
          <w:rFonts w:ascii="Times New Roman" w:hAnsi="Times New Roman"/>
          <w:w w:val="99"/>
          <w:sz w:val="28"/>
          <w:szCs w:val="28"/>
        </w:rPr>
        <w:t>з</w:t>
      </w:r>
      <w:r w:rsidRPr="002F0F5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-2"/>
          <w:sz w:val="28"/>
          <w:szCs w:val="28"/>
        </w:rPr>
        <w:t>к</w:t>
      </w:r>
      <w:r w:rsidRPr="002F0F5C">
        <w:rPr>
          <w:rFonts w:ascii="Times New Roman" w:hAnsi="Times New Roman"/>
          <w:sz w:val="28"/>
          <w:szCs w:val="28"/>
        </w:rPr>
        <w:t>ак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z w:val="28"/>
          <w:szCs w:val="28"/>
        </w:rPr>
        <w:t>х</w:t>
      </w:r>
      <w:r w:rsidRPr="002F0F5C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а</w:t>
      </w:r>
      <w:r w:rsidRPr="002F0F5C">
        <w:rPr>
          <w:rFonts w:ascii="Times New Roman" w:hAnsi="Times New Roman"/>
          <w:w w:val="99"/>
          <w:sz w:val="28"/>
          <w:szCs w:val="28"/>
        </w:rPr>
        <w:t>г</w:t>
      </w:r>
      <w:r w:rsidRPr="002F0F5C">
        <w:rPr>
          <w:rFonts w:ascii="Times New Roman" w:hAnsi="Times New Roman"/>
          <w:sz w:val="28"/>
          <w:szCs w:val="28"/>
        </w:rPr>
        <w:t>ре</w:t>
      </w:r>
      <w:r w:rsidRPr="002F0F5C">
        <w:rPr>
          <w:rFonts w:ascii="Times New Roman" w:hAnsi="Times New Roman"/>
          <w:w w:val="99"/>
          <w:sz w:val="28"/>
          <w:szCs w:val="28"/>
        </w:rPr>
        <w:t>г</w:t>
      </w:r>
      <w:r w:rsidRPr="002F0F5C">
        <w:rPr>
          <w:rFonts w:ascii="Times New Roman" w:hAnsi="Times New Roman"/>
          <w:spacing w:val="-4"/>
          <w:sz w:val="28"/>
          <w:szCs w:val="28"/>
        </w:rPr>
        <w:t>а</w:t>
      </w:r>
      <w:r w:rsidRPr="002F0F5C">
        <w:rPr>
          <w:rFonts w:ascii="Times New Roman" w:hAnsi="Times New Roman"/>
          <w:spacing w:val="-3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зл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spacing w:val="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w w:val="99"/>
          <w:sz w:val="28"/>
          <w:szCs w:val="28"/>
        </w:rPr>
        <w:t>ит</w:t>
      </w:r>
      <w:r w:rsidRPr="002F0F5C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эн</w:t>
      </w:r>
      <w:r w:rsidRPr="002F0F5C">
        <w:rPr>
          <w:rFonts w:ascii="Times New Roman" w:hAnsi="Times New Roman"/>
          <w:sz w:val="28"/>
          <w:szCs w:val="28"/>
        </w:rPr>
        <w:t>ер</w:t>
      </w:r>
      <w:r w:rsidRPr="002F0F5C">
        <w:rPr>
          <w:rFonts w:ascii="Times New Roman" w:hAnsi="Times New Roman"/>
          <w:spacing w:val="-1"/>
          <w:w w:val="99"/>
          <w:sz w:val="28"/>
          <w:szCs w:val="28"/>
        </w:rPr>
        <w:t>г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ти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spacing w:val="4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spacing w:val="-10"/>
          <w:sz w:val="28"/>
          <w:szCs w:val="28"/>
        </w:rPr>
        <w:t>к</w:t>
      </w:r>
      <w:r w:rsidRPr="002F0F5C">
        <w:rPr>
          <w:rFonts w:ascii="Times New Roman" w:hAnsi="Times New Roman"/>
          <w:spacing w:val="2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обо</w:t>
      </w:r>
      <w:r w:rsidRPr="002F0F5C">
        <w:rPr>
          <w:rFonts w:ascii="Times New Roman" w:hAnsi="Times New Roman"/>
          <w:spacing w:val="-2"/>
          <w:sz w:val="28"/>
          <w:szCs w:val="28"/>
        </w:rPr>
        <w:t>р</w:t>
      </w:r>
      <w:r w:rsidRPr="002F0F5C">
        <w:rPr>
          <w:rFonts w:ascii="Times New Roman" w:hAnsi="Times New Roman"/>
          <w:spacing w:val="-13"/>
          <w:sz w:val="28"/>
          <w:szCs w:val="28"/>
        </w:rPr>
        <w:t>у</w:t>
      </w:r>
      <w:r w:rsidRPr="002F0F5C">
        <w:rPr>
          <w:rFonts w:ascii="Times New Roman" w:hAnsi="Times New Roman"/>
          <w:sz w:val="28"/>
          <w:szCs w:val="28"/>
        </w:rPr>
        <w:t>до</w:t>
      </w:r>
      <w:r w:rsidRPr="002F0F5C">
        <w:rPr>
          <w:rFonts w:ascii="Times New Roman" w:hAnsi="Times New Roman"/>
          <w:spacing w:val="-3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>а</w:t>
      </w:r>
      <w:r w:rsidRPr="002F0F5C">
        <w:rPr>
          <w:rFonts w:ascii="Times New Roman" w:hAnsi="Times New Roman"/>
          <w:w w:val="99"/>
          <w:sz w:val="28"/>
          <w:szCs w:val="28"/>
        </w:rPr>
        <w:t>ни</w:t>
      </w:r>
      <w:r w:rsidRPr="002F0F5C">
        <w:rPr>
          <w:rFonts w:ascii="Times New Roman" w:hAnsi="Times New Roman"/>
          <w:sz w:val="28"/>
          <w:szCs w:val="28"/>
        </w:rPr>
        <w:t xml:space="preserve">е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5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ук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ад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-5"/>
          <w:w w:val="99"/>
          <w:sz w:val="28"/>
          <w:szCs w:val="28"/>
        </w:rPr>
        <w:t>г</w:t>
      </w:r>
      <w:r w:rsidRPr="002F0F5C">
        <w:rPr>
          <w:rFonts w:ascii="Times New Roman" w:hAnsi="Times New Roman"/>
          <w:sz w:val="28"/>
          <w:szCs w:val="28"/>
        </w:rPr>
        <w:t>о кра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 xml:space="preserve">а </w:t>
      </w:r>
      <w:r w:rsidRPr="002F0F5C">
        <w:rPr>
          <w:rFonts w:ascii="Times New Roman" w:hAnsi="Times New Roman"/>
          <w:w w:val="99"/>
          <w:sz w:val="28"/>
          <w:szCs w:val="28"/>
        </w:rPr>
        <w:t>У</w:t>
      </w:r>
      <w:r w:rsidRPr="002F0F5C">
        <w:rPr>
          <w:rFonts w:ascii="Times New Roman" w:hAnsi="Times New Roman"/>
          <w:w w:val="137"/>
          <w:sz w:val="28"/>
          <w:szCs w:val="28"/>
        </w:rPr>
        <w:t>к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>25/9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>18?</w:t>
      </w:r>
    </w:p>
    <w:p w:rsidR="00982233" w:rsidRPr="002F0F5C" w:rsidRDefault="00982233" w:rsidP="00EF6D51">
      <w:pPr>
        <w:pStyle w:val="aff0"/>
        <w:numPr>
          <w:ilvl w:val="0"/>
          <w:numId w:val="14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Как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z w:val="28"/>
          <w:szCs w:val="28"/>
        </w:rPr>
        <w:t>м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м</w:t>
      </w:r>
      <w:r w:rsidRPr="002F0F5C">
        <w:rPr>
          <w:rFonts w:ascii="Times New Roman" w:hAnsi="Times New Roman"/>
          <w:spacing w:val="-3"/>
          <w:sz w:val="28"/>
          <w:szCs w:val="28"/>
        </w:rPr>
        <w:t>ех</w:t>
      </w:r>
      <w:r w:rsidRPr="002F0F5C">
        <w:rPr>
          <w:rFonts w:ascii="Times New Roman" w:hAnsi="Times New Roman"/>
          <w:sz w:val="28"/>
          <w:szCs w:val="28"/>
        </w:rPr>
        <w:t>а</w:t>
      </w:r>
      <w:r w:rsidRPr="002F0F5C">
        <w:rPr>
          <w:rFonts w:ascii="Times New Roman" w:hAnsi="Times New Roman"/>
          <w:w w:val="99"/>
          <w:sz w:val="28"/>
          <w:szCs w:val="28"/>
        </w:rPr>
        <w:t>ни</w:t>
      </w:r>
      <w:r w:rsidRPr="002F0F5C">
        <w:rPr>
          <w:rFonts w:ascii="Times New Roman" w:hAnsi="Times New Roman"/>
          <w:spacing w:val="-3"/>
          <w:w w:val="99"/>
          <w:sz w:val="28"/>
          <w:szCs w:val="28"/>
        </w:rPr>
        <w:t>з</w:t>
      </w:r>
      <w:r w:rsidRPr="002F0F5C">
        <w:rPr>
          <w:rFonts w:ascii="Times New Roman" w:hAnsi="Times New Roman"/>
          <w:spacing w:val="-1"/>
          <w:sz w:val="28"/>
          <w:szCs w:val="28"/>
        </w:rPr>
        <w:t>м</w:t>
      </w:r>
      <w:r w:rsidRPr="002F0F5C">
        <w:rPr>
          <w:rFonts w:ascii="Times New Roman" w:hAnsi="Times New Roman"/>
          <w:sz w:val="28"/>
          <w:szCs w:val="28"/>
        </w:rPr>
        <w:t>ам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ус</w:t>
      </w:r>
      <w:r w:rsidRPr="002F0F5C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ро</w:t>
      </w:r>
      <w:r w:rsidRPr="002F0F5C">
        <w:rPr>
          <w:rFonts w:ascii="Times New Roman" w:hAnsi="Times New Roman"/>
          <w:w w:val="99"/>
          <w:sz w:val="28"/>
          <w:szCs w:val="28"/>
        </w:rPr>
        <w:t>й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>ам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обо</w:t>
      </w:r>
      <w:r w:rsidRPr="002F0F5C">
        <w:rPr>
          <w:rFonts w:ascii="Times New Roman" w:hAnsi="Times New Roman"/>
          <w:spacing w:val="-2"/>
          <w:sz w:val="28"/>
          <w:szCs w:val="28"/>
        </w:rPr>
        <w:t>р</w:t>
      </w:r>
      <w:r w:rsidRPr="002F0F5C">
        <w:rPr>
          <w:rFonts w:ascii="Times New Roman" w:hAnsi="Times New Roman"/>
          <w:spacing w:val="-14"/>
          <w:sz w:val="28"/>
          <w:szCs w:val="28"/>
        </w:rPr>
        <w:t>у</w:t>
      </w:r>
      <w:r w:rsidRPr="002F0F5C">
        <w:rPr>
          <w:rFonts w:ascii="Times New Roman" w:hAnsi="Times New Roman"/>
          <w:sz w:val="28"/>
          <w:szCs w:val="28"/>
        </w:rPr>
        <w:t>до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>а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5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ук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ад</w:t>
      </w:r>
      <w:r w:rsidRPr="002F0F5C">
        <w:rPr>
          <w:rFonts w:ascii="Times New Roman" w:hAnsi="Times New Roman"/>
          <w:spacing w:val="-6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ы</w:t>
      </w:r>
      <w:r w:rsidRPr="002F0F5C">
        <w:rPr>
          <w:rFonts w:ascii="Times New Roman" w:hAnsi="Times New Roman"/>
          <w:w w:val="99"/>
          <w:sz w:val="28"/>
          <w:szCs w:val="28"/>
        </w:rPr>
        <w:t>й</w:t>
      </w:r>
      <w:r w:rsidRPr="002F0F5C">
        <w:rPr>
          <w:rFonts w:ascii="Times New Roman" w:hAnsi="Times New Roman"/>
          <w:sz w:val="28"/>
          <w:szCs w:val="28"/>
        </w:rPr>
        <w:t xml:space="preserve"> кра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У</w:t>
      </w:r>
      <w:r w:rsidRPr="002F0F5C">
        <w:rPr>
          <w:rFonts w:ascii="Times New Roman" w:hAnsi="Times New Roman"/>
          <w:sz w:val="28"/>
          <w:szCs w:val="28"/>
        </w:rPr>
        <w:t>К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>25/9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 xml:space="preserve">18 </w:t>
      </w:r>
      <w:r w:rsidRPr="002F0F5C">
        <w:rPr>
          <w:rFonts w:ascii="Times New Roman" w:hAnsi="Times New Roman"/>
          <w:spacing w:val="-3"/>
          <w:sz w:val="28"/>
          <w:szCs w:val="28"/>
        </w:rPr>
        <w:t>к</w:t>
      </w:r>
      <w:r w:rsidRPr="002F0F5C">
        <w:rPr>
          <w:rFonts w:ascii="Times New Roman" w:hAnsi="Times New Roman"/>
          <w:sz w:val="28"/>
          <w:szCs w:val="28"/>
        </w:rPr>
        <w:t xml:space="preserve">ак </w:t>
      </w:r>
      <w:r w:rsidRPr="002F0F5C">
        <w:rPr>
          <w:rFonts w:ascii="Times New Roman" w:hAnsi="Times New Roman"/>
          <w:spacing w:val="2"/>
          <w:sz w:val="28"/>
          <w:szCs w:val="28"/>
        </w:rPr>
        <w:t>с</w:t>
      </w:r>
      <w:r w:rsidRPr="002F0F5C">
        <w:rPr>
          <w:rFonts w:ascii="Times New Roman" w:hAnsi="Times New Roman"/>
          <w:sz w:val="28"/>
          <w:szCs w:val="28"/>
        </w:rPr>
        <w:t>ам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pacing w:val="-8"/>
          <w:sz w:val="28"/>
          <w:szCs w:val="28"/>
        </w:rPr>
        <w:t>х</w:t>
      </w:r>
      <w:r w:rsidRPr="002F0F5C">
        <w:rPr>
          <w:rFonts w:ascii="Times New Roman" w:hAnsi="Times New Roman"/>
          <w:spacing w:val="-6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д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 xml:space="preserve">ая 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я</w:t>
      </w:r>
      <w:r w:rsidRPr="002F0F5C">
        <w:rPr>
          <w:rFonts w:ascii="Times New Roman" w:hAnsi="Times New Roman"/>
          <w:spacing w:val="-6"/>
          <w:w w:val="99"/>
          <w:sz w:val="28"/>
          <w:szCs w:val="28"/>
        </w:rPr>
        <w:t>г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 xml:space="preserve">ая </w:t>
      </w:r>
      <w:r w:rsidRPr="002F0F5C">
        <w:rPr>
          <w:rFonts w:ascii="Times New Roman" w:hAnsi="Times New Roman"/>
          <w:spacing w:val="-3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д</w:t>
      </w:r>
      <w:r w:rsidRPr="002F0F5C">
        <w:rPr>
          <w:rFonts w:ascii="Times New Roman" w:hAnsi="Times New Roman"/>
          <w:w w:val="99"/>
          <w:sz w:val="28"/>
          <w:szCs w:val="28"/>
        </w:rPr>
        <w:t>иниц</w:t>
      </w:r>
      <w:r w:rsidRPr="002F0F5C">
        <w:rPr>
          <w:rFonts w:ascii="Times New Roman" w:hAnsi="Times New Roman"/>
          <w:sz w:val="28"/>
          <w:szCs w:val="28"/>
        </w:rPr>
        <w:t>а?</w:t>
      </w:r>
    </w:p>
    <w:p w:rsidR="00982233" w:rsidRPr="002F0F5C" w:rsidRDefault="00982233" w:rsidP="00EF6D51">
      <w:pPr>
        <w:pStyle w:val="aff0"/>
        <w:numPr>
          <w:ilvl w:val="0"/>
          <w:numId w:val="14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Как</w:t>
      </w:r>
      <w:r w:rsidRPr="002F0F5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4"/>
          <w:sz w:val="28"/>
          <w:szCs w:val="28"/>
        </w:rPr>
        <w:t>о</w:t>
      </w:r>
      <w:r w:rsidRPr="002F0F5C">
        <w:rPr>
          <w:rFonts w:ascii="Times New Roman" w:hAnsi="Times New Roman"/>
          <w:spacing w:val="-2"/>
          <w:sz w:val="28"/>
          <w:szCs w:val="28"/>
        </w:rPr>
        <w:t>с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щ</w:t>
      </w:r>
      <w:r w:rsidRPr="002F0F5C">
        <w:rPr>
          <w:rFonts w:ascii="Times New Roman" w:hAnsi="Times New Roman"/>
          <w:spacing w:val="5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яе</w:t>
      </w:r>
      <w:r w:rsidRPr="002F0F5C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ся</w:t>
      </w:r>
      <w:r w:rsidRPr="002F0F5C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ра</w:t>
      </w:r>
      <w:r w:rsidRPr="002F0F5C">
        <w:rPr>
          <w:rFonts w:ascii="Times New Roman" w:hAnsi="Times New Roman"/>
          <w:spacing w:val="-3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ни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6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ук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ад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ым</w:t>
      </w:r>
      <w:r w:rsidRPr="002F0F5C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кра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pacing w:val="-4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м</w:t>
      </w:r>
      <w:r w:rsidRPr="002F0F5C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У</w:t>
      </w:r>
      <w:r w:rsidRPr="002F0F5C">
        <w:rPr>
          <w:rFonts w:ascii="Times New Roman" w:hAnsi="Times New Roman"/>
          <w:sz w:val="28"/>
          <w:szCs w:val="28"/>
        </w:rPr>
        <w:t>К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 xml:space="preserve">25СП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р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z w:val="28"/>
          <w:szCs w:val="28"/>
        </w:rPr>
        <w:t xml:space="preserve"> ук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ад</w:t>
      </w:r>
      <w:r w:rsidRPr="002F0F5C">
        <w:rPr>
          <w:rFonts w:ascii="Times New Roman" w:hAnsi="Times New Roman"/>
          <w:spacing w:val="-5"/>
          <w:sz w:val="28"/>
          <w:szCs w:val="28"/>
        </w:rPr>
        <w:t>к</w:t>
      </w:r>
      <w:r w:rsidRPr="002F0F5C">
        <w:rPr>
          <w:rFonts w:ascii="Times New Roman" w:hAnsi="Times New Roman"/>
          <w:sz w:val="28"/>
          <w:szCs w:val="28"/>
        </w:rPr>
        <w:t xml:space="preserve">е </w:t>
      </w:r>
      <w:r w:rsidRPr="002F0F5C">
        <w:rPr>
          <w:rFonts w:ascii="Times New Roman" w:hAnsi="Times New Roman"/>
          <w:w w:val="99"/>
          <w:sz w:val="28"/>
          <w:szCs w:val="28"/>
        </w:rPr>
        <w:t>(</w:t>
      </w:r>
      <w:r w:rsidRPr="002F0F5C">
        <w:rPr>
          <w:rFonts w:ascii="Times New Roman" w:hAnsi="Times New Roman"/>
          <w:sz w:val="28"/>
          <w:szCs w:val="28"/>
        </w:rPr>
        <w:t>ра</w:t>
      </w:r>
      <w:r w:rsidRPr="002F0F5C">
        <w:rPr>
          <w:rFonts w:ascii="Times New Roman" w:hAnsi="Times New Roman"/>
          <w:w w:val="99"/>
          <w:sz w:val="28"/>
          <w:szCs w:val="28"/>
        </w:rPr>
        <w:t>з</w:t>
      </w:r>
      <w:r w:rsidRPr="002F0F5C">
        <w:rPr>
          <w:rFonts w:ascii="Times New Roman" w:hAnsi="Times New Roman"/>
          <w:sz w:val="28"/>
          <w:szCs w:val="28"/>
        </w:rPr>
        <w:t>бор</w:t>
      </w:r>
      <w:r w:rsidRPr="002F0F5C">
        <w:rPr>
          <w:rFonts w:ascii="Times New Roman" w:hAnsi="Times New Roman"/>
          <w:spacing w:val="-5"/>
          <w:sz w:val="28"/>
          <w:szCs w:val="28"/>
        </w:rPr>
        <w:t>к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)</w:t>
      </w:r>
      <w:r w:rsidRPr="002F0F5C">
        <w:rPr>
          <w:rFonts w:ascii="Times New Roman" w:hAnsi="Times New Roman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-3"/>
          <w:sz w:val="28"/>
          <w:szCs w:val="28"/>
        </w:rPr>
        <w:t>ж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pacing w:val="2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зн</w:t>
      </w:r>
      <w:r w:rsidRPr="002F0F5C">
        <w:rPr>
          <w:rFonts w:ascii="Times New Roman" w:hAnsi="Times New Roman"/>
          <w:spacing w:val="-6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дор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ж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-5"/>
          <w:w w:val="99"/>
          <w:sz w:val="28"/>
          <w:szCs w:val="28"/>
        </w:rPr>
        <w:t>г</w:t>
      </w:r>
      <w:r w:rsidRPr="002F0F5C">
        <w:rPr>
          <w:rFonts w:ascii="Times New Roman" w:hAnsi="Times New Roman"/>
          <w:sz w:val="28"/>
          <w:szCs w:val="28"/>
        </w:rPr>
        <w:t xml:space="preserve">о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ти</w:t>
      </w:r>
      <w:r w:rsidRPr="002F0F5C">
        <w:rPr>
          <w:rFonts w:ascii="Times New Roman" w:hAnsi="Times New Roman"/>
          <w:sz w:val="28"/>
          <w:szCs w:val="28"/>
        </w:rPr>
        <w:t>?</w:t>
      </w:r>
    </w:p>
    <w:p w:rsidR="00982233" w:rsidRPr="002F0F5C" w:rsidRDefault="00982233" w:rsidP="00EF6D51">
      <w:pPr>
        <w:pStyle w:val="aff0"/>
        <w:numPr>
          <w:ilvl w:val="0"/>
          <w:numId w:val="14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Как</w:t>
      </w:r>
      <w:r w:rsidRPr="002F0F5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6"/>
          <w:sz w:val="28"/>
          <w:szCs w:val="28"/>
        </w:rPr>
        <w:t>о</w:t>
      </w:r>
      <w:r w:rsidRPr="002F0F5C">
        <w:rPr>
          <w:rFonts w:ascii="Times New Roman" w:hAnsi="Times New Roman"/>
          <w:spacing w:val="-2"/>
          <w:sz w:val="28"/>
          <w:szCs w:val="28"/>
        </w:rPr>
        <w:t>с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щ</w:t>
      </w:r>
      <w:r w:rsidRPr="002F0F5C">
        <w:rPr>
          <w:rFonts w:ascii="Times New Roman" w:hAnsi="Times New Roman"/>
          <w:spacing w:val="4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яе</w:t>
      </w:r>
      <w:r w:rsidRPr="002F0F5C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ся</w:t>
      </w:r>
      <w:r w:rsidRPr="002F0F5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ере</w:t>
      </w:r>
      <w:r w:rsidRPr="002F0F5C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-6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д</w:t>
      </w:r>
      <w:r w:rsidRPr="002F0F5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ук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ад</w:t>
      </w:r>
      <w:r w:rsidRPr="002F0F5C">
        <w:rPr>
          <w:rFonts w:ascii="Times New Roman" w:hAnsi="Times New Roman"/>
          <w:spacing w:val="-4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-6"/>
          <w:w w:val="99"/>
          <w:sz w:val="28"/>
          <w:szCs w:val="28"/>
        </w:rPr>
        <w:t>г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кра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а</w:t>
      </w:r>
      <w:r w:rsidRPr="002F0F5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У</w:t>
      </w:r>
      <w:r w:rsidRPr="002F0F5C">
        <w:rPr>
          <w:rFonts w:ascii="Times New Roman" w:hAnsi="Times New Roman"/>
          <w:sz w:val="28"/>
          <w:szCs w:val="28"/>
        </w:rPr>
        <w:t>К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>25СП</w:t>
      </w:r>
      <w:r w:rsidRPr="002F0F5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 xml:space="preserve">рабочее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pacing w:val="-2"/>
          <w:sz w:val="28"/>
          <w:szCs w:val="28"/>
        </w:rPr>
        <w:t>о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pacing w:val="-3"/>
          <w:sz w:val="28"/>
          <w:szCs w:val="28"/>
        </w:rPr>
        <w:t>ж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ни</w:t>
      </w:r>
      <w:r w:rsidRPr="002F0F5C">
        <w:rPr>
          <w:rFonts w:ascii="Times New Roman" w:hAnsi="Times New Roman"/>
          <w:sz w:val="28"/>
          <w:szCs w:val="28"/>
        </w:rPr>
        <w:t>е д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я ук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адк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-6"/>
          <w:sz w:val="28"/>
          <w:szCs w:val="28"/>
        </w:rPr>
        <w:t>б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-10"/>
          <w:sz w:val="28"/>
          <w:szCs w:val="28"/>
        </w:rPr>
        <w:t>к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 xml:space="preserve"> с</w:t>
      </w:r>
      <w:r w:rsidRPr="002F0F5C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ре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pacing w:val="-4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 xml:space="preserve">ых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ере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-6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до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>?</w:t>
      </w:r>
    </w:p>
    <w:p w:rsidR="00982233" w:rsidRPr="002F0F5C" w:rsidRDefault="00982233" w:rsidP="00EF6D51">
      <w:pPr>
        <w:pStyle w:val="aff0"/>
        <w:numPr>
          <w:ilvl w:val="0"/>
          <w:numId w:val="14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Как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z w:val="28"/>
          <w:szCs w:val="28"/>
        </w:rPr>
        <w:t>м</w:t>
      </w:r>
      <w:r w:rsidRPr="002F0F5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обра</w:t>
      </w:r>
      <w:r w:rsidRPr="002F0F5C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F0F5C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м</w:t>
      </w:r>
      <w:r w:rsidRPr="002F0F5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-2"/>
          <w:sz w:val="28"/>
          <w:szCs w:val="28"/>
        </w:rPr>
        <w:t>б</w:t>
      </w:r>
      <w:r w:rsidRPr="002F0F5C">
        <w:rPr>
          <w:rFonts w:ascii="Times New Roman" w:hAnsi="Times New Roman"/>
          <w:spacing w:val="4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pacing w:val="-4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-3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>ае</w:t>
      </w:r>
      <w:r w:rsidRPr="002F0F5C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ся</w:t>
      </w:r>
      <w:r w:rsidRPr="002F0F5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ук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ад</w:t>
      </w:r>
      <w:r w:rsidRPr="002F0F5C">
        <w:rPr>
          <w:rFonts w:ascii="Times New Roman" w:hAnsi="Times New Roman"/>
          <w:spacing w:val="-2"/>
          <w:sz w:val="28"/>
          <w:szCs w:val="28"/>
        </w:rPr>
        <w:t>к</w:t>
      </w:r>
      <w:r w:rsidRPr="002F0F5C">
        <w:rPr>
          <w:rFonts w:ascii="Times New Roman" w:hAnsi="Times New Roman"/>
          <w:sz w:val="28"/>
          <w:szCs w:val="28"/>
        </w:rPr>
        <w:t>а</w:t>
      </w:r>
      <w:r w:rsidRPr="002F0F5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-2"/>
          <w:sz w:val="28"/>
          <w:szCs w:val="28"/>
        </w:rPr>
        <w:t>ж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pacing w:val="2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зн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дор</w:t>
      </w:r>
      <w:r w:rsidRPr="002F0F5C">
        <w:rPr>
          <w:rFonts w:ascii="Times New Roman" w:hAnsi="Times New Roman"/>
          <w:spacing w:val="-6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ж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-5"/>
          <w:w w:val="99"/>
          <w:sz w:val="28"/>
          <w:szCs w:val="28"/>
        </w:rPr>
        <w:t>г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ти</w:t>
      </w:r>
      <w:r w:rsidRPr="002F0F5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 xml:space="preserve"> кр</w:t>
      </w:r>
      <w:r w:rsidRPr="002F0F5C">
        <w:rPr>
          <w:rFonts w:ascii="Times New Roman" w:hAnsi="Times New Roman"/>
          <w:w w:val="99"/>
          <w:sz w:val="28"/>
          <w:szCs w:val="28"/>
        </w:rPr>
        <w:t>ив</w:t>
      </w:r>
      <w:r w:rsidRPr="002F0F5C">
        <w:rPr>
          <w:rFonts w:ascii="Times New Roman" w:hAnsi="Times New Roman"/>
          <w:sz w:val="28"/>
          <w:szCs w:val="28"/>
        </w:rPr>
        <w:t>ых ук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ад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ым кра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pacing w:val="-4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 xml:space="preserve">м </w:t>
      </w:r>
      <w:r w:rsidRPr="002F0F5C">
        <w:rPr>
          <w:rFonts w:ascii="Times New Roman" w:hAnsi="Times New Roman"/>
          <w:w w:val="99"/>
          <w:sz w:val="28"/>
          <w:szCs w:val="28"/>
        </w:rPr>
        <w:t>У</w:t>
      </w:r>
      <w:r w:rsidRPr="002F0F5C">
        <w:rPr>
          <w:rFonts w:ascii="Times New Roman" w:hAnsi="Times New Roman"/>
          <w:sz w:val="28"/>
          <w:szCs w:val="28"/>
        </w:rPr>
        <w:t>К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>25СП?</w:t>
      </w:r>
    </w:p>
    <w:p w:rsidR="00982233" w:rsidRPr="002F0F5C" w:rsidRDefault="00982233" w:rsidP="00EF6D51">
      <w:pPr>
        <w:pStyle w:val="aff0"/>
        <w:numPr>
          <w:ilvl w:val="0"/>
          <w:numId w:val="14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pacing w:val="-4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мо</w:t>
      </w:r>
      <w:r w:rsidRPr="002F0F5C">
        <w:rPr>
          <w:rFonts w:ascii="Times New Roman" w:hAnsi="Times New Roman"/>
          <w:w w:val="99"/>
          <w:sz w:val="28"/>
          <w:szCs w:val="28"/>
        </w:rPr>
        <w:t>щью,</w:t>
      </w:r>
      <w:r w:rsidRPr="002F0F5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-3"/>
          <w:sz w:val="28"/>
          <w:szCs w:val="28"/>
        </w:rPr>
        <w:t>к</w:t>
      </w:r>
      <w:r w:rsidRPr="002F0F5C">
        <w:rPr>
          <w:rFonts w:ascii="Times New Roman" w:hAnsi="Times New Roman"/>
          <w:sz w:val="28"/>
          <w:szCs w:val="28"/>
        </w:rPr>
        <w:t>ак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z w:val="28"/>
          <w:szCs w:val="28"/>
        </w:rPr>
        <w:t>х</w:t>
      </w:r>
      <w:r w:rsidRPr="002F0F5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г</w:t>
      </w:r>
      <w:r w:rsidRPr="002F0F5C">
        <w:rPr>
          <w:rFonts w:ascii="Times New Roman" w:hAnsi="Times New Roman"/>
          <w:spacing w:val="-3"/>
          <w:sz w:val="28"/>
          <w:szCs w:val="28"/>
        </w:rPr>
        <w:t>р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w w:val="99"/>
          <w:sz w:val="28"/>
          <w:szCs w:val="28"/>
        </w:rPr>
        <w:t>з</w:t>
      </w:r>
      <w:r w:rsidRPr="002F0F5C">
        <w:rPr>
          <w:rFonts w:ascii="Times New Roman" w:hAnsi="Times New Roman"/>
          <w:sz w:val="28"/>
          <w:szCs w:val="28"/>
        </w:rPr>
        <w:t>ах</w:t>
      </w:r>
      <w:r w:rsidRPr="002F0F5C">
        <w:rPr>
          <w:rFonts w:ascii="Times New Roman" w:hAnsi="Times New Roman"/>
          <w:spacing w:val="-3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-5"/>
          <w:sz w:val="28"/>
          <w:szCs w:val="28"/>
        </w:rPr>
        <w:t>а</w:t>
      </w:r>
      <w:r w:rsidRPr="002F0F5C">
        <w:rPr>
          <w:rFonts w:ascii="Times New Roman" w:hAnsi="Times New Roman"/>
          <w:w w:val="99"/>
          <w:sz w:val="28"/>
          <w:szCs w:val="28"/>
        </w:rPr>
        <w:t>тн</w:t>
      </w:r>
      <w:r w:rsidRPr="002F0F5C">
        <w:rPr>
          <w:rFonts w:ascii="Times New Roman" w:hAnsi="Times New Roman"/>
          <w:sz w:val="28"/>
          <w:szCs w:val="28"/>
        </w:rPr>
        <w:t>ых</w:t>
      </w:r>
      <w:r w:rsidRPr="002F0F5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ус</w:t>
      </w:r>
      <w:r w:rsidRPr="002F0F5C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ро</w:t>
      </w:r>
      <w:r w:rsidRPr="002F0F5C">
        <w:rPr>
          <w:rFonts w:ascii="Times New Roman" w:hAnsi="Times New Roman"/>
          <w:w w:val="99"/>
          <w:sz w:val="28"/>
          <w:szCs w:val="28"/>
        </w:rPr>
        <w:t>й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w w:val="99"/>
          <w:sz w:val="28"/>
          <w:szCs w:val="28"/>
        </w:rPr>
        <w:t>тв</w:t>
      </w:r>
      <w:r w:rsidRPr="002F0F5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4"/>
          <w:sz w:val="28"/>
          <w:szCs w:val="28"/>
        </w:rPr>
        <w:t>о</w:t>
      </w:r>
      <w:r w:rsidRPr="002F0F5C">
        <w:rPr>
          <w:rFonts w:ascii="Times New Roman" w:hAnsi="Times New Roman"/>
          <w:spacing w:val="-2"/>
          <w:sz w:val="28"/>
          <w:szCs w:val="28"/>
        </w:rPr>
        <w:t>с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щ</w:t>
      </w:r>
      <w:r w:rsidRPr="002F0F5C">
        <w:rPr>
          <w:rFonts w:ascii="Times New Roman" w:hAnsi="Times New Roman"/>
          <w:spacing w:val="5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яе</w:t>
      </w:r>
      <w:r w:rsidRPr="002F0F5C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ся</w:t>
      </w:r>
      <w:r w:rsidRPr="002F0F5C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ро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-3"/>
          <w:sz w:val="28"/>
          <w:szCs w:val="28"/>
        </w:rPr>
        <w:t>к</w:t>
      </w:r>
      <w:r w:rsidRPr="002F0F5C">
        <w:rPr>
          <w:rFonts w:ascii="Times New Roman" w:hAnsi="Times New Roman"/>
          <w:sz w:val="28"/>
          <w:szCs w:val="28"/>
        </w:rPr>
        <w:t>а</w:t>
      </w:r>
      <w:proofErr w:type="spellEnd"/>
      <w:r w:rsidRPr="002F0F5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з</w:t>
      </w:r>
      <w:r w:rsidRPr="002F0F5C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нь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-5"/>
          <w:sz w:val="28"/>
          <w:szCs w:val="28"/>
        </w:rPr>
        <w:t>б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-11"/>
          <w:sz w:val="28"/>
          <w:szCs w:val="28"/>
        </w:rPr>
        <w:t>к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ре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ых</w:t>
      </w:r>
      <w:r w:rsidRPr="002F0F5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ере</w:t>
      </w:r>
      <w:r w:rsidRPr="002F0F5C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-6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до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а</w:t>
      </w:r>
      <w:r w:rsidRPr="002F0F5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ук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ад</w:t>
      </w:r>
      <w:r w:rsidRPr="002F0F5C">
        <w:rPr>
          <w:rFonts w:ascii="Times New Roman" w:hAnsi="Times New Roman"/>
          <w:spacing w:val="-6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ых</w:t>
      </w:r>
      <w:r w:rsidRPr="002F0F5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кра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ах</w:t>
      </w:r>
      <w:r w:rsidRPr="002F0F5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У</w:t>
      </w:r>
      <w:r w:rsidRPr="002F0F5C">
        <w:rPr>
          <w:rFonts w:ascii="Times New Roman" w:hAnsi="Times New Roman"/>
          <w:sz w:val="28"/>
          <w:szCs w:val="28"/>
        </w:rPr>
        <w:t>К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>25/9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 xml:space="preserve">18 </w:t>
      </w:r>
      <w:r w:rsidRPr="002F0F5C">
        <w:rPr>
          <w:rFonts w:ascii="Times New Roman" w:hAnsi="Times New Roman"/>
          <w:w w:val="99"/>
          <w:sz w:val="28"/>
          <w:szCs w:val="28"/>
        </w:rPr>
        <w:t>и</w:t>
      </w:r>
      <w:r w:rsidRPr="002F0F5C">
        <w:rPr>
          <w:rFonts w:ascii="Times New Roman" w:hAnsi="Times New Roman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У</w:t>
      </w:r>
      <w:r w:rsidRPr="002F0F5C">
        <w:rPr>
          <w:rFonts w:ascii="Times New Roman" w:hAnsi="Times New Roman"/>
          <w:sz w:val="28"/>
          <w:szCs w:val="28"/>
        </w:rPr>
        <w:t>К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>25СП?</w:t>
      </w:r>
    </w:p>
    <w:p w:rsidR="00982233" w:rsidRPr="002F0F5C" w:rsidRDefault="00982233" w:rsidP="00EF6D51">
      <w:pPr>
        <w:pStyle w:val="aff0"/>
        <w:numPr>
          <w:ilvl w:val="0"/>
          <w:numId w:val="14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F5C">
        <w:rPr>
          <w:rFonts w:ascii="Times New Roman" w:hAnsi="Times New Roman"/>
          <w:sz w:val="28"/>
          <w:szCs w:val="28"/>
        </w:rPr>
        <w:t>Ка</w:t>
      </w:r>
      <w:r w:rsidRPr="002F0F5C">
        <w:rPr>
          <w:rFonts w:ascii="Times New Roman" w:hAnsi="Times New Roman"/>
          <w:spacing w:val="-11"/>
          <w:sz w:val="28"/>
          <w:szCs w:val="28"/>
        </w:rPr>
        <w:t>к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w w:val="99"/>
          <w:sz w:val="28"/>
          <w:szCs w:val="28"/>
        </w:rPr>
        <w:t>й</w:t>
      </w:r>
      <w:r w:rsidRPr="002F0F5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ци</w:t>
      </w:r>
      <w:r w:rsidRPr="002F0F5C">
        <w:rPr>
          <w:rFonts w:ascii="Times New Roman" w:hAnsi="Times New Roman"/>
          <w:spacing w:val="2"/>
          <w:sz w:val="28"/>
          <w:szCs w:val="28"/>
        </w:rPr>
        <w:t>а</w:t>
      </w:r>
      <w:r w:rsidRPr="002F0F5C">
        <w:rPr>
          <w:rFonts w:ascii="Times New Roman" w:hAnsi="Times New Roman"/>
          <w:w w:val="99"/>
          <w:sz w:val="28"/>
          <w:szCs w:val="28"/>
        </w:rPr>
        <w:t>льн</w:t>
      </w:r>
      <w:r w:rsidRPr="002F0F5C">
        <w:rPr>
          <w:rFonts w:ascii="Times New Roman" w:hAnsi="Times New Roman"/>
          <w:sz w:val="28"/>
          <w:szCs w:val="28"/>
        </w:rPr>
        <w:t>ы</w:t>
      </w:r>
      <w:r w:rsidRPr="002F0F5C">
        <w:rPr>
          <w:rFonts w:ascii="Times New Roman" w:hAnsi="Times New Roman"/>
          <w:w w:val="99"/>
          <w:sz w:val="28"/>
          <w:szCs w:val="28"/>
        </w:rPr>
        <w:t>й</w:t>
      </w:r>
      <w:r w:rsidRPr="002F0F5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-2"/>
          <w:sz w:val="28"/>
          <w:szCs w:val="28"/>
        </w:rPr>
        <w:t>ж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pacing w:val="2"/>
          <w:sz w:val="28"/>
          <w:szCs w:val="28"/>
        </w:rPr>
        <w:t>е</w:t>
      </w:r>
      <w:r w:rsidRPr="002F0F5C">
        <w:rPr>
          <w:rFonts w:ascii="Times New Roman" w:hAnsi="Times New Roman"/>
          <w:w w:val="99"/>
          <w:sz w:val="28"/>
          <w:szCs w:val="28"/>
        </w:rPr>
        <w:t>зн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дор</w:t>
      </w:r>
      <w:r w:rsidRPr="002F0F5C">
        <w:rPr>
          <w:rFonts w:ascii="Times New Roman" w:hAnsi="Times New Roman"/>
          <w:spacing w:val="-6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ж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ы</w:t>
      </w:r>
      <w:r w:rsidRPr="002F0F5C">
        <w:rPr>
          <w:rFonts w:ascii="Times New Roman" w:hAnsi="Times New Roman"/>
          <w:w w:val="99"/>
          <w:sz w:val="28"/>
          <w:szCs w:val="28"/>
        </w:rPr>
        <w:t>й</w:t>
      </w:r>
      <w:r w:rsidRPr="002F0F5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pacing w:val="-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д</w:t>
      </w:r>
      <w:r w:rsidRPr="002F0F5C">
        <w:rPr>
          <w:rFonts w:ascii="Times New Roman" w:hAnsi="Times New Roman"/>
          <w:w w:val="99"/>
          <w:sz w:val="28"/>
          <w:szCs w:val="28"/>
        </w:rPr>
        <w:t>ви</w:t>
      </w:r>
      <w:r w:rsidRPr="002F0F5C">
        <w:rPr>
          <w:rFonts w:ascii="Times New Roman" w:hAnsi="Times New Roman"/>
          <w:sz w:val="28"/>
          <w:szCs w:val="28"/>
        </w:rPr>
        <w:t>ж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w w:val="99"/>
          <w:sz w:val="28"/>
          <w:szCs w:val="28"/>
        </w:rPr>
        <w:t>й</w:t>
      </w:r>
      <w:r w:rsidRPr="002F0F5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spacing w:val="5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с</w:t>
      </w:r>
      <w:r w:rsidRPr="002F0F5C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>а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pacing w:val="-7"/>
          <w:sz w:val="28"/>
          <w:szCs w:val="28"/>
        </w:rPr>
        <w:t>х</w:t>
      </w:r>
      <w:r w:rsidRPr="002F0F5C">
        <w:rPr>
          <w:rFonts w:ascii="Times New Roman" w:hAnsi="Times New Roman"/>
          <w:spacing w:val="-6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д</w:t>
      </w:r>
      <w:r w:rsidRPr="002F0F5C">
        <w:rPr>
          <w:rFonts w:ascii="Times New Roman" w:hAnsi="Times New Roman"/>
          <w:w w:val="99"/>
          <w:sz w:val="28"/>
          <w:szCs w:val="28"/>
        </w:rPr>
        <w:t>ит</w:t>
      </w:r>
      <w:r w:rsidRPr="002F0F5C">
        <w:rPr>
          <w:rFonts w:ascii="Times New Roman" w:hAnsi="Times New Roman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в</w:t>
      </w:r>
      <w:r w:rsidRPr="002F0F5C">
        <w:rPr>
          <w:rFonts w:ascii="Times New Roman" w:hAnsi="Times New Roman"/>
          <w:sz w:val="28"/>
          <w:szCs w:val="28"/>
        </w:rPr>
        <w:t xml:space="preserve"> </w:t>
      </w:r>
      <w:r w:rsidRPr="002F0F5C">
        <w:rPr>
          <w:rFonts w:ascii="Times New Roman" w:hAnsi="Times New Roman"/>
          <w:spacing w:val="-10"/>
          <w:sz w:val="28"/>
          <w:szCs w:val="28"/>
        </w:rPr>
        <w:t>к</w:t>
      </w:r>
      <w:r w:rsidRPr="002F0F5C">
        <w:rPr>
          <w:rFonts w:ascii="Times New Roman" w:hAnsi="Times New Roman"/>
          <w:spacing w:val="-4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м</w:t>
      </w:r>
      <w:r w:rsidRPr="002F0F5C">
        <w:rPr>
          <w:rFonts w:ascii="Times New Roman" w:hAnsi="Times New Roman"/>
          <w:w w:val="99"/>
          <w:sz w:val="28"/>
          <w:szCs w:val="28"/>
        </w:rPr>
        <w:t>пл</w:t>
      </w:r>
      <w:r w:rsidRPr="002F0F5C">
        <w:rPr>
          <w:rFonts w:ascii="Times New Roman" w:hAnsi="Times New Roman"/>
          <w:sz w:val="28"/>
          <w:szCs w:val="28"/>
        </w:rPr>
        <w:t>е</w:t>
      </w:r>
      <w:r w:rsidRPr="002F0F5C">
        <w:rPr>
          <w:rFonts w:ascii="Times New Roman" w:hAnsi="Times New Roman"/>
          <w:spacing w:val="-3"/>
          <w:sz w:val="28"/>
          <w:szCs w:val="28"/>
        </w:rPr>
        <w:t>к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z w:val="28"/>
          <w:szCs w:val="28"/>
        </w:rPr>
        <w:t xml:space="preserve"> </w:t>
      </w:r>
      <w:r w:rsidRPr="002F0F5C">
        <w:rPr>
          <w:rFonts w:ascii="Times New Roman" w:hAnsi="Times New Roman"/>
          <w:w w:val="99"/>
          <w:sz w:val="28"/>
          <w:szCs w:val="28"/>
        </w:rPr>
        <w:t>п</w:t>
      </w:r>
      <w:r w:rsidRPr="002F0F5C">
        <w:rPr>
          <w:rFonts w:ascii="Times New Roman" w:hAnsi="Times New Roman"/>
          <w:sz w:val="28"/>
          <w:szCs w:val="28"/>
        </w:rPr>
        <w:t>у</w:t>
      </w:r>
      <w:r w:rsidRPr="002F0F5C">
        <w:rPr>
          <w:rFonts w:ascii="Times New Roman" w:hAnsi="Times New Roman"/>
          <w:w w:val="99"/>
          <w:sz w:val="28"/>
          <w:szCs w:val="28"/>
        </w:rPr>
        <w:t>т</w:t>
      </w:r>
      <w:r w:rsidRPr="002F0F5C">
        <w:rPr>
          <w:rFonts w:ascii="Times New Roman" w:hAnsi="Times New Roman"/>
          <w:spacing w:val="-5"/>
          <w:sz w:val="28"/>
          <w:szCs w:val="28"/>
        </w:rPr>
        <w:t>е</w:t>
      </w:r>
      <w:r w:rsidRPr="002F0F5C">
        <w:rPr>
          <w:rFonts w:ascii="Times New Roman" w:hAnsi="Times New Roman"/>
          <w:sz w:val="28"/>
          <w:szCs w:val="28"/>
        </w:rPr>
        <w:t>ук</w:t>
      </w:r>
      <w:r w:rsidRPr="002F0F5C">
        <w:rPr>
          <w:rFonts w:ascii="Times New Roman" w:hAnsi="Times New Roman"/>
          <w:w w:val="99"/>
          <w:sz w:val="28"/>
          <w:szCs w:val="28"/>
        </w:rPr>
        <w:t>л</w:t>
      </w:r>
      <w:r w:rsidRPr="002F0F5C">
        <w:rPr>
          <w:rFonts w:ascii="Times New Roman" w:hAnsi="Times New Roman"/>
          <w:sz w:val="28"/>
          <w:szCs w:val="28"/>
        </w:rPr>
        <w:t>ад</w:t>
      </w:r>
      <w:r w:rsidRPr="002F0F5C">
        <w:rPr>
          <w:rFonts w:ascii="Times New Roman" w:hAnsi="Times New Roman"/>
          <w:spacing w:val="-6"/>
          <w:sz w:val="28"/>
          <w:szCs w:val="28"/>
        </w:rPr>
        <w:t>о</w:t>
      </w:r>
      <w:r w:rsidRPr="002F0F5C">
        <w:rPr>
          <w:rFonts w:ascii="Times New Roman" w:hAnsi="Times New Roman"/>
          <w:sz w:val="28"/>
          <w:szCs w:val="28"/>
        </w:rPr>
        <w:t>ч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>о</w:t>
      </w:r>
      <w:r w:rsidRPr="002F0F5C">
        <w:rPr>
          <w:rFonts w:ascii="Times New Roman" w:hAnsi="Times New Roman"/>
          <w:spacing w:val="-5"/>
          <w:w w:val="99"/>
          <w:sz w:val="28"/>
          <w:szCs w:val="28"/>
        </w:rPr>
        <w:t>г</w:t>
      </w:r>
      <w:r w:rsidRPr="002F0F5C">
        <w:rPr>
          <w:rFonts w:ascii="Times New Roman" w:hAnsi="Times New Roman"/>
          <w:sz w:val="28"/>
          <w:szCs w:val="28"/>
        </w:rPr>
        <w:t>о кра</w:t>
      </w:r>
      <w:r w:rsidRPr="002F0F5C">
        <w:rPr>
          <w:rFonts w:ascii="Times New Roman" w:hAnsi="Times New Roman"/>
          <w:w w:val="99"/>
          <w:sz w:val="28"/>
          <w:szCs w:val="28"/>
        </w:rPr>
        <w:t>н</w:t>
      </w:r>
      <w:r w:rsidRPr="002F0F5C">
        <w:rPr>
          <w:rFonts w:ascii="Times New Roman" w:hAnsi="Times New Roman"/>
          <w:sz w:val="28"/>
          <w:szCs w:val="28"/>
        </w:rPr>
        <w:t xml:space="preserve">а </w:t>
      </w:r>
      <w:r w:rsidRPr="002F0F5C">
        <w:rPr>
          <w:rFonts w:ascii="Times New Roman" w:hAnsi="Times New Roman"/>
          <w:w w:val="99"/>
          <w:sz w:val="28"/>
          <w:szCs w:val="28"/>
        </w:rPr>
        <w:t>У</w:t>
      </w:r>
      <w:r w:rsidRPr="002F0F5C">
        <w:rPr>
          <w:rFonts w:ascii="Times New Roman" w:hAnsi="Times New Roman"/>
          <w:sz w:val="28"/>
          <w:szCs w:val="28"/>
        </w:rPr>
        <w:t>К</w:t>
      </w:r>
      <w:r w:rsidRPr="002F0F5C">
        <w:rPr>
          <w:rFonts w:ascii="Times New Roman" w:hAnsi="Times New Roman"/>
          <w:w w:val="99"/>
          <w:sz w:val="28"/>
          <w:szCs w:val="28"/>
        </w:rPr>
        <w:t>-</w:t>
      </w:r>
      <w:r w:rsidRPr="002F0F5C">
        <w:rPr>
          <w:rFonts w:ascii="Times New Roman" w:hAnsi="Times New Roman"/>
          <w:sz w:val="28"/>
          <w:szCs w:val="28"/>
        </w:rPr>
        <w:t>25СП?</w:t>
      </w:r>
    </w:p>
    <w:p w:rsidR="00982233" w:rsidRPr="00020C14" w:rsidRDefault="00982233" w:rsidP="00982233">
      <w:pPr>
        <w:pStyle w:val="afffc"/>
        <w:jc w:val="both"/>
        <w:rPr>
          <w:b/>
          <w:spacing w:val="-10"/>
          <w:sz w:val="28"/>
          <w:szCs w:val="28"/>
        </w:rPr>
      </w:pPr>
    </w:p>
    <w:p w:rsidR="00982233" w:rsidRDefault="00982233" w:rsidP="00982233">
      <w:pPr>
        <w:spacing w:after="200" w:line="276" w:lineRule="auto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br w:type="page"/>
      </w:r>
    </w:p>
    <w:p w:rsidR="00982233" w:rsidRPr="0026046A" w:rsidRDefault="00982233" w:rsidP="00982233">
      <w:pPr>
        <w:jc w:val="both"/>
        <w:rPr>
          <w:rStyle w:val="10pt"/>
          <w:b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lastRenderedPageBreak/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</w:p>
    <w:p w:rsidR="00982233" w:rsidRPr="0026046A" w:rsidRDefault="00982233" w:rsidP="00982233">
      <w:pPr>
        <w:jc w:val="both"/>
        <w:rPr>
          <w:rStyle w:val="10pt"/>
          <w:b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t>Тема 3.1. Путевые машины для ремонта и текущего содержания пути</w:t>
      </w:r>
    </w:p>
    <w:p w:rsidR="00982233" w:rsidRPr="0026046A" w:rsidRDefault="00982233" w:rsidP="00982233">
      <w:pPr>
        <w:jc w:val="both"/>
        <w:rPr>
          <w:rStyle w:val="10pt"/>
          <w:sz w:val="28"/>
          <w:szCs w:val="28"/>
        </w:rPr>
      </w:pPr>
      <w:r w:rsidRPr="0026046A">
        <w:rPr>
          <w:rStyle w:val="10pt"/>
          <w:sz w:val="28"/>
          <w:szCs w:val="28"/>
        </w:rPr>
        <w:t xml:space="preserve">3.1.4 </w:t>
      </w:r>
      <w:r w:rsidRPr="0026046A">
        <w:rPr>
          <w:rStyle w:val="10pt"/>
          <w:rFonts w:eastAsia="Calibri"/>
          <w:sz w:val="28"/>
          <w:szCs w:val="28"/>
        </w:rPr>
        <w:t>Машины для выправки, подбивки и рихтовки пути, уплотнения и отделки балластной призмы</w:t>
      </w:r>
    </w:p>
    <w:p w:rsidR="00982233" w:rsidRDefault="00982233" w:rsidP="00982233">
      <w:pPr>
        <w:pStyle w:val="afffc"/>
        <w:jc w:val="both"/>
        <w:rPr>
          <w:b/>
          <w:spacing w:val="-10"/>
          <w:sz w:val="28"/>
          <w:szCs w:val="28"/>
        </w:rPr>
      </w:pPr>
    </w:p>
    <w:p w:rsidR="00982233" w:rsidRPr="00020C14" w:rsidRDefault="004353E1" w:rsidP="00982233">
      <w:pPr>
        <w:pStyle w:val="afffc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Практическое занятие № 4</w:t>
      </w:r>
    </w:p>
    <w:p w:rsidR="00982233" w:rsidRPr="003217D9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3217D9">
        <w:rPr>
          <w:b/>
          <w:sz w:val="28"/>
          <w:szCs w:val="28"/>
        </w:rPr>
        <w:t xml:space="preserve">Тема: </w:t>
      </w:r>
      <w:r w:rsidRPr="003217D9">
        <w:rPr>
          <w:rStyle w:val="FontStyle47"/>
          <w:sz w:val="28"/>
          <w:szCs w:val="28"/>
          <w:lang w:eastAsia="en-US"/>
        </w:rPr>
        <w:t>«</w:t>
      </w:r>
      <w:r w:rsidRPr="003217D9">
        <w:rPr>
          <w:sz w:val="28"/>
          <w:szCs w:val="28"/>
        </w:rPr>
        <w:t>Изучение устройства и работы ВПО-3-3000, «</w:t>
      </w:r>
      <w:proofErr w:type="spellStart"/>
      <w:r w:rsidRPr="003217D9">
        <w:rPr>
          <w:sz w:val="28"/>
          <w:szCs w:val="28"/>
        </w:rPr>
        <w:t>Дуоматик</w:t>
      </w:r>
      <w:proofErr w:type="spellEnd"/>
      <w:r w:rsidRPr="003217D9">
        <w:rPr>
          <w:sz w:val="28"/>
          <w:szCs w:val="28"/>
        </w:rPr>
        <w:t>» (ДСП), ВПР-02</w:t>
      </w:r>
      <w:r w:rsidRPr="003217D9">
        <w:rPr>
          <w:rStyle w:val="10pt"/>
          <w:sz w:val="28"/>
          <w:szCs w:val="28"/>
        </w:rPr>
        <w:t>»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C804F5">
        <w:rPr>
          <w:rStyle w:val="10pt"/>
          <w:b/>
          <w:sz w:val="28"/>
          <w:szCs w:val="28"/>
        </w:rPr>
        <w:t>Цель:</w:t>
      </w:r>
      <w:r>
        <w:rPr>
          <w:rStyle w:val="10pt"/>
          <w:sz w:val="28"/>
          <w:szCs w:val="28"/>
        </w:rPr>
        <w:t xml:space="preserve"> П</w:t>
      </w:r>
      <w:r w:rsidRPr="00FA47DD">
        <w:rPr>
          <w:rStyle w:val="10pt"/>
          <w:sz w:val="28"/>
          <w:szCs w:val="28"/>
        </w:rPr>
        <w:t>рактически ознакомится с устройством и принцип</w:t>
      </w:r>
      <w:r>
        <w:rPr>
          <w:rStyle w:val="10pt"/>
          <w:sz w:val="28"/>
          <w:szCs w:val="28"/>
        </w:rPr>
        <w:t>ом</w:t>
      </w:r>
      <w:r w:rsidRPr="00FA47DD">
        <w:rPr>
          <w:rStyle w:val="10pt"/>
          <w:sz w:val="28"/>
          <w:szCs w:val="28"/>
        </w:rPr>
        <w:t xml:space="preserve"> работы</w:t>
      </w:r>
      <w:r>
        <w:rPr>
          <w:rStyle w:val="10pt"/>
          <w:sz w:val="28"/>
          <w:szCs w:val="28"/>
        </w:rPr>
        <w:t xml:space="preserve"> </w:t>
      </w:r>
      <w:r w:rsidRPr="003217D9">
        <w:rPr>
          <w:rStyle w:val="10pt"/>
          <w:sz w:val="28"/>
          <w:szCs w:val="28"/>
        </w:rPr>
        <w:t>железнодорожно-строительных машин для выпр</w:t>
      </w:r>
      <w:r>
        <w:rPr>
          <w:rStyle w:val="10pt"/>
          <w:sz w:val="28"/>
          <w:szCs w:val="28"/>
        </w:rPr>
        <w:t>авки, подбивки и  рих</w:t>
      </w:r>
      <w:r w:rsidRPr="003217D9">
        <w:rPr>
          <w:rStyle w:val="10pt"/>
          <w:sz w:val="28"/>
          <w:szCs w:val="28"/>
        </w:rPr>
        <w:t>товки железнодорожного пути, уплотнения и отделки балластной призмы</w:t>
      </w:r>
      <w:r>
        <w:rPr>
          <w:rStyle w:val="10pt"/>
          <w:sz w:val="28"/>
          <w:szCs w:val="28"/>
        </w:rPr>
        <w:t xml:space="preserve"> </w:t>
      </w:r>
      <w:r w:rsidRPr="00476061">
        <w:rPr>
          <w:rStyle w:val="10pt"/>
          <w:sz w:val="28"/>
          <w:szCs w:val="28"/>
        </w:rPr>
        <w:t>и их основных рабочих органов.</w:t>
      </w:r>
    </w:p>
    <w:p w:rsidR="00982233" w:rsidRPr="00C804F5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FA47DD">
        <w:rPr>
          <w:rStyle w:val="10pt"/>
          <w:sz w:val="28"/>
          <w:szCs w:val="28"/>
        </w:rPr>
        <w:t xml:space="preserve"> </w:t>
      </w:r>
      <w:r w:rsidRPr="00C804F5">
        <w:rPr>
          <w:rStyle w:val="10pt"/>
          <w:b/>
          <w:sz w:val="28"/>
          <w:szCs w:val="28"/>
        </w:rPr>
        <w:t>Оборудование:</w:t>
      </w:r>
    </w:p>
    <w:p w:rsidR="00982233" w:rsidRDefault="00982233" w:rsidP="00EF6D51">
      <w:pPr>
        <w:pStyle w:val="afffc"/>
        <w:numPr>
          <w:ilvl w:val="0"/>
          <w:numId w:val="15"/>
        </w:numPr>
        <w:ind w:left="0" w:firstLine="0"/>
        <w:jc w:val="both"/>
        <w:rPr>
          <w:rStyle w:val="10pt"/>
          <w:sz w:val="28"/>
          <w:szCs w:val="28"/>
        </w:rPr>
      </w:pPr>
      <w:proofErr w:type="spellStart"/>
      <w:r>
        <w:rPr>
          <w:rStyle w:val="10pt"/>
          <w:sz w:val="28"/>
          <w:szCs w:val="28"/>
        </w:rPr>
        <w:t>Выправочно</w:t>
      </w:r>
      <w:proofErr w:type="spellEnd"/>
      <w:r>
        <w:rPr>
          <w:rStyle w:val="10pt"/>
          <w:sz w:val="28"/>
          <w:szCs w:val="28"/>
        </w:rPr>
        <w:t>-</w:t>
      </w:r>
      <w:proofErr w:type="spellStart"/>
      <w:r>
        <w:rPr>
          <w:rStyle w:val="10pt"/>
          <w:sz w:val="28"/>
          <w:szCs w:val="28"/>
        </w:rPr>
        <w:t>подбивочно</w:t>
      </w:r>
      <w:proofErr w:type="spellEnd"/>
      <w:r>
        <w:rPr>
          <w:rStyle w:val="10pt"/>
          <w:sz w:val="28"/>
          <w:szCs w:val="28"/>
        </w:rPr>
        <w:t>-о</w:t>
      </w:r>
      <w:r w:rsidRPr="00476061">
        <w:rPr>
          <w:rStyle w:val="10pt"/>
          <w:sz w:val="28"/>
          <w:szCs w:val="28"/>
        </w:rPr>
        <w:t>тделочная</w:t>
      </w:r>
      <w:r>
        <w:rPr>
          <w:rStyle w:val="10pt"/>
          <w:sz w:val="28"/>
          <w:szCs w:val="28"/>
        </w:rPr>
        <w:t xml:space="preserve"> машина ВПО-3-3000</w:t>
      </w:r>
      <w:r w:rsidRPr="00476061">
        <w:rPr>
          <w:rStyle w:val="10pt"/>
          <w:sz w:val="28"/>
          <w:szCs w:val="28"/>
        </w:rPr>
        <w:t xml:space="preserve"> </w:t>
      </w:r>
    </w:p>
    <w:p w:rsidR="00982233" w:rsidRDefault="00982233" w:rsidP="00EF6D51">
      <w:pPr>
        <w:pStyle w:val="afffc"/>
        <w:numPr>
          <w:ilvl w:val="0"/>
          <w:numId w:val="1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Д</w:t>
      </w:r>
      <w:r w:rsidRPr="00476061">
        <w:rPr>
          <w:rStyle w:val="10pt"/>
          <w:sz w:val="28"/>
          <w:szCs w:val="28"/>
        </w:rPr>
        <w:t xml:space="preserve">инамический стабилизатор пути типа </w:t>
      </w:r>
      <w:r>
        <w:rPr>
          <w:rStyle w:val="10pt"/>
          <w:sz w:val="28"/>
          <w:szCs w:val="28"/>
        </w:rPr>
        <w:t>ДСП.</w:t>
      </w:r>
    </w:p>
    <w:p w:rsidR="00982233" w:rsidRDefault="00982233" w:rsidP="00EF6D51">
      <w:pPr>
        <w:pStyle w:val="afffc"/>
        <w:numPr>
          <w:ilvl w:val="0"/>
          <w:numId w:val="15"/>
        </w:numPr>
        <w:ind w:left="0" w:firstLine="0"/>
        <w:jc w:val="both"/>
        <w:rPr>
          <w:rStyle w:val="10pt"/>
          <w:sz w:val="28"/>
          <w:szCs w:val="28"/>
        </w:rPr>
      </w:pPr>
      <w:proofErr w:type="spellStart"/>
      <w:r>
        <w:rPr>
          <w:rStyle w:val="10pt"/>
          <w:sz w:val="28"/>
          <w:szCs w:val="28"/>
        </w:rPr>
        <w:t>В</w:t>
      </w:r>
      <w:r w:rsidRPr="00476061">
        <w:rPr>
          <w:rStyle w:val="10pt"/>
          <w:sz w:val="28"/>
          <w:szCs w:val="28"/>
        </w:rPr>
        <w:t>ыправочно-</w:t>
      </w:r>
      <w:r>
        <w:rPr>
          <w:rStyle w:val="10pt"/>
          <w:sz w:val="28"/>
          <w:szCs w:val="28"/>
        </w:rPr>
        <w:t>подбивочно-рихтовочная</w:t>
      </w:r>
      <w:proofErr w:type="spellEnd"/>
      <w:r>
        <w:rPr>
          <w:rStyle w:val="10pt"/>
          <w:sz w:val="28"/>
          <w:szCs w:val="28"/>
        </w:rPr>
        <w:t xml:space="preserve">  машина ВПР</w:t>
      </w:r>
      <w:r w:rsidRPr="00476061">
        <w:rPr>
          <w:rStyle w:val="10pt"/>
          <w:sz w:val="28"/>
          <w:szCs w:val="28"/>
        </w:rPr>
        <w:t>-02</w:t>
      </w:r>
    </w:p>
    <w:p w:rsidR="00982233" w:rsidRPr="00476061" w:rsidRDefault="00982233" w:rsidP="00EF6D51">
      <w:pPr>
        <w:pStyle w:val="afffc"/>
        <w:numPr>
          <w:ilvl w:val="0"/>
          <w:numId w:val="15"/>
        </w:numPr>
        <w:ind w:left="0" w:firstLine="0"/>
        <w:jc w:val="both"/>
        <w:rPr>
          <w:rStyle w:val="10pt"/>
          <w:sz w:val="28"/>
          <w:szCs w:val="28"/>
        </w:rPr>
      </w:pPr>
      <w:r w:rsidRPr="00476061">
        <w:rPr>
          <w:rStyle w:val="10pt"/>
          <w:sz w:val="28"/>
          <w:szCs w:val="28"/>
        </w:rPr>
        <w:t>Стенды, плакаты.</w:t>
      </w:r>
    </w:p>
    <w:p w:rsidR="00982233" w:rsidRDefault="00982233" w:rsidP="00EF6D51">
      <w:pPr>
        <w:pStyle w:val="afffc"/>
        <w:numPr>
          <w:ilvl w:val="0"/>
          <w:numId w:val="1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FA47DD">
        <w:rPr>
          <w:rStyle w:val="10pt"/>
          <w:sz w:val="28"/>
          <w:szCs w:val="28"/>
        </w:rPr>
        <w:t>омпьютерные обучающие программы, видеофильмы.</w:t>
      </w:r>
    </w:p>
    <w:p w:rsidR="00982233" w:rsidRDefault="00982233" w:rsidP="00EF6D51">
      <w:pPr>
        <w:pStyle w:val="afffc"/>
        <w:numPr>
          <w:ilvl w:val="0"/>
          <w:numId w:val="15"/>
        </w:numPr>
        <w:ind w:left="0" w:firstLine="0"/>
        <w:jc w:val="both"/>
        <w:rPr>
          <w:rStyle w:val="10pt"/>
          <w:sz w:val="28"/>
          <w:szCs w:val="28"/>
        </w:rPr>
      </w:pPr>
      <w:r w:rsidRPr="00FA47DD">
        <w:rPr>
          <w:rStyle w:val="10pt"/>
          <w:sz w:val="28"/>
          <w:szCs w:val="28"/>
        </w:rPr>
        <w:t>Мультимедийные средства обучения.</w:t>
      </w: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C804F5">
        <w:rPr>
          <w:rStyle w:val="10pt"/>
          <w:b/>
          <w:sz w:val="28"/>
          <w:szCs w:val="28"/>
        </w:rPr>
        <w:t>Порядок выполнения работы:</w:t>
      </w:r>
    </w:p>
    <w:p w:rsidR="00982233" w:rsidRDefault="00982233" w:rsidP="00EF6D51">
      <w:pPr>
        <w:pStyle w:val="afffc"/>
        <w:numPr>
          <w:ilvl w:val="0"/>
          <w:numId w:val="1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247F15">
        <w:rPr>
          <w:rStyle w:val="10pt"/>
          <w:sz w:val="28"/>
          <w:szCs w:val="28"/>
        </w:rPr>
        <w:t xml:space="preserve">знакомиться с общим устройством и принципом работы выправочных  железнодорожно-строительных </w:t>
      </w:r>
      <w:r>
        <w:rPr>
          <w:rStyle w:val="10pt"/>
          <w:sz w:val="28"/>
          <w:szCs w:val="28"/>
        </w:rPr>
        <w:t xml:space="preserve"> машин  циклического  действия типа ВПР.</w:t>
      </w:r>
    </w:p>
    <w:p w:rsidR="00982233" w:rsidRDefault="00982233" w:rsidP="00EF6D51">
      <w:pPr>
        <w:pStyle w:val="afffc"/>
        <w:numPr>
          <w:ilvl w:val="0"/>
          <w:numId w:val="1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247F15">
        <w:rPr>
          <w:rStyle w:val="10pt"/>
          <w:sz w:val="28"/>
          <w:szCs w:val="28"/>
        </w:rPr>
        <w:t>зучить  устройство  и  принцип  работы  подъемно-</w:t>
      </w:r>
      <w:proofErr w:type="spellStart"/>
      <w:r w:rsidRPr="00247F15">
        <w:rPr>
          <w:rStyle w:val="10pt"/>
          <w:sz w:val="28"/>
          <w:szCs w:val="28"/>
        </w:rPr>
        <w:t>рихтовочного</w:t>
      </w:r>
      <w:proofErr w:type="spellEnd"/>
      <w:r w:rsidRPr="00247F15">
        <w:rPr>
          <w:rStyle w:val="10pt"/>
          <w:sz w:val="28"/>
          <w:szCs w:val="28"/>
        </w:rPr>
        <w:t xml:space="preserve"> устройства.</w:t>
      </w:r>
    </w:p>
    <w:p w:rsidR="00982233" w:rsidRDefault="00982233" w:rsidP="00EF6D51">
      <w:pPr>
        <w:pStyle w:val="afffc"/>
        <w:numPr>
          <w:ilvl w:val="0"/>
          <w:numId w:val="1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247F15">
        <w:rPr>
          <w:rStyle w:val="10pt"/>
          <w:sz w:val="28"/>
          <w:szCs w:val="28"/>
        </w:rPr>
        <w:t>зучить устройство и принцип работы уплотнительных рабочих органов.</w:t>
      </w:r>
    </w:p>
    <w:p w:rsidR="00982233" w:rsidRDefault="00982233" w:rsidP="00EF6D51">
      <w:pPr>
        <w:pStyle w:val="afffc"/>
        <w:numPr>
          <w:ilvl w:val="0"/>
          <w:numId w:val="1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247F15">
        <w:rPr>
          <w:rStyle w:val="10pt"/>
          <w:sz w:val="28"/>
          <w:szCs w:val="28"/>
        </w:rPr>
        <w:t xml:space="preserve">знакомиться с общим устройством и принципом работы выправочных  железнодорожно-строительных  машин непрерывного действия </w:t>
      </w:r>
      <w:r>
        <w:rPr>
          <w:rStyle w:val="10pt"/>
          <w:sz w:val="28"/>
          <w:szCs w:val="28"/>
        </w:rPr>
        <w:t>типа ВПО.</w:t>
      </w:r>
    </w:p>
    <w:p w:rsidR="00982233" w:rsidRDefault="00982233" w:rsidP="00EF6D51">
      <w:pPr>
        <w:pStyle w:val="afffc"/>
        <w:numPr>
          <w:ilvl w:val="0"/>
          <w:numId w:val="1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247F15">
        <w:rPr>
          <w:rStyle w:val="10pt"/>
          <w:sz w:val="28"/>
          <w:szCs w:val="28"/>
        </w:rPr>
        <w:t>знакомиться с общим устройс</w:t>
      </w:r>
      <w:r>
        <w:rPr>
          <w:rStyle w:val="10pt"/>
          <w:sz w:val="28"/>
          <w:szCs w:val="28"/>
        </w:rPr>
        <w:t>твом и принципом работы динами</w:t>
      </w:r>
      <w:r w:rsidRPr="00247F15">
        <w:rPr>
          <w:rStyle w:val="10pt"/>
          <w:sz w:val="28"/>
          <w:szCs w:val="28"/>
        </w:rPr>
        <w:t>чес</w:t>
      </w:r>
      <w:r>
        <w:rPr>
          <w:rStyle w:val="10pt"/>
          <w:sz w:val="28"/>
          <w:szCs w:val="28"/>
        </w:rPr>
        <w:t>кого стабилизатора пути типа ДСП</w:t>
      </w:r>
      <w:r w:rsidRPr="00247F15"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1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247F15">
        <w:rPr>
          <w:rStyle w:val="10pt"/>
          <w:sz w:val="28"/>
          <w:szCs w:val="28"/>
        </w:rPr>
        <w:t xml:space="preserve">зучить устройство и принцип </w:t>
      </w:r>
      <w:proofErr w:type="gramStart"/>
      <w:r w:rsidRPr="00247F15">
        <w:rPr>
          <w:rStyle w:val="10pt"/>
          <w:sz w:val="28"/>
          <w:szCs w:val="28"/>
        </w:rPr>
        <w:t>р</w:t>
      </w:r>
      <w:r>
        <w:rPr>
          <w:rStyle w:val="10pt"/>
          <w:sz w:val="28"/>
          <w:szCs w:val="28"/>
        </w:rPr>
        <w:t>аботы блока динамической стабилизации пути машины ДСП</w:t>
      </w:r>
      <w:proofErr w:type="gramEnd"/>
      <w:r w:rsidRPr="00247F15">
        <w:rPr>
          <w:rStyle w:val="10pt"/>
          <w:sz w:val="28"/>
          <w:szCs w:val="28"/>
        </w:rPr>
        <w:t>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022D8C">
        <w:rPr>
          <w:rStyle w:val="10pt"/>
          <w:sz w:val="28"/>
          <w:szCs w:val="28"/>
        </w:rPr>
        <w:t xml:space="preserve">зучение  устройства и принципа </w:t>
      </w:r>
      <w:r>
        <w:rPr>
          <w:rStyle w:val="10pt"/>
          <w:sz w:val="28"/>
          <w:szCs w:val="28"/>
        </w:rPr>
        <w:t xml:space="preserve">работы,  выправочных </w:t>
      </w:r>
      <w:proofErr w:type="spellStart"/>
      <w:r>
        <w:rPr>
          <w:rStyle w:val="10pt"/>
          <w:sz w:val="28"/>
          <w:szCs w:val="28"/>
        </w:rPr>
        <w:t>железнодорожно</w:t>
      </w:r>
      <w:proofErr w:type="spellEnd"/>
      <w:r>
        <w:rPr>
          <w:rStyle w:val="10pt"/>
          <w:sz w:val="28"/>
          <w:szCs w:val="28"/>
        </w:rPr>
        <w:t xml:space="preserve"> - </w:t>
      </w:r>
      <w:r w:rsidRPr="00022D8C">
        <w:rPr>
          <w:rStyle w:val="10pt"/>
          <w:sz w:val="28"/>
          <w:szCs w:val="28"/>
        </w:rPr>
        <w:t xml:space="preserve">строительных  машин  цикличного  действия  (типа  </w:t>
      </w:r>
      <w:r>
        <w:rPr>
          <w:rStyle w:val="10pt"/>
          <w:sz w:val="28"/>
          <w:szCs w:val="28"/>
        </w:rPr>
        <w:t>ВПР</w:t>
      </w:r>
      <w:r w:rsidRPr="00022D8C">
        <w:rPr>
          <w:rStyle w:val="10pt"/>
          <w:sz w:val="28"/>
          <w:szCs w:val="28"/>
        </w:rPr>
        <w:t xml:space="preserve">,  </w:t>
      </w:r>
      <w:r>
        <w:rPr>
          <w:rStyle w:val="10pt"/>
          <w:sz w:val="28"/>
          <w:szCs w:val="28"/>
        </w:rPr>
        <w:t>ВПРС</w:t>
      </w:r>
      <w:r w:rsidRPr="00022D8C">
        <w:rPr>
          <w:rStyle w:val="10pt"/>
          <w:sz w:val="28"/>
          <w:szCs w:val="28"/>
        </w:rPr>
        <w:t xml:space="preserve">, </w:t>
      </w:r>
      <w:proofErr w:type="spellStart"/>
      <w:r>
        <w:rPr>
          <w:rStyle w:val="10pt"/>
          <w:sz w:val="28"/>
          <w:szCs w:val="28"/>
        </w:rPr>
        <w:t>Дуоматик</w:t>
      </w:r>
      <w:proofErr w:type="spellEnd"/>
      <w:r>
        <w:rPr>
          <w:rStyle w:val="10pt"/>
          <w:sz w:val="28"/>
          <w:szCs w:val="28"/>
        </w:rPr>
        <w:t xml:space="preserve">, </w:t>
      </w:r>
      <w:proofErr w:type="spellStart"/>
      <w:r w:rsidRPr="00022D8C">
        <w:rPr>
          <w:rStyle w:val="10pt"/>
          <w:sz w:val="28"/>
          <w:szCs w:val="28"/>
        </w:rPr>
        <w:t>Унимат</w:t>
      </w:r>
      <w:proofErr w:type="spellEnd"/>
      <w:r w:rsidRPr="00022D8C">
        <w:rPr>
          <w:rStyle w:val="10pt"/>
          <w:sz w:val="28"/>
          <w:szCs w:val="28"/>
        </w:rPr>
        <w:t xml:space="preserve">) рекомендуется  проводить на  примере  </w:t>
      </w:r>
      <w:proofErr w:type="spellStart"/>
      <w:r w:rsidRPr="00022D8C">
        <w:rPr>
          <w:rStyle w:val="10pt"/>
          <w:sz w:val="28"/>
          <w:szCs w:val="28"/>
        </w:rPr>
        <w:t>выправочно-</w:t>
      </w:r>
      <w:r>
        <w:rPr>
          <w:rStyle w:val="10pt"/>
          <w:sz w:val="28"/>
          <w:szCs w:val="28"/>
        </w:rPr>
        <w:t>подбивочно</w:t>
      </w:r>
      <w:proofErr w:type="spellEnd"/>
      <w:r>
        <w:rPr>
          <w:rStyle w:val="10pt"/>
          <w:sz w:val="28"/>
          <w:szCs w:val="28"/>
        </w:rPr>
        <w:t xml:space="preserve"> - </w:t>
      </w:r>
      <w:proofErr w:type="spellStart"/>
      <w:r w:rsidRPr="00022D8C">
        <w:rPr>
          <w:rStyle w:val="10pt"/>
          <w:sz w:val="28"/>
          <w:szCs w:val="28"/>
        </w:rPr>
        <w:t>рихтовочных</w:t>
      </w:r>
      <w:proofErr w:type="spellEnd"/>
      <w:r w:rsidRPr="00022D8C">
        <w:rPr>
          <w:rStyle w:val="10pt"/>
          <w:sz w:val="28"/>
          <w:szCs w:val="28"/>
        </w:rPr>
        <w:t xml:space="preserve"> машин </w:t>
      </w:r>
      <w:r>
        <w:rPr>
          <w:rStyle w:val="10pt"/>
          <w:sz w:val="28"/>
          <w:szCs w:val="28"/>
        </w:rPr>
        <w:t>ВПР</w:t>
      </w:r>
      <w:r w:rsidRPr="00022D8C">
        <w:rPr>
          <w:rStyle w:val="10pt"/>
          <w:sz w:val="28"/>
          <w:szCs w:val="28"/>
        </w:rPr>
        <w:t xml:space="preserve">-03 (02) и </w:t>
      </w:r>
      <w:r>
        <w:rPr>
          <w:rStyle w:val="10pt"/>
          <w:sz w:val="28"/>
          <w:szCs w:val="28"/>
        </w:rPr>
        <w:t>ВПРС-03 (02). В ходе за</w:t>
      </w:r>
      <w:r w:rsidRPr="00022D8C">
        <w:rPr>
          <w:rStyle w:val="10pt"/>
          <w:sz w:val="28"/>
          <w:szCs w:val="28"/>
        </w:rPr>
        <w:t>нятия ознакомиться: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0A6C3D">
        <w:rPr>
          <w:rStyle w:val="10pt"/>
          <w:sz w:val="28"/>
          <w:szCs w:val="28"/>
        </w:rPr>
        <w:t>а)  с  устройством  и  принципом  работы  подъемно-</w:t>
      </w:r>
      <w:proofErr w:type="spellStart"/>
      <w:r w:rsidRPr="000A6C3D">
        <w:rPr>
          <w:rStyle w:val="10pt"/>
          <w:sz w:val="28"/>
          <w:szCs w:val="28"/>
        </w:rPr>
        <w:t>рихтовочного</w:t>
      </w:r>
      <w:proofErr w:type="spellEnd"/>
      <w:r w:rsidRPr="000A6C3D">
        <w:rPr>
          <w:rStyle w:val="10pt"/>
          <w:sz w:val="28"/>
          <w:szCs w:val="28"/>
        </w:rPr>
        <w:t xml:space="preserve"> устройства (</w:t>
      </w:r>
      <w:r>
        <w:rPr>
          <w:rStyle w:val="10pt"/>
          <w:sz w:val="28"/>
          <w:szCs w:val="28"/>
        </w:rPr>
        <w:t>ПРУ</w:t>
      </w:r>
      <w:r w:rsidRPr="000A6C3D">
        <w:rPr>
          <w:rStyle w:val="10pt"/>
          <w:sz w:val="28"/>
          <w:szCs w:val="28"/>
        </w:rPr>
        <w:t>) [2, рис. 2.35], при этом проследить: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0A6C3D">
        <w:rPr>
          <w:rStyle w:val="10pt"/>
          <w:sz w:val="28"/>
          <w:szCs w:val="28"/>
        </w:rPr>
        <w:t>— работу роликово-клещевых захватов (переднего 8 и заднего 14) и гидроцилиндров 15 управления ими;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0A6C3D">
        <w:rPr>
          <w:rStyle w:val="10pt"/>
          <w:sz w:val="28"/>
          <w:szCs w:val="28"/>
        </w:rPr>
        <w:t xml:space="preserve">— работу </w:t>
      </w:r>
      <w:proofErr w:type="spellStart"/>
      <w:r w:rsidRPr="000A6C3D">
        <w:rPr>
          <w:rStyle w:val="10pt"/>
          <w:sz w:val="28"/>
          <w:szCs w:val="28"/>
        </w:rPr>
        <w:t>ребордчатых</w:t>
      </w:r>
      <w:proofErr w:type="spellEnd"/>
      <w:r w:rsidRPr="000A6C3D">
        <w:rPr>
          <w:rStyle w:val="10pt"/>
          <w:sz w:val="28"/>
          <w:szCs w:val="28"/>
        </w:rPr>
        <w:t xml:space="preserve"> роликов 10 горизонтальной сдвижки путевой решетки и рихтующих гидроцилиндров 21;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0A6C3D">
        <w:rPr>
          <w:rStyle w:val="10pt"/>
          <w:sz w:val="28"/>
          <w:szCs w:val="28"/>
        </w:rPr>
        <w:t xml:space="preserve">— работу </w:t>
      </w:r>
      <w:proofErr w:type="spellStart"/>
      <w:r w:rsidRPr="000A6C3D">
        <w:rPr>
          <w:rStyle w:val="10pt"/>
          <w:sz w:val="28"/>
          <w:szCs w:val="28"/>
        </w:rPr>
        <w:t>ребордчатых</w:t>
      </w:r>
      <w:proofErr w:type="spellEnd"/>
      <w:r w:rsidRPr="000A6C3D">
        <w:rPr>
          <w:rStyle w:val="10pt"/>
          <w:sz w:val="28"/>
          <w:szCs w:val="28"/>
        </w:rPr>
        <w:t xml:space="preserve"> роликов 9</w:t>
      </w:r>
      <w:r>
        <w:rPr>
          <w:rStyle w:val="10pt"/>
          <w:sz w:val="28"/>
          <w:szCs w:val="28"/>
        </w:rPr>
        <w:t xml:space="preserve"> вертикального перемещения путе</w:t>
      </w:r>
      <w:r w:rsidRPr="000A6C3D">
        <w:rPr>
          <w:rStyle w:val="10pt"/>
          <w:sz w:val="28"/>
          <w:szCs w:val="28"/>
        </w:rPr>
        <w:t>вой решетки и гидроцилиндров 18 их подъема (опускания).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0A6C3D">
        <w:rPr>
          <w:rStyle w:val="10pt"/>
          <w:sz w:val="28"/>
          <w:szCs w:val="28"/>
        </w:rPr>
        <w:lastRenderedPageBreak/>
        <w:t>б) с устройством и принципом работы уплотнительных ра</w:t>
      </w:r>
      <w:r>
        <w:rPr>
          <w:rStyle w:val="10pt"/>
          <w:sz w:val="28"/>
          <w:szCs w:val="28"/>
        </w:rPr>
        <w:t>бочих ор</w:t>
      </w:r>
      <w:r w:rsidRPr="000A6C3D">
        <w:rPr>
          <w:rStyle w:val="10pt"/>
          <w:sz w:val="28"/>
          <w:szCs w:val="28"/>
        </w:rPr>
        <w:t>ганов, при этом уяснить реализацию принципа вибрационного обжатия балласта и проследить: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0A6C3D">
        <w:rPr>
          <w:rStyle w:val="10pt"/>
          <w:sz w:val="28"/>
          <w:szCs w:val="28"/>
        </w:rPr>
        <w:t xml:space="preserve">— работу </w:t>
      </w:r>
      <w:proofErr w:type="spellStart"/>
      <w:r w:rsidRPr="000A6C3D">
        <w:rPr>
          <w:rStyle w:val="10pt"/>
          <w:sz w:val="28"/>
          <w:szCs w:val="28"/>
        </w:rPr>
        <w:t>подбивочных</w:t>
      </w:r>
      <w:proofErr w:type="spellEnd"/>
      <w:r w:rsidRPr="000A6C3D">
        <w:rPr>
          <w:rStyle w:val="10pt"/>
          <w:sz w:val="28"/>
          <w:szCs w:val="28"/>
        </w:rPr>
        <w:t xml:space="preserve"> блоков [2, рис. 2.33]: эксцентрикового вала 10 по генерированию вибрации и передачи ее на наружные 12 и внутренние 13 подбойки через гидроцилиндры подачи (обжатия) 5, 3 и приводные рычаги соответственно 4, 11;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0A6C3D">
        <w:rPr>
          <w:rStyle w:val="10pt"/>
          <w:sz w:val="28"/>
          <w:szCs w:val="28"/>
        </w:rPr>
        <w:t xml:space="preserve">— работу уплотнителей балласта у торцов шпал [2, рис. 2.34]: вала 13 с </w:t>
      </w:r>
      <w:proofErr w:type="spellStart"/>
      <w:r w:rsidRPr="000A6C3D">
        <w:rPr>
          <w:rStyle w:val="10pt"/>
          <w:sz w:val="28"/>
          <w:szCs w:val="28"/>
        </w:rPr>
        <w:t>дебалансом</w:t>
      </w:r>
      <w:proofErr w:type="spellEnd"/>
      <w:r w:rsidRPr="000A6C3D">
        <w:rPr>
          <w:rStyle w:val="10pt"/>
          <w:sz w:val="28"/>
          <w:szCs w:val="28"/>
        </w:rPr>
        <w:t xml:space="preserve"> 16 по генерированию вибрации и передачи ее через опоры 17 на корпус </w:t>
      </w:r>
      <w:proofErr w:type="spellStart"/>
      <w:r w:rsidRPr="000A6C3D">
        <w:rPr>
          <w:rStyle w:val="10pt"/>
          <w:sz w:val="28"/>
          <w:szCs w:val="28"/>
        </w:rPr>
        <w:t>виброплиты</w:t>
      </w:r>
      <w:proofErr w:type="spellEnd"/>
      <w:r w:rsidRPr="000A6C3D">
        <w:rPr>
          <w:rStyle w:val="10pt"/>
          <w:sz w:val="28"/>
          <w:szCs w:val="28"/>
        </w:rPr>
        <w:t xml:space="preserve"> 8 и далее на пове</w:t>
      </w:r>
      <w:r>
        <w:rPr>
          <w:rStyle w:val="10pt"/>
          <w:sz w:val="28"/>
          <w:szCs w:val="28"/>
        </w:rPr>
        <w:t>рхность балласта, и работу ги</w:t>
      </w:r>
      <w:r w:rsidRPr="000A6C3D">
        <w:rPr>
          <w:rStyle w:val="10pt"/>
          <w:sz w:val="28"/>
          <w:szCs w:val="28"/>
        </w:rPr>
        <w:t>дроцилиндров 2 по прижатию уплотнителя (</w:t>
      </w:r>
      <w:proofErr w:type="spellStart"/>
      <w:r w:rsidRPr="000A6C3D">
        <w:rPr>
          <w:rStyle w:val="10pt"/>
          <w:sz w:val="28"/>
          <w:szCs w:val="28"/>
        </w:rPr>
        <w:t>виброплиты</w:t>
      </w:r>
      <w:proofErr w:type="spellEnd"/>
      <w:r w:rsidRPr="000A6C3D">
        <w:rPr>
          <w:rStyle w:val="10pt"/>
          <w:sz w:val="28"/>
          <w:szCs w:val="28"/>
        </w:rPr>
        <w:t>) к поверхности балласта с помощью подвижной рамы 1.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0A6C3D">
        <w:rPr>
          <w:rStyle w:val="10pt"/>
          <w:sz w:val="28"/>
          <w:szCs w:val="28"/>
        </w:rPr>
        <w:t xml:space="preserve">ри ознакомлении с </w:t>
      </w:r>
      <w:proofErr w:type="spellStart"/>
      <w:r w:rsidRPr="000A6C3D">
        <w:rPr>
          <w:rStyle w:val="10pt"/>
          <w:sz w:val="28"/>
          <w:szCs w:val="28"/>
        </w:rPr>
        <w:t>выправочно-подбивочно-рихтовочной</w:t>
      </w:r>
      <w:proofErr w:type="spellEnd"/>
      <w:r w:rsidRPr="000A6C3D">
        <w:rPr>
          <w:rStyle w:val="10pt"/>
          <w:sz w:val="28"/>
          <w:szCs w:val="28"/>
        </w:rPr>
        <w:t xml:space="preserve"> машиной </w:t>
      </w:r>
      <w:r>
        <w:rPr>
          <w:rStyle w:val="10pt"/>
          <w:sz w:val="28"/>
          <w:szCs w:val="28"/>
        </w:rPr>
        <w:t>ВПРС</w:t>
      </w:r>
      <w:r w:rsidRPr="000A6C3D">
        <w:rPr>
          <w:rStyle w:val="10pt"/>
          <w:sz w:val="28"/>
          <w:szCs w:val="28"/>
        </w:rPr>
        <w:t xml:space="preserve"> [2, рис. 2.37] обратить внимание на конструктивные отли</w:t>
      </w:r>
      <w:r>
        <w:rPr>
          <w:rStyle w:val="10pt"/>
          <w:sz w:val="28"/>
          <w:szCs w:val="28"/>
        </w:rPr>
        <w:t>чия, обе</w:t>
      </w:r>
      <w:r w:rsidRPr="000A6C3D">
        <w:rPr>
          <w:rStyle w:val="10pt"/>
          <w:sz w:val="28"/>
          <w:szCs w:val="28"/>
        </w:rPr>
        <w:t>спечивающие  выправку стрелочного перевода  и  уяснить устройство  и работу: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0A6C3D">
        <w:rPr>
          <w:rStyle w:val="10pt"/>
          <w:sz w:val="28"/>
          <w:szCs w:val="28"/>
        </w:rPr>
        <w:t xml:space="preserve">— механизма поперечного перемещения </w:t>
      </w:r>
      <w:proofErr w:type="spellStart"/>
      <w:r w:rsidRPr="000A6C3D">
        <w:rPr>
          <w:rStyle w:val="10pt"/>
          <w:sz w:val="28"/>
          <w:szCs w:val="28"/>
        </w:rPr>
        <w:t>подбивочных</w:t>
      </w:r>
      <w:proofErr w:type="spellEnd"/>
      <w:r w:rsidRPr="000A6C3D">
        <w:rPr>
          <w:rStyle w:val="10pt"/>
          <w:sz w:val="28"/>
          <w:szCs w:val="28"/>
        </w:rPr>
        <w:t xml:space="preserve"> блоков 17;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0A6C3D">
        <w:rPr>
          <w:rStyle w:val="10pt"/>
          <w:sz w:val="28"/>
          <w:szCs w:val="28"/>
        </w:rPr>
        <w:t xml:space="preserve">— захватов </w:t>
      </w:r>
      <w:r>
        <w:rPr>
          <w:rStyle w:val="10pt"/>
          <w:sz w:val="28"/>
          <w:szCs w:val="28"/>
        </w:rPr>
        <w:t>ПРУ</w:t>
      </w:r>
      <w:r w:rsidRPr="000A6C3D">
        <w:rPr>
          <w:rStyle w:val="10pt"/>
          <w:sz w:val="28"/>
          <w:szCs w:val="28"/>
        </w:rPr>
        <w:t>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0A6C3D">
        <w:rPr>
          <w:rStyle w:val="10pt"/>
          <w:sz w:val="28"/>
          <w:szCs w:val="28"/>
        </w:rPr>
        <w:t>— механизмов поворота подбоек.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247F15">
        <w:rPr>
          <w:rStyle w:val="10pt"/>
          <w:sz w:val="28"/>
          <w:szCs w:val="28"/>
        </w:rPr>
        <w:t xml:space="preserve">зучение  устройства  и  принципа  работы  железнодорожно-строительных машин для выправки,  подбивки  и  рихтовки  железнодорожного пути, уплотнения и отделки балластной призмы непрерывного действия рекомендуется проводить на примере </w:t>
      </w:r>
      <w:proofErr w:type="spellStart"/>
      <w:r w:rsidRPr="00247F15">
        <w:rPr>
          <w:rStyle w:val="10pt"/>
          <w:sz w:val="28"/>
          <w:szCs w:val="28"/>
        </w:rPr>
        <w:t>выправочно</w:t>
      </w:r>
      <w:proofErr w:type="spellEnd"/>
      <w:r w:rsidRPr="00247F15">
        <w:rPr>
          <w:rStyle w:val="10pt"/>
          <w:sz w:val="28"/>
          <w:szCs w:val="28"/>
        </w:rPr>
        <w:t>-</w:t>
      </w:r>
      <w:proofErr w:type="spellStart"/>
      <w:r w:rsidRPr="00247F15">
        <w:rPr>
          <w:rStyle w:val="10pt"/>
          <w:sz w:val="28"/>
          <w:szCs w:val="28"/>
        </w:rPr>
        <w:t>подбивочно</w:t>
      </w:r>
      <w:proofErr w:type="spellEnd"/>
      <w:r w:rsidRPr="00247F15">
        <w:rPr>
          <w:rStyle w:val="10pt"/>
          <w:sz w:val="28"/>
          <w:szCs w:val="28"/>
        </w:rPr>
        <w:t xml:space="preserve">-отделочной  машины  </w:t>
      </w:r>
      <w:r>
        <w:rPr>
          <w:rStyle w:val="10pt"/>
          <w:sz w:val="28"/>
          <w:szCs w:val="28"/>
        </w:rPr>
        <w:t>ВПО</w:t>
      </w:r>
      <w:r w:rsidRPr="00247F15">
        <w:rPr>
          <w:rStyle w:val="10pt"/>
          <w:sz w:val="28"/>
          <w:szCs w:val="28"/>
        </w:rPr>
        <w:t>-3-3000,  как  варианты,  железнодорожно-</w:t>
      </w:r>
      <w:r>
        <w:rPr>
          <w:rStyle w:val="10pt"/>
          <w:sz w:val="28"/>
          <w:szCs w:val="28"/>
        </w:rPr>
        <w:t>строительных машин ЭЛБ-3МК, Р</w:t>
      </w:r>
      <w:r w:rsidRPr="00247F15">
        <w:rPr>
          <w:rStyle w:val="10pt"/>
          <w:sz w:val="28"/>
          <w:szCs w:val="28"/>
        </w:rPr>
        <w:t xml:space="preserve">-2000, </w:t>
      </w:r>
      <w:r>
        <w:rPr>
          <w:rStyle w:val="10pt"/>
          <w:sz w:val="28"/>
          <w:szCs w:val="28"/>
        </w:rPr>
        <w:t>ПРБ</w:t>
      </w:r>
      <w:r w:rsidRPr="00247F15">
        <w:rPr>
          <w:rStyle w:val="10pt"/>
          <w:sz w:val="28"/>
          <w:szCs w:val="28"/>
        </w:rPr>
        <w:t>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022D8C">
        <w:rPr>
          <w:rStyle w:val="10pt"/>
          <w:sz w:val="28"/>
          <w:szCs w:val="28"/>
        </w:rPr>
        <w:t>одъемно-</w:t>
      </w:r>
      <w:proofErr w:type="spellStart"/>
      <w:r w:rsidRPr="00022D8C">
        <w:rPr>
          <w:rStyle w:val="10pt"/>
          <w:sz w:val="28"/>
          <w:szCs w:val="28"/>
        </w:rPr>
        <w:t>рихтовочное</w:t>
      </w:r>
      <w:proofErr w:type="spellEnd"/>
      <w:r w:rsidRPr="00022D8C">
        <w:rPr>
          <w:rStyle w:val="10pt"/>
          <w:sz w:val="28"/>
          <w:szCs w:val="28"/>
        </w:rPr>
        <w:t xml:space="preserve"> </w:t>
      </w:r>
      <w:r>
        <w:rPr>
          <w:rStyle w:val="10pt"/>
          <w:sz w:val="28"/>
          <w:szCs w:val="28"/>
        </w:rPr>
        <w:t>устройство  (ПРУ</w:t>
      </w:r>
      <w:r w:rsidRPr="00022D8C">
        <w:rPr>
          <w:rStyle w:val="10pt"/>
          <w:sz w:val="28"/>
          <w:szCs w:val="28"/>
        </w:rPr>
        <w:t xml:space="preserve">) </w:t>
      </w:r>
      <w:proofErr w:type="spellStart"/>
      <w:r w:rsidRPr="00022D8C">
        <w:rPr>
          <w:rStyle w:val="10pt"/>
          <w:sz w:val="28"/>
          <w:szCs w:val="28"/>
        </w:rPr>
        <w:t>выправочно</w:t>
      </w:r>
      <w:proofErr w:type="spellEnd"/>
      <w:r w:rsidRPr="00022D8C">
        <w:rPr>
          <w:rStyle w:val="10pt"/>
          <w:sz w:val="28"/>
          <w:szCs w:val="28"/>
        </w:rPr>
        <w:t>-</w:t>
      </w:r>
      <w:proofErr w:type="spellStart"/>
      <w:r w:rsidRPr="00022D8C">
        <w:rPr>
          <w:rStyle w:val="10pt"/>
          <w:sz w:val="28"/>
          <w:szCs w:val="28"/>
        </w:rPr>
        <w:t>подбивочно</w:t>
      </w:r>
      <w:proofErr w:type="spellEnd"/>
      <w:r w:rsidRPr="00022D8C">
        <w:rPr>
          <w:rStyle w:val="10pt"/>
          <w:sz w:val="28"/>
          <w:szCs w:val="28"/>
        </w:rPr>
        <w:t xml:space="preserve">-отделочной машины </w:t>
      </w:r>
      <w:r>
        <w:rPr>
          <w:rStyle w:val="10pt"/>
          <w:sz w:val="28"/>
          <w:szCs w:val="28"/>
        </w:rPr>
        <w:t>ВПО</w:t>
      </w:r>
      <w:r w:rsidRPr="00022D8C">
        <w:rPr>
          <w:rStyle w:val="10pt"/>
          <w:sz w:val="28"/>
          <w:szCs w:val="28"/>
        </w:rPr>
        <w:t xml:space="preserve">-3-3000 по принципу действия аналогично </w:t>
      </w:r>
      <w:r>
        <w:rPr>
          <w:rStyle w:val="10pt"/>
          <w:sz w:val="28"/>
          <w:szCs w:val="28"/>
        </w:rPr>
        <w:t xml:space="preserve">ПРУ </w:t>
      </w:r>
      <w:proofErr w:type="spellStart"/>
      <w:r>
        <w:rPr>
          <w:rStyle w:val="10pt"/>
          <w:sz w:val="28"/>
          <w:szCs w:val="28"/>
        </w:rPr>
        <w:t>электробалластё</w:t>
      </w:r>
      <w:r w:rsidRPr="00022D8C">
        <w:rPr>
          <w:rStyle w:val="10pt"/>
          <w:sz w:val="28"/>
          <w:szCs w:val="28"/>
        </w:rPr>
        <w:t>ра</w:t>
      </w:r>
      <w:proofErr w:type="spellEnd"/>
      <w:r w:rsidRPr="00022D8C">
        <w:rPr>
          <w:rStyle w:val="10pt"/>
          <w:sz w:val="28"/>
          <w:szCs w:val="28"/>
        </w:rPr>
        <w:t xml:space="preserve"> </w:t>
      </w:r>
      <w:r>
        <w:rPr>
          <w:rStyle w:val="10pt"/>
          <w:sz w:val="28"/>
          <w:szCs w:val="28"/>
        </w:rPr>
        <w:t>ЭЛБ</w:t>
      </w:r>
      <w:r w:rsidRPr="00022D8C">
        <w:rPr>
          <w:rStyle w:val="10pt"/>
          <w:sz w:val="28"/>
          <w:szCs w:val="28"/>
        </w:rPr>
        <w:t>-3</w:t>
      </w:r>
      <w:r>
        <w:rPr>
          <w:rStyle w:val="10pt"/>
          <w:sz w:val="28"/>
          <w:szCs w:val="28"/>
        </w:rPr>
        <w:t xml:space="preserve">МК </w:t>
      </w:r>
      <w:r w:rsidRPr="00022D8C">
        <w:rPr>
          <w:rStyle w:val="10pt"/>
          <w:sz w:val="28"/>
          <w:szCs w:val="28"/>
        </w:rPr>
        <w:t>(практическое занятие № 2), за исключением привода механизмов подъема и пер</w:t>
      </w:r>
      <w:r>
        <w:rPr>
          <w:rStyle w:val="10pt"/>
          <w:sz w:val="28"/>
          <w:szCs w:val="28"/>
        </w:rPr>
        <w:t>екоса путевой решетки (гидроци</w:t>
      </w:r>
      <w:r w:rsidRPr="00022D8C">
        <w:rPr>
          <w:rStyle w:val="10pt"/>
          <w:sz w:val="28"/>
          <w:szCs w:val="28"/>
        </w:rPr>
        <w:t>линдры) и имеет лишь конструктивные отличия [3, рис. 10.38].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022D8C">
        <w:rPr>
          <w:rStyle w:val="10pt"/>
          <w:sz w:val="28"/>
          <w:szCs w:val="28"/>
        </w:rPr>
        <w:t>собое внимание необходимо обра</w:t>
      </w:r>
      <w:r>
        <w:rPr>
          <w:rStyle w:val="10pt"/>
          <w:sz w:val="28"/>
          <w:szCs w:val="28"/>
        </w:rPr>
        <w:t>тить на устройство и принцип ра</w:t>
      </w:r>
      <w:r w:rsidRPr="00022D8C">
        <w:rPr>
          <w:rStyle w:val="10pt"/>
          <w:sz w:val="28"/>
          <w:szCs w:val="28"/>
        </w:rPr>
        <w:t>боты уплотнительных рабочих орган</w:t>
      </w:r>
      <w:r>
        <w:rPr>
          <w:rStyle w:val="10pt"/>
          <w:sz w:val="28"/>
          <w:szCs w:val="28"/>
        </w:rPr>
        <w:t xml:space="preserve">ов, обеспечивающих непрерывное </w:t>
      </w:r>
      <w:r w:rsidRPr="00022D8C">
        <w:rPr>
          <w:rStyle w:val="10pt"/>
          <w:sz w:val="28"/>
          <w:szCs w:val="28"/>
        </w:rPr>
        <w:t>движение машины в рабочем положении.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022D8C">
        <w:rPr>
          <w:rStyle w:val="10pt"/>
          <w:sz w:val="28"/>
          <w:szCs w:val="28"/>
        </w:rPr>
        <w:t>ри ознакомлении с устройством и принципом ра</w:t>
      </w:r>
      <w:r>
        <w:rPr>
          <w:rStyle w:val="10pt"/>
          <w:sz w:val="28"/>
          <w:szCs w:val="28"/>
        </w:rPr>
        <w:t>боты основных ви</w:t>
      </w:r>
      <w:r w:rsidRPr="00022D8C">
        <w:rPr>
          <w:rStyle w:val="10pt"/>
          <w:sz w:val="28"/>
          <w:szCs w:val="28"/>
        </w:rPr>
        <w:t xml:space="preserve">брационных </w:t>
      </w:r>
      <w:proofErr w:type="spellStart"/>
      <w:r w:rsidRPr="00022D8C">
        <w:rPr>
          <w:rStyle w:val="10pt"/>
          <w:sz w:val="28"/>
          <w:szCs w:val="28"/>
        </w:rPr>
        <w:t>подбивочных</w:t>
      </w:r>
      <w:proofErr w:type="spellEnd"/>
      <w:r w:rsidRPr="00022D8C">
        <w:rPr>
          <w:rStyle w:val="10pt"/>
          <w:sz w:val="28"/>
          <w:szCs w:val="28"/>
        </w:rPr>
        <w:t xml:space="preserve"> плит [3, рис. 10.40] проследить: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022D8C">
        <w:rPr>
          <w:rStyle w:val="10pt"/>
          <w:sz w:val="28"/>
          <w:szCs w:val="28"/>
        </w:rPr>
        <w:t xml:space="preserve">— подвеску </w:t>
      </w:r>
      <w:proofErr w:type="spellStart"/>
      <w:r w:rsidRPr="00022D8C">
        <w:rPr>
          <w:rStyle w:val="10pt"/>
          <w:sz w:val="28"/>
          <w:szCs w:val="28"/>
        </w:rPr>
        <w:t>виброплиты</w:t>
      </w:r>
      <w:proofErr w:type="spellEnd"/>
      <w:r w:rsidRPr="00022D8C">
        <w:rPr>
          <w:rStyle w:val="10pt"/>
          <w:sz w:val="28"/>
          <w:szCs w:val="28"/>
        </w:rPr>
        <w:t xml:space="preserve"> на продольной балке и механизм установки продольной балки в рабочее (трансп</w:t>
      </w:r>
      <w:r>
        <w:rPr>
          <w:rStyle w:val="10pt"/>
          <w:sz w:val="28"/>
          <w:szCs w:val="28"/>
        </w:rPr>
        <w:t>ортное) положение гидроцилиндра</w:t>
      </w:r>
      <w:r w:rsidRPr="00022D8C">
        <w:rPr>
          <w:rStyle w:val="10pt"/>
          <w:sz w:val="28"/>
          <w:szCs w:val="28"/>
        </w:rPr>
        <w:t>ми 6 и гидроцилиндром 4 поперечного сдвига [3, рис. 10.39];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022D8C">
        <w:rPr>
          <w:rStyle w:val="10pt"/>
          <w:sz w:val="28"/>
          <w:szCs w:val="28"/>
        </w:rPr>
        <w:t xml:space="preserve">— конструкцию </w:t>
      </w:r>
      <w:proofErr w:type="spellStart"/>
      <w:r w:rsidRPr="00022D8C">
        <w:rPr>
          <w:rStyle w:val="10pt"/>
          <w:sz w:val="28"/>
          <w:szCs w:val="28"/>
        </w:rPr>
        <w:t>виброплиты</w:t>
      </w:r>
      <w:proofErr w:type="spellEnd"/>
      <w:r w:rsidRPr="00022D8C">
        <w:rPr>
          <w:rStyle w:val="10pt"/>
          <w:sz w:val="28"/>
          <w:szCs w:val="28"/>
        </w:rPr>
        <w:t>, ее основного 15 и дополнительного 13 клиньев, обеспечивающих поперечное обжатие уплотняемого балласта;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022D8C">
        <w:rPr>
          <w:rStyle w:val="10pt"/>
          <w:sz w:val="28"/>
          <w:szCs w:val="28"/>
        </w:rPr>
        <w:t>— конструкцию и принцип дейс</w:t>
      </w:r>
      <w:r>
        <w:rPr>
          <w:rStyle w:val="10pt"/>
          <w:sz w:val="28"/>
          <w:szCs w:val="28"/>
        </w:rPr>
        <w:t xml:space="preserve">твия </w:t>
      </w:r>
      <w:proofErr w:type="spellStart"/>
      <w:r>
        <w:rPr>
          <w:rStyle w:val="10pt"/>
          <w:sz w:val="28"/>
          <w:szCs w:val="28"/>
        </w:rPr>
        <w:t>шестидебалансного</w:t>
      </w:r>
      <w:proofErr w:type="spellEnd"/>
      <w:r>
        <w:rPr>
          <w:rStyle w:val="10pt"/>
          <w:sz w:val="28"/>
          <w:szCs w:val="28"/>
        </w:rPr>
        <w:t xml:space="preserve"> </w:t>
      </w:r>
      <w:proofErr w:type="spellStart"/>
      <w:r>
        <w:rPr>
          <w:rStyle w:val="10pt"/>
          <w:sz w:val="28"/>
          <w:szCs w:val="28"/>
        </w:rPr>
        <w:t>вибровоз</w:t>
      </w:r>
      <w:r w:rsidRPr="00022D8C">
        <w:rPr>
          <w:rStyle w:val="10pt"/>
          <w:sz w:val="28"/>
          <w:szCs w:val="28"/>
        </w:rPr>
        <w:t>будителя</w:t>
      </w:r>
      <w:proofErr w:type="spellEnd"/>
      <w:r w:rsidRPr="00022D8C">
        <w:rPr>
          <w:rStyle w:val="10pt"/>
          <w:sz w:val="28"/>
          <w:szCs w:val="28"/>
        </w:rPr>
        <w:t xml:space="preserve"> [3, рис. 10.40, б], генериру</w:t>
      </w:r>
      <w:r>
        <w:rPr>
          <w:rStyle w:val="10pt"/>
          <w:sz w:val="28"/>
          <w:szCs w:val="28"/>
        </w:rPr>
        <w:t xml:space="preserve">ющего поперечные вибрации </w:t>
      </w:r>
      <w:proofErr w:type="spellStart"/>
      <w:r>
        <w:rPr>
          <w:rStyle w:val="10pt"/>
          <w:sz w:val="28"/>
          <w:szCs w:val="28"/>
        </w:rPr>
        <w:t>вибро</w:t>
      </w:r>
      <w:r w:rsidRPr="00022D8C">
        <w:rPr>
          <w:rStyle w:val="10pt"/>
          <w:sz w:val="28"/>
          <w:szCs w:val="28"/>
        </w:rPr>
        <w:t>плиты</w:t>
      </w:r>
      <w:proofErr w:type="spellEnd"/>
      <w:r w:rsidRPr="00022D8C">
        <w:rPr>
          <w:rStyle w:val="10pt"/>
          <w:sz w:val="28"/>
          <w:szCs w:val="28"/>
        </w:rPr>
        <w:t xml:space="preserve"> с помощью </w:t>
      </w:r>
      <w:proofErr w:type="spellStart"/>
      <w:r w:rsidRPr="00022D8C">
        <w:rPr>
          <w:rStyle w:val="10pt"/>
          <w:sz w:val="28"/>
          <w:szCs w:val="28"/>
        </w:rPr>
        <w:t>дебалансов</w:t>
      </w:r>
      <w:proofErr w:type="spellEnd"/>
      <w:r w:rsidRPr="00022D8C">
        <w:rPr>
          <w:rStyle w:val="10pt"/>
          <w:sz w:val="28"/>
          <w:szCs w:val="28"/>
        </w:rPr>
        <w:t xml:space="preserve"> 17 с приводом от электродвигателя 6 через синхронизирующие зубчатые колеса 18.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proofErr w:type="gramStart"/>
      <w:r>
        <w:rPr>
          <w:rStyle w:val="10pt"/>
          <w:sz w:val="28"/>
          <w:szCs w:val="28"/>
        </w:rPr>
        <w:t>К</w:t>
      </w:r>
      <w:r w:rsidRPr="00022D8C">
        <w:rPr>
          <w:rStyle w:val="10pt"/>
          <w:sz w:val="28"/>
          <w:szCs w:val="28"/>
        </w:rPr>
        <w:t>онструкция уплотнителей балласта на плечах и междупутье [3, рис. 10.42] позволяет реализовать принц</w:t>
      </w:r>
      <w:r>
        <w:rPr>
          <w:rStyle w:val="10pt"/>
          <w:sz w:val="28"/>
          <w:szCs w:val="28"/>
        </w:rPr>
        <w:t xml:space="preserve">ип </w:t>
      </w:r>
      <w:proofErr w:type="spellStart"/>
      <w:r>
        <w:rPr>
          <w:rStyle w:val="10pt"/>
          <w:sz w:val="28"/>
          <w:szCs w:val="28"/>
        </w:rPr>
        <w:t>виброобжатия</w:t>
      </w:r>
      <w:proofErr w:type="spellEnd"/>
      <w:r>
        <w:rPr>
          <w:rStyle w:val="10pt"/>
          <w:sz w:val="28"/>
          <w:szCs w:val="28"/>
        </w:rPr>
        <w:t xml:space="preserve"> балласта с помо</w:t>
      </w:r>
      <w:r w:rsidRPr="00022D8C">
        <w:rPr>
          <w:rStyle w:val="10pt"/>
          <w:sz w:val="28"/>
          <w:szCs w:val="28"/>
        </w:rPr>
        <w:t xml:space="preserve">щью шарнирно-рычажного механизма с приводом от гидроцилиндров 4, 8, позволяющего </w:t>
      </w:r>
      <w:r w:rsidRPr="00022D8C">
        <w:rPr>
          <w:rStyle w:val="10pt"/>
          <w:sz w:val="28"/>
          <w:szCs w:val="28"/>
        </w:rPr>
        <w:lastRenderedPageBreak/>
        <w:t xml:space="preserve">установить </w:t>
      </w:r>
      <w:proofErr w:type="spellStart"/>
      <w:r w:rsidRPr="00022D8C">
        <w:rPr>
          <w:rStyle w:val="10pt"/>
          <w:sz w:val="28"/>
          <w:szCs w:val="28"/>
        </w:rPr>
        <w:t>виброплиту</w:t>
      </w:r>
      <w:proofErr w:type="spellEnd"/>
      <w:r w:rsidRPr="00022D8C">
        <w:rPr>
          <w:rStyle w:val="10pt"/>
          <w:sz w:val="28"/>
          <w:szCs w:val="28"/>
        </w:rPr>
        <w:t xml:space="preserve"> в любое положение (на откос или плечо) и прижать к уплотняемой п</w:t>
      </w:r>
      <w:r>
        <w:rPr>
          <w:rStyle w:val="10pt"/>
          <w:sz w:val="28"/>
          <w:szCs w:val="28"/>
        </w:rPr>
        <w:t>оверхности балласта, двух вибра</w:t>
      </w:r>
      <w:r w:rsidRPr="00022D8C">
        <w:rPr>
          <w:rStyle w:val="10pt"/>
          <w:sz w:val="28"/>
          <w:szCs w:val="28"/>
        </w:rPr>
        <w:t xml:space="preserve">торов  12,  генерирующих  направленные  колебания,  перпендикулярные рабочей поверхности  </w:t>
      </w:r>
      <w:proofErr w:type="spellStart"/>
      <w:r w:rsidRPr="00022D8C">
        <w:rPr>
          <w:rStyle w:val="10pt"/>
          <w:sz w:val="28"/>
          <w:szCs w:val="28"/>
        </w:rPr>
        <w:t>виброплиты</w:t>
      </w:r>
      <w:proofErr w:type="spellEnd"/>
      <w:r w:rsidRPr="00022D8C">
        <w:rPr>
          <w:rStyle w:val="10pt"/>
          <w:sz w:val="28"/>
          <w:szCs w:val="28"/>
        </w:rPr>
        <w:t>;</w:t>
      </w:r>
      <w:proofErr w:type="gramEnd"/>
      <w:r w:rsidRPr="00022D8C">
        <w:rPr>
          <w:rStyle w:val="10pt"/>
          <w:sz w:val="28"/>
          <w:szCs w:val="28"/>
        </w:rPr>
        <w:t xml:space="preserve"> гидроцилиндра  16,  регулирующего </w:t>
      </w:r>
      <w:r>
        <w:rPr>
          <w:rStyle w:val="10pt"/>
          <w:sz w:val="28"/>
          <w:szCs w:val="28"/>
        </w:rPr>
        <w:t xml:space="preserve">угол </w:t>
      </w:r>
      <w:proofErr w:type="spellStart"/>
      <w:r>
        <w:rPr>
          <w:rStyle w:val="10pt"/>
          <w:sz w:val="28"/>
          <w:szCs w:val="28"/>
        </w:rPr>
        <w:t>виброплиты</w:t>
      </w:r>
      <w:proofErr w:type="spellEnd"/>
      <w:r>
        <w:rPr>
          <w:rStyle w:val="10pt"/>
          <w:sz w:val="28"/>
          <w:szCs w:val="28"/>
        </w:rPr>
        <w:t xml:space="preserve"> при ее </w:t>
      </w:r>
      <w:r w:rsidRPr="00022D8C">
        <w:rPr>
          <w:rStyle w:val="10pt"/>
          <w:sz w:val="28"/>
          <w:szCs w:val="28"/>
        </w:rPr>
        <w:t>непрерывном движении.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022D8C">
        <w:rPr>
          <w:rStyle w:val="10pt"/>
          <w:sz w:val="28"/>
          <w:szCs w:val="28"/>
        </w:rPr>
        <w:t xml:space="preserve"> рабочим  органам для отделки балластной  призмы относятся [2, рис. 2.40] планировщики 15, щеточны</w:t>
      </w:r>
      <w:r>
        <w:rPr>
          <w:rStyle w:val="10pt"/>
          <w:sz w:val="28"/>
          <w:szCs w:val="28"/>
        </w:rPr>
        <w:t xml:space="preserve">й подборщик 17 и </w:t>
      </w:r>
      <w:proofErr w:type="spellStart"/>
      <w:r>
        <w:rPr>
          <w:rStyle w:val="10pt"/>
          <w:sz w:val="28"/>
          <w:szCs w:val="28"/>
        </w:rPr>
        <w:t>балластораспре</w:t>
      </w:r>
      <w:r w:rsidRPr="00022D8C">
        <w:rPr>
          <w:rStyle w:val="10pt"/>
          <w:sz w:val="28"/>
          <w:szCs w:val="28"/>
        </w:rPr>
        <w:t>делительное</w:t>
      </w:r>
      <w:proofErr w:type="spellEnd"/>
      <w:r w:rsidRPr="00022D8C">
        <w:rPr>
          <w:rStyle w:val="10pt"/>
          <w:sz w:val="28"/>
          <w:szCs w:val="28"/>
        </w:rPr>
        <w:t xml:space="preserve"> устройство (плуг) 22.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022D8C">
        <w:rPr>
          <w:rStyle w:val="10pt"/>
          <w:sz w:val="28"/>
          <w:szCs w:val="28"/>
        </w:rPr>
        <w:t xml:space="preserve"> железнодорожно-строительным машинам непрерывного действия для уплотнения балластной призмы о</w:t>
      </w:r>
      <w:r>
        <w:rPr>
          <w:rStyle w:val="10pt"/>
          <w:sz w:val="28"/>
          <w:szCs w:val="28"/>
        </w:rPr>
        <w:t>тносится также динамический ста</w:t>
      </w:r>
      <w:r w:rsidRPr="00022D8C">
        <w:rPr>
          <w:rStyle w:val="10pt"/>
          <w:sz w:val="28"/>
          <w:szCs w:val="28"/>
        </w:rPr>
        <w:t xml:space="preserve">билизатор пути типа </w:t>
      </w:r>
      <w:r>
        <w:rPr>
          <w:rStyle w:val="10pt"/>
          <w:sz w:val="28"/>
          <w:szCs w:val="28"/>
        </w:rPr>
        <w:t>ДСП</w:t>
      </w:r>
      <w:r w:rsidRPr="00022D8C">
        <w:rPr>
          <w:rStyle w:val="10pt"/>
          <w:sz w:val="28"/>
          <w:szCs w:val="28"/>
        </w:rPr>
        <w:t xml:space="preserve"> [2, рис. 2.41]. </w:t>
      </w:r>
      <w:proofErr w:type="gramStart"/>
      <w:r>
        <w:rPr>
          <w:rStyle w:val="10pt"/>
          <w:sz w:val="28"/>
          <w:szCs w:val="28"/>
        </w:rPr>
        <w:t>П</w:t>
      </w:r>
      <w:r w:rsidRPr="00022D8C">
        <w:rPr>
          <w:rStyle w:val="10pt"/>
          <w:sz w:val="28"/>
          <w:szCs w:val="28"/>
        </w:rPr>
        <w:t>ри изучении динамического стабилизатора пути необходимо озна</w:t>
      </w:r>
      <w:r>
        <w:rPr>
          <w:rStyle w:val="10pt"/>
          <w:sz w:val="28"/>
          <w:szCs w:val="28"/>
        </w:rPr>
        <w:t>комиться с устройством и принци</w:t>
      </w:r>
      <w:r w:rsidRPr="00022D8C">
        <w:rPr>
          <w:rStyle w:val="10pt"/>
          <w:sz w:val="28"/>
          <w:szCs w:val="28"/>
        </w:rPr>
        <w:t>пом работы блока динамической стабил</w:t>
      </w:r>
      <w:r>
        <w:rPr>
          <w:rStyle w:val="10pt"/>
          <w:sz w:val="28"/>
          <w:szCs w:val="28"/>
        </w:rPr>
        <w:t>изации пути [2, рис. 2.42], обе</w:t>
      </w:r>
      <w:r w:rsidRPr="00022D8C">
        <w:rPr>
          <w:rStyle w:val="10pt"/>
          <w:sz w:val="28"/>
          <w:szCs w:val="28"/>
        </w:rPr>
        <w:t>спечивающего захват путевой решет</w:t>
      </w:r>
      <w:r>
        <w:rPr>
          <w:rStyle w:val="10pt"/>
          <w:sz w:val="28"/>
          <w:szCs w:val="28"/>
        </w:rPr>
        <w:t>ки роликовыми клещевыми захвата</w:t>
      </w:r>
      <w:r w:rsidRPr="00022D8C">
        <w:t xml:space="preserve"> </w:t>
      </w:r>
      <w:r w:rsidRPr="00022D8C">
        <w:rPr>
          <w:rStyle w:val="10pt"/>
          <w:sz w:val="28"/>
          <w:szCs w:val="28"/>
        </w:rPr>
        <w:t>ми 15, генерацию вертикальных и го</w:t>
      </w:r>
      <w:r>
        <w:rPr>
          <w:rStyle w:val="10pt"/>
          <w:sz w:val="28"/>
          <w:szCs w:val="28"/>
        </w:rPr>
        <w:t xml:space="preserve">ризонтальных вибраций </w:t>
      </w:r>
      <w:proofErr w:type="spellStart"/>
      <w:r>
        <w:rPr>
          <w:rStyle w:val="10pt"/>
          <w:sz w:val="28"/>
          <w:szCs w:val="28"/>
        </w:rPr>
        <w:t>четырехде</w:t>
      </w:r>
      <w:r w:rsidRPr="00022D8C">
        <w:rPr>
          <w:rStyle w:val="10pt"/>
          <w:sz w:val="28"/>
          <w:szCs w:val="28"/>
        </w:rPr>
        <w:t>балансными</w:t>
      </w:r>
      <w:proofErr w:type="spellEnd"/>
      <w:r w:rsidRPr="00022D8C">
        <w:rPr>
          <w:rStyle w:val="10pt"/>
          <w:sz w:val="28"/>
          <w:szCs w:val="28"/>
        </w:rPr>
        <w:t xml:space="preserve"> вибраторами </w:t>
      </w:r>
      <w:proofErr w:type="spellStart"/>
      <w:r w:rsidRPr="00022D8C">
        <w:rPr>
          <w:rStyle w:val="10pt"/>
          <w:sz w:val="28"/>
          <w:szCs w:val="28"/>
        </w:rPr>
        <w:t>виброблоков</w:t>
      </w:r>
      <w:proofErr w:type="spellEnd"/>
      <w:r w:rsidRPr="00022D8C">
        <w:rPr>
          <w:rStyle w:val="10pt"/>
          <w:sz w:val="28"/>
          <w:szCs w:val="28"/>
        </w:rPr>
        <w:t xml:space="preserve"> 10, 13, 16 и передачу вибраций через  ролики 14  на рельсы с одновременным прижатием </w:t>
      </w:r>
      <w:proofErr w:type="spellStart"/>
      <w:r w:rsidRPr="00022D8C">
        <w:rPr>
          <w:rStyle w:val="10pt"/>
          <w:sz w:val="28"/>
          <w:szCs w:val="28"/>
        </w:rPr>
        <w:t>виброблоков</w:t>
      </w:r>
      <w:proofErr w:type="spellEnd"/>
      <w:r w:rsidRPr="00022D8C">
        <w:rPr>
          <w:rStyle w:val="10pt"/>
          <w:sz w:val="28"/>
          <w:szCs w:val="28"/>
        </w:rPr>
        <w:t xml:space="preserve"> гидроцилиндрами 4.</w:t>
      </w:r>
      <w:proofErr w:type="gramEnd"/>
    </w:p>
    <w:p w:rsidR="00982233" w:rsidRDefault="00982233" w:rsidP="00982233">
      <w:pPr>
        <w:jc w:val="both"/>
        <w:rPr>
          <w:b/>
          <w:sz w:val="28"/>
          <w:szCs w:val="28"/>
        </w:rPr>
      </w:pPr>
    </w:p>
    <w:p w:rsidR="00982233" w:rsidRDefault="00982233" w:rsidP="009822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D4681">
        <w:rPr>
          <w:b/>
          <w:sz w:val="28"/>
          <w:szCs w:val="28"/>
        </w:rPr>
        <w:t>одержание отчета</w:t>
      </w:r>
    </w:p>
    <w:p w:rsidR="00982233" w:rsidRDefault="00982233" w:rsidP="00EF6D51">
      <w:pPr>
        <w:pStyle w:val="aff0"/>
        <w:numPr>
          <w:ilvl w:val="0"/>
          <w:numId w:val="17"/>
        </w:numPr>
        <w:suppressAutoHyphens/>
        <w:ind w:left="0" w:firstLine="0"/>
        <w:jc w:val="both"/>
        <w:rPr>
          <w:sz w:val="28"/>
          <w:szCs w:val="28"/>
        </w:rPr>
      </w:pPr>
      <w:r w:rsidRPr="00AF5CE2">
        <w:rPr>
          <w:sz w:val="28"/>
          <w:szCs w:val="28"/>
        </w:rPr>
        <w:t xml:space="preserve">Схема </w:t>
      </w:r>
      <w:proofErr w:type="spellStart"/>
      <w:r w:rsidRPr="00AF5CE2">
        <w:rPr>
          <w:sz w:val="28"/>
          <w:szCs w:val="28"/>
        </w:rPr>
        <w:t>выправочно-подбивочно-рихтовочной</w:t>
      </w:r>
      <w:proofErr w:type="spellEnd"/>
      <w:r w:rsidRPr="00AF5CE2">
        <w:rPr>
          <w:sz w:val="28"/>
          <w:szCs w:val="28"/>
        </w:rPr>
        <w:t xml:space="preserve"> машины </w:t>
      </w:r>
      <w:r>
        <w:rPr>
          <w:sz w:val="28"/>
          <w:szCs w:val="28"/>
        </w:rPr>
        <w:t>ВПР</w:t>
      </w:r>
      <w:r w:rsidRPr="00AF5CE2">
        <w:rPr>
          <w:sz w:val="28"/>
          <w:szCs w:val="28"/>
        </w:rPr>
        <w:t xml:space="preserve">, </w:t>
      </w:r>
      <w:r>
        <w:rPr>
          <w:sz w:val="28"/>
          <w:szCs w:val="28"/>
        </w:rPr>
        <w:t>ВПРС</w:t>
      </w:r>
      <w:r w:rsidRPr="00AF5CE2">
        <w:rPr>
          <w:sz w:val="28"/>
          <w:szCs w:val="28"/>
        </w:rPr>
        <w:t>.</w:t>
      </w:r>
    </w:p>
    <w:p w:rsidR="00982233" w:rsidRDefault="00982233" w:rsidP="00EF6D51">
      <w:pPr>
        <w:pStyle w:val="aff0"/>
        <w:numPr>
          <w:ilvl w:val="0"/>
          <w:numId w:val="17"/>
        </w:numPr>
        <w:suppressAutoHyphens/>
        <w:ind w:left="0" w:firstLine="0"/>
        <w:jc w:val="both"/>
        <w:rPr>
          <w:sz w:val="28"/>
          <w:szCs w:val="28"/>
        </w:rPr>
      </w:pPr>
      <w:r w:rsidRPr="00AF5CE2">
        <w:rPr>
          <w:sz w:val="28"/>
          <w:szCs w:val="28"/>
        </w:rPr>
        <w:t>Схема подъемно-</w:t>
      </w:r>
      <w:proofErr w:type="spellStart"/>
      <w:r w:rsidRPr="00AF5CE2">
        <w:rPr>
          <w:sz w:val="28"/>
          <w:szCs w:val="28"/>
        </w:rPr>
        <w:t>рихтовочного</w:t>
      </w:r>
      <w:proofErr w:type="spellEnd"/>
      <w:r w:rsidRPr="00AF5CE2">
        <w:rPr>
          <w:sz w:val="28"/>
          <w:szCs w:val="28"/>
        </w:rPr>
        <w:t xml:space="preserve"> устройства с обозначением основных частей.</w:t>
      </w:r>
    </w:p>
    <w:p w:rsidR="00982233" w:rsidRDefault="00982233" w:rsidP="00EF6D51">
      <w:pPr>
        <w:pStyle w:val="aff0"/>
        <w:numPr>
          <w:ilvl w:val="0"/>
          <w:numId w:val="17"/>
        </w:numPr>
        <w:suppressAutoHyphens/>
        <w:ind w:left="0" w:firstLine="0"/>
        <w:jc w:val="both"/>
        <w:rPr>
          <w:sz w:val="28"/>
          <w:szCs w:val="28"/>
        </w:rPr>
      </w:pPr>
      <w:r w:rsidRPr="00AF5CE2">
        <w:rPr>
          <w:sz w:val="28"/>
          <w:szCs w:val="28"/>
        </w:rPr>
        <w:t xml:space="preserve">Схема </w:t>
      </w:r>
      <w:proofErr w:type="spellStart"/>
      <w:r w:rsidRPr="00AF5CE2">
        <w:rPr>
          <w:sz w:val="28"/>
          <w:szCs w:val="28"/>
        </w:rPr>
        <w:t>подбивочных</w:t>
      </w:r>
      <w:proofErr w:type="spellEnd"/>
      <w:r w:rsidRPr="00AF5CE2">
        <w:rPr>
          <w:sz w:val="28"/>
          <w:szCs w:val="28"/>
        </w:rPr>
        <w:t xml:space="preserve"> блоков с обозначением основных частей.</w:t>
      </w:r>
    </w:p>
    <w:p w:rsidR="00982233" w:rsidRDefault="00982233" w:rsidP="00EF6D51">
      <w:pPr>
        <w:pStyle w:val="aff0"/>
        <w:numPr>
          <w:ilvl w:val="0"/>
          <w:numId w:val="17"/>
        </w:numPr>
        <w:suppressAutoHyphens/>
        <w:ind w:left="0" w:firstLine="0"/>
        <w:jc w:val="both"/>
        <w:rPr>
          <w:sz w:val="28"/>
          <w:szCs w:val="28"/>
        </w:rPr>
      </w:pPr>
      <w:r w:rsidRPr="00AF5CE2">
        <w:rPr>
          <w:sz w:val="28"/>
          <w:szCs w:val="28"/>
        </w:rPr>
        <w:t>Схема  уплотнителей  балласта  у  торцов  шпал  с  обозначением основных частей.</w:t>
      </w:r>
    </w:p>
    <w:p w:rsidR="00982233" w:rsidRDefault="00982233" w:rsidP="00EF6D51">
      <w:pPr>
        <w:pStyle w:val="aff0"/>
        <w:numPr>
          <w:ilvl w:val="0"/>
          <w:numId w:val="17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 </w:t>
      </w:r>
      <w:proofErr w:type="spellStart"/>
      <w:r>
        <w:rPr>
          <w:sz w:val="28"/>
          <w:szCs w:val="28"/>
        </w:rPr>
        <w:t>выправочно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подбивочно</w:t>
      </w:r>
      <w:proofErr w:type="spellEnd"/>
      <w:r>
        <w:rPr>
          <w:sz w:val="28"/>
          <w:szCs w:val="28"/>
        </w:rPr>
        <w:t>-о</w:t>
      </w:r>
      <w:r w:rsidRPr="00AF5CE2">
        <w:rPr>
          <w:sz w:val="28"/>
          <w:szCs w:val="28"/>
        </w:rPr>
        <w:t xml:space="preserve">тделочной  машины  </w:t>
      </w:r>
      <w:r>
        <w:rPr>
          <w:sz w:val="28"/>
          <w:szCs w:val="28"/>
        </w:rPr>
        <w:t>ВПО</w:t>
      </w:r>
      <w:r w:rsidRPr="00AF5CE2">
        <w:rPr>
          <w:sz w:val="28"/>
          <w:szCs w:val="28"/>
        </w:rPr>
        <w:t>-3-</w:t>
      </w:r>
      <w:r>
        <w:rPr>
          <w:sz w:val="28"/>
          <w:szCs w:val="28"/>
        </w:rPr>
        <w:t>3000.</w:t>
      </w:r>
    </w:p>
    <w:p w:rsidR="00982233" w:rsidRDefault="00982233" w:rsidP="00EF6D51">
      <w:pPr>
        <w:pStyle w:val="aff0"/>
        <w:numPr>
          <w:ilvl w:val="0"/>
          <w:numId w:val="17"/>
        </w:numPr>
        <w:suppressAutoHyphens/>
        <w:ind w:left="0" w:firstLine="0"/>
        <w:jc w:val="both"/>
        <w:rPr>
          <w:sz w:val="28"/>
          <w:szCs w:val="28"/>
        </w:rPr>
      </w:pPr>
      <w:r w:rsidRPr="00AF5CE2">
        <w:rPr>
          <w:sz w:val="28"/>
          <w:szCs w:val="28"/>
        </w:rPr>
        <w:t xml:space="preserve">Схема динамического стабилизатора пути типа </w:t>
      </w:r>
      <w:r>
        <w:rPr>
          <w:sz w:val="28"/>
          <w:szCs w:val="28"/>
        </w:rPr>
        <w:t>ДСП</w:t>
      </w:r>
      <w:r w:rsidRPr="00AF5CE2">
        <w:rPr>
          <w:sz w:val="28"/>
          <w:szCs w:val="28"/>
        </w:rPr>
        <w:t>.</w:t>
      </w:r>
    </w:p>
    <w:p w:rsidR="00982233" w:rsidRDefault="00982233" w:rsidP="00EF6D51">
      <w:pPr>
        <w:pStyle w:val="aff0"/>
        <w:numPr>
          <w:ilvl w:val="0"/>
          <w:numId w:val="17"/>
        </w:numPr>
        <w:suppressAutoHyphens/>
        <w:ind w:left="0" w:firstLine="0"/>
        <w:jc w:val="both"/>
        <w:rPr>
          <w:sz w:val="28"/>
          <w:szCs w:val="28"/>
        </w:rPr>
      </w:pPr>
      <w:r w:rsidRPr="00AF5CE2">
        <w:rPr>
          <w:sz w:val="28"/>
          <w:szCs w:val="28"/>
        </w:rPr>
        <w:t>Схема подъемно-</w:t>
      </w:r>
      <w:proofErr w:type="spellStart"/>
      <w:r w:rsidRPr="00AF5CE2">
        <w:rPr>
          <w:sz w:val="28"/>
          <w:szCs w:val="28"/>
        </w:rPr>
        <w:t>рихтовочного</w:t>
      </w:r>
      <w:proofErr w:type="spellEnd"/>
      <w:r w:rsidRPr="00AF5CE2">
        <w:rPr>
          <w:sz w:val="28"/>
          <w:szCs w:val="28"/>
        </w:rPr>
        <w:t xml:space="preserve"> устройства </w:t>
      </w:r>
      <w:proofErr w:type="spellStart"/>
      <w:r w:rsidRPr="00AF5CE2">
        <w:rPr>
          <w:sz w:val="28"/>
          <w:szCs w:val="28"/>
        </w:rPr>
        <w:t>выправочно</w:t>
      </w:r>
      <w:proofErr w:type="spellEnd"/>
      <w:r w:rsidRPr="00AF5CE2">
        <w:rPr>
          <w:sz w:val="28"/>
          <w:szCs w:val="28"/>
        </w:rPr>
        <w:t>-</w:t>
      </w:r>
      <w:proofErr w:type="spellStart"/>
      <w:r w:rsidRPr="00AF5CE2">
        <w:rPr>
          <w:sz w:val="28"/>
          <w:szCs w:val="28"/>
        </w:rPr>
        <w:t>подбивочно</w:t>
      </w:r>
      <w:proofErr w:type="spellEnd"/>
      <w:r w:rsidRPr="00AF5CE2">
        <w:rPr>
          <w:sz w:val="28"/>
          <w:szCs w:val="28"/>
        </w:rPr>
        <w:t>-</w:t>
      </w:r>
      <w:r>
        <w:rPr>
          <w:sz w:val="28"/>
          <w:szCs w:val="28"/>
        </w:rPr>
        <w:t>отделочной машины ВПО</w:t>
      </w:r>
      <w:r w:rsidRPr="00AF5CE2">
        <w:rPr>
          <w:sz w:val="28"/>
          <w:szCs w:val="28"/>
        </w:rPr>
        <w:t>.</w:t>
      </w:r>
    </w:p>
    <w:p w:rsidR="00982233" w:rsidRDefault="00982233" w:rsidP="00EF6D51">
      <w:pPr>
        <w:pStyle w:val="aff0"/>
        <w:numPr>
          <w:ilvl w:val="0"/>
          <w:numId w:val="17"/>
        </w:numPr>
        <w:suppressAutoHyphens/>
        <w:ind w:left="0" w:firstLine="0"/>
        <w:jc w:val="both"/>
        <w:rPr>
          <w:sz w:val="28"/>
          <w:szCs w:val="28"/>
        </w:rPr>
      </w:pPr>
      <w:r w:rsidRPr="00AF5CE2">
        <w:rPr>
          <w:sz w:val="28"/>
          <w:szCs w:val="28"/>
        </w:rPr>
        <w:t xml:space="preserve">Схема основных  вибрационных  </w:t>
      </w:r>
      <w:proofErr w:type="spellStart"/>
      <w:r w:rsidRPr="00AF5CE2">
        <w:rPr>
          <w:sz w:val="28"/>
          <w:szCs w:val="28"/>
        </w:rPr>
        <w:t>подбивочных</w:t>
      </w:r>
      <w:proofErr w:type="spellEnd"/>
      <w:r w:rsidRPr="00AF5CE2">
        <w:rPr>
          <w:sz w:val="28"/>
          <w:szCs w:val="28"/>
        </w:rPr>
        <w:t xml:space="preserve"> плит </w:t>
      </w:r>
      <w:proofErr w:type="spellStart"/>
      <w:r w:rsidRPr="00AF5CE2">
        <w:rPr>
          <w:sz w:val="28"/>
          <w:szCs w:val="28"/>
        </w:rPr>
        <w:t>выправочно</w:t>
      </w:r>
      <w:proofErr w:type="spellEnd"/>
      <w:r w:rsidRPr="00AF5CE2">
        <w:rPr>
          <w:sz w:val="28"/>
          <w:szCs w:val="28"/>
        </w:rPr>
        <w:t>-</w:t>
      </w:r>
      <w:proofErr w:type="spellStart"/>
      <w:r w:rsidRPr="00AF5CE2">
        <w:rPr>
          <w:sz w:val="28"/>
          <w:szCs w:val="28"/>
        </w:rPr>
        <w:t>подбивочно</w:t>
      </w:r>
      <w:proofErr w:type="spellEnd"/>
      <w:r w:rsidRPr="00AF5CE2">
        <w:rPr>
          <w:sz w:val="28"/>
          <w:szCs w:val="28"/>
        </w:rPr>
        <w:t xml:space="preserve">-отделочной машины </w:t>
      </w:r>
      <w:r>
        <w:rPr>
          <w:sz w:val="28"/>
          <w:szCs w:val="28"/>
        </w:rPr>
        <w:t>ВПО</w:t>
      </w:r>
      <w:r w:rsidRPr="00AF5CE2">
        <w:rPr>
          <w:sz w:val="28"/>
          <w:szCs w:val="28"/>
        </w:rPr>
        <w:t>.</w:t>
      </w:r>
    </w:p>
    <w:p w:rsidR="00982233" w:rsidRDefault="00982233" w:rsidP="00EF6D51">
      <w:pPr>
        <w:pStyle w:val="aff0"/>
        <w:numPr>
          <w:ilvl w:val="0"/>
          <w:numId w:val="17"/>
        </w:numPr>
        <w:suppressAutoHyphens/>
        <w:ind w:left="0" w:firstLine="0"/>
        <w:jc w:val="both"/>
        <w:rPr>
          <w:sz w:val="28"/>
          <w:szCs w:val="28"/>
        </w:rPr>
      </w:pPr>
      <w:r w:rsidRPr="00AF5CE2">
        <w:rPr>
          <w:sz w:val="28"/>
          <w:szCs w:val="28"/>
        </w:rPr>
        <w:t>Схема блока динамической стабили</w:t>
      </w:r>
      <w:r>
        <w:rPr>
          <w:sz w:val="28"/>
          <w:szCs w:val="28"/>
        </w:rPr>
        <w:t>зации динамического стабили</w:t>
      </w:r>
      <w:r w:rsidRPr="00AF5CE2">
        <w:rPr>
          <w:sz w:val="28"/>
          <w:szCs w:val="28"/>
        </w:rPr>
        <w:t xml:space="preserve">затора пути </w:t>
      </w:r>
      <w:r>
        <w:rPr>
          <w:sz w:val="28"/>
          <w:szCs w:val="28"/>
        </w:rPr>
        <w:t>ДСП</w:t>
      </w:r>
      <w:r w:rsidRPr="00AF5CE2">
        <w:rPr>
          <w:sz w:val="28"/>
          <w:szCs w:val="28"/>
        </w:rPr>
        <w:t>.</w:t>
      </w:r>
    </w:p>
    <w:p w:rsidR="00982233" w:rsidRDefault="00982233" w:rsidP="00EF6D51">
      <w:pPr>
        <w:pStyle w:val="aff0"/>
        <w:numPr>
          <w:ilvl w:val="0"/>
          <w:numId w:val="17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5CE2">
        <w:rPr>
          <w:sz w:val="28"/>
          <w:szCs w:val="28"/>
        </w:rPr>
        <w:t>ыводы о проделанной работе.</w:t>
      </w:r>
    </w:p>
    <w:p w:rsidR="00982233" w:rsidRDefault="00982233" w:rsidP="00982233">
      <w:pPr>
        <w:jc w:val="both"/>
        <w:rPr>
          <w:sz w:val="28"/>
          <w:szCs w:val="28"/>
        </w:rPr>
      </w:pPr>
    </w:p>
    <w:p w:rsidR="00982233" w:rsidRDefault="00982233" w:rsidP="00982233">
      <w:pPr>
        <w:jc w:val="both"/>
        <w:rPr>
          <w:b/>
          <w:sz w:val="28"/>
          <w:szCs w:val="28"/>
        </w:rPr>
      </w:pPr>
      <w:r w:rsidRPr="00FA47DD">
        <w:rPr>
          <w:b/>
          <w:sz w:val="28"/>
          <w:szCs w:val="28"/>
        </w:rPr>
        <w:t>Контрольные вопросы</w:t>
      </w:r>
    </w:p>
    <w:p w:rsidR="0098223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5CE2">
        <w:rPr>
          <w:sz w:val="28"/>
          <w:szCs w:val="28"/>
        </w:rPr>
        <w:t xml:space="preserve">акой принцип уплотнения  балласта используется в </w:t>
      </w:r>
      <w:proofErr w:type="spellStart"/>
      <w:r w:rsidRPr="00AF5CE2">
        <w:rPr>
          <w:sz w:val="28"/>
          <w:szCs w:val="28"/>
        </w:rPr>
        <w:t>железнодо</w:t>
      </w:r>
      <w:r>
        <w:rPr>
          <w:sz w:val="28"/>
          <w:szCs w:val="28"/>
        </w:rPr>
        <w:t>рожно</w:t>
      </w:r>
      <w:proofErr w:type="spellEnd"/>
      <w:r>
        <w:rPr>
          <w:sz w:val="28"/>
          <w:szCs w:val="28"/>
        </w:rPr>
        <w:t xml:space="preserve"> - </w:t>
      </w:r>
      <w:r w:rsidRPr="00AF5CE2">
        <w:rPr>
          <w:sz w:val="28"/>
          <w:szCs w:val="28"/>
        </w:rPr>
        <w:t>строительных машинах для выправки железнодорожного пути?</w:t>
      </w:r>
    </w:p>
    <w:p w:rsidR="0098223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5CE2">
        <w:rPr>
          <w:sz w:val="28"/>
          <w:szCs w:val="28"/>
        </w:rPr>
        <w:t>акими рабочими органами осуществляется уплотнение балласта под шпалами и на плечах балластной призмы?</w:t>
      </w:r>
    </w:p>
    <w:p w:rsidR="0098223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5CE2">
        <w:rPr>
          <w:sz w:val="28"/>
          <w:szCs w:val="28"/>
        </w:rPr>
        <w:t xml:space="preserve">з  каких  основных  механизмов  состоят  </w:t>
      </w:r>
      <w:proofErr w:type="spellStart"/>
      <w:r w:rsidRPr="00AF5CE2">
        <w:rPr>
          <w:sz w:val="28"/>
          <w:szCs w:val="28"/>
        </w:rPr>
        <w:t>подбивочные</w:t>
      </w:r>
      <w:proofErr w:type="spellEnd"/>
      <w:r w:rsidRPr="00AF5CE2">
        <w:rPr>
          <w:sz w:val="28"/>
          <w:szCs w:val="28"/>
        </w:rPr>
        <w:t xml:space="preserve">  блоки </w:t>
      </w:r>
      <w:proofErr w:type="spellStart"/>
      <w:r w:rsidRPr="00AF5CE2">
        <w:rPr>
          <w:sz w:val="28"/>
          <w:szCs w:val="28"/>
        </w:rPr>
        <w:t>выправочно-подбивочно-рихтовочных</w:t>
      </w:r>
      <w:proofErr w:type="spellEnd"/>
      <w:r w:rsidRPr="00AF5CE2">
        <w:rPr>
          <w:sz w:val="28"/>
          <w:szCs w:val="28"/>
        </w:rPr>
        <w:t xml:space="preserve"> машин типа </w:t>
      </w:r>
      <w:r>
        <w:rPr>
          <w:sz w:val="28"/>
          <w:szCs w:val="28"/>
        </w:rPr>
        <w:t>ВПР</w:t>
      </w:r>
      <w:r w:rsidRPr="00AF5CE2">
        <w:rPr>
          <w:sz w:val="28"/>
          <w:szCs w:val="28"/>
        </w:rPr>
        <w:t>?</w:t>
      </w:r>
    </w:p>
    <w:p w:rsidR="0098223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AF5CE2">
        <w:rPr>
          <w:sz w:val="28"/>
          <w:szCs w:val="28"/>
        </w:rPr>
        <w:t>аким рабочим органом и с помощью, каких механизмов и устройств</w:t>
      </w:r>
      <w:r>
        <w:rPr>
          <w:sz w:val="28"/>
          <w:szCs w:val="28"/>
        </w:rPr>
        <w:t xml:space="preserve"> </w:t>
      </w:r>
      <w:r w:rsidRPr="00AF5CE2">
        <w:rPr>
          <w:sz w:val="28"/>
          <w:szCs w:val="28"/>
        </w:rPr>
        <w:t>осуществляются перемещения путевой решетки в продольном профиле,</w:t>
      </w:r>
      <w:r>
        <w:rPr>
          <w:sz w:val="28"/>
          <w:szCs w:val="28"/>
        </w:rPr>
        <w:t xml:space="preserve"> </w:t>
      </w:r>
      <w:r w:rsidRPr="00AF5CE2">
        <w:rPr>
          <w:sz w:val="28"/>
          <w:szCs w:val="28"/>
        </w:rPr>
        <w:t>по уровню и в плане?</w:t>
      </w:r>
    </w:p>
    <w:p w:rsidR="0098223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5CE2">
        <w:rPr>
          <w:sz w:val="28"/>
          <w:szCs w:val="28"/>
        </w:rPr>
        <w:t>акие конструктивные отлич</w:t>
      </w:r>
      <w:r>
        <w:rPr>
          <w:sz w:val="28"/>
          <w:szCs w:val="28"/>
        </w:rPr>
        <w:t>ия имеет машина ВПРС от машины ВПР</w:t>
      </w:r>
      <w:r w:rsidRPr="00AF5CE2">
        <w:rPr>
          <w:sz w:val="28"/>
          <w:szCs w:val="28"/>
        </w:rPr>
        <w:t xml:space="preserve"> и с чем это связано?</w:t>
      </w:r>
    </w:p>
    <w:p w:rsidR="0098223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5CE2">
        <w:rPr>
          <w:sz w:val="28"/>
          <w:szCs w:val="28"/>
        </w:rPr>
        <w:t>акими методами может произ</w:t>
      </w:r>
      <w:r>
        <w:rPr>
          <w:sz w:val="28"/>
          <w:szCs w:val="28"/>
        </w:rPr>
        <w:t>водиться выправка железнодорож</w:t>
      </w:r>
      <w:r w:rsidRPr="00AF5CE2">
        <w:rPr>
          <w:sz w:val="28"/>
          <w:szCs w:val="28"/>
        </w:rPr>
        <w:t>ного пути выправочными железнодорожно-строительными машинами и в чем их сущность?</w:t>
      </w:r>
    </w:p>
    <w:p w:rsidR="0098223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</w:t>
      </w:r>
      <w:r w:rsidRPr="00AF5CE2">
        <w:rPr>
          <w:sz w:val="28"/>
          <w:szCs w:val="28"/>
        </w:rPr>
        <w:t xml:space="preserve">  назначение  и  устройство  дозатора  в  </w:t>
      </w:r>
      <w:proofErr w:type="spellStart"/>
      <w:r w:rsidRPr="00AF5CE2">
        <w:rPr>
          <w:sz w:val="28"/>
          <w:szCs w:val="28"/>
        </w:rPr>
        <w:t>выправочно</w:t>
      </w:r>
      <w:proofErr w:type="spellEnd"/>
      <w:r w:rsidRPr="00AF5CE2">
        <w:rPr>
          <w:sz w:val="28"/>
          <w:szCs w:val="28"/>
        </w:rPr>
        <w:t>-</w:t>
      </w:r>
      <w:proofErr w:type="spellStart"/>
      <w:r w:rsidRPr="00AF5CE2">
        <w:rPr>
          <w:sz w:val="28"/>
          <w:szCs w:val="28"/>
        </w:rPr>
        <w:t>подбив</w:t>
      </w:r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>-отделочных машинах типа ВПО</w:t>
      </w:r>
      <w:r w:rsidRPr="00AF5CE2">
        <w:rPr>
          <w:sz w:val="28"/>
          <w:szCs w:val="28"/>
        </w:rPr>
        <w:t>?</w:t>
      </w:r>
    </w:p>
    <w:p w:rsidR="0098223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5CE2">
        <w:rPr>
          <w:sz w:val="28"/>
          <w:szCs w:val="28"/>
        </w:rPr>
        <w:t xml:space="preserve">ак устроены основные вибрационные плиты </w:t>
      </w:r>
      <w:proofErr w:type="spellStart"/>
      <w:r w:rsidRPr="00AF5CE2">
        <w:rPr>
          <w:sz w:val="28"/>
          <w:szCs w:val="28"/>
        </w:rPr>
        <w:t>выправочно</w:t>
      </w:r>
      <w:proofErr w:type="spellEnd"/>
      <w:r w:rsidRPr="00AF5CE2">
        <w:rPr>
          <w:sz w:val="28"/>
          <w:szCs w:val="28"/>
        </w:rPr>
        <w:t>-</w:t>
      </w:r>
      <w:proofErr w:type="spellStart"/>
      <w:r w:rsidRPr="00AF5CE2">
        <w:rPr>
          <w:sz w:val="28"/>
          <w:szCs w:val="28"/>
        </w:rPr>
        <w:t>подби</w:t>
      </w:r>
      <w:r>
        <w:rPr>
          <w:sz w:val="28"/>
          <w:szCs w:val="28"/>
        </w:rPr>
        <w:t>вочно</w:t>
      </w:r>
      <w:proofErr w:type="spellEnd"/>
      <w:r>
        <w:rPr>
          <w:sz w:val="28"/>
          <w:szCs w:val="28"/>
        </w:rPr>
        <w:t xml:space="preserve">-отделочных машин </w:t>
      </w:r>
      <w:proofErr w:type="gramStart"/>
      <w:r>
        <w:rPr>
          <w:sz w:val="28"/>
          <w:szCs w:val="28"/>
        </w:rPr>
        <w:t>типа</w:t>
      </w:r>
      <w:proofErr w:type="gramEnd"/>
      <w:r>
        <w:rPr>
          <w:sz w:val="28"/>
          <w:szCs w:val="28"/>
        </w:rPr>
        <w:t xml:space="preserve"> ВПО</w:t>
      </w:r>
      <w:r w:rsidRPr="00AF5CE2">
        <w:rPr>
          <w:sz w:val="28"/>
          <w:szCs w:val="28"/>
        </w:rPr>
        <w:t xml:space="preserve"> и </w:t>
      </w:r>
      <w:proofErr w:type="gramStart"/>
      <w:r w:rsidRPr="00AF5CE2">
        <w:rPr>
          <w:sz w:val="28"/>
          <w:szCs w:val="28"/>
        </w:rPr>
        <w:t>каким</w:t>
      </w:r>
      <w:proofErr w:type="gramEnd"/>
      <w:r w:rsidRPr="00AF5CE2">
        <w:rPr>
          <w:sz w:val="28"/>
          <w:szCs w:val="28"/>
        </w:rPr>
        <w:t xml:space="preserve"> образом они обеспечивают непрерывность действия при работе машины?</w:t>
      </w:r>
    </w:p>
    <w:p w:rsidR="0098223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5CE2">
        <w:rPr>
          <w:sz w:val="28"/>
          <w:szCs w:val="28"/>
        </w:rPr>
        <w:t>акая конструкция подъемно-</w:t>
      </w:r>
      <w:proofErr w:type="spellStart"/>
      <w:r w:rsidRPr="00AF5CE2">
        <w:rPr>
          <w:sz w:val="28"/>
          <w:szCs w:val="28"/>
        </w:rPr>
        <w:t>рихтовочного</w:t>
      </w:r>
      <w:proofErr w:type="spellEnd"/>
      <w:r w:rsidRPr="00AF5CE2">
        <w:rPr>
          <w:sz w:val="28"/>
          <w:szCs w:val="28"/>
        </w:rPr>
        <w:t xml:space="preserve"> устройства применяется  в </w:t>
      </w:r>
      <w:proofErr w:type="spellStart"/>
      <w:r w:rsidRPr="00AF5CE2">
        <w:rPr>
          <w:sz w:val="28"/>
          <w:szCs w:val="28"/>
        </w:rPr>
        <w:t>выправочно</w:t>
      </w:r>
      <w:proofErr w:type="spellEnd"/>
      <w:r w:rsidRPr="00AF5CE2">
        <w:rPr>
          <w:sz w:val="28"/>
          <w:szCs w:val="28"/>
        </w:rPr>
        <w:t>-</w:t>
      </w:r>
      <w:proofErr w:type="spellStart"/>
      <w:r w:rsidRPr="00AF5CE2">
        <w:rPr>
          <w:sz w:val="28"/>
          <w:szCs w:val="28"/>
        </w:rPr>
        <w:t>подбив</w:t>
      </w:r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>-отделочных машинах типа ВПО</w:t>
      </w:r>
      <w:r w:rsidRPr="00AF5CE2">
        <w:rPr>
          <w:sz w:val="28"/>
          <w:szCs w:val="28"/>
        </w:rPr>
        <w:t xml:space="preserve"> и как осуществляется захват рельсошпальной решетки</w:t>
      </w:r>
      <w:r>
        <w:rPr>
          <w:sz w:val="28"/>
          <w:szCs w:val="28"/>
        </w:rPr>
        <w:t xml:space="preserve"> (РШР)</w:t>
      </w:r>
      <w:r w:rsidRPr="00AF5CE2">
        <w:rPr>
          <w:sz w:val="28"/>
          <w:szCs w:val="28"/>
        </w:rPr>
        <w:t>?</w:t>
      </w:r>
    </w:p>
    <w:p w:rsidR="0098223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5CE2">
        <w:rPr>
          <w:sz w:val="28"/>
          <w:szCs w:val="28"/>
        </w:rPr>
        <w:t>аким рабочим органом осуществляется восстановление и фо</w:t>
      </w:r>
      <w:r>
        <w:rPr>
          <w:sz w:val="28"/>
          <w:szCs w:val="28"/>
        </w:rPr>
        <w:t>рми</w:t>
      </w:r>
      <w:r w:rsidRPr="00AF5CE2">
        <w:rPr>
          <w:sz w:val="28"/>
          <w:szCs w:val="28"/>
        </w:rPr>
        <w:t xml:space="preserve">рование балластной призмы у </w:t>
      </w:r>
      <w:proofErr w:type="spellStart"/>
      <w:r w:rsidRPr="00AF5CE2">
        <w:rPr>
          <w:sz w:val="28"/>
          <w:szCs w:val="28"/>
        </w:rPr>
        <w:t>выпр</w:t>
      </w:r>
      <w:r>
        <w:rPr>
          <w:sz w:val="28"/>
          <w:szCs w:val="28"/>
        </w:rPr>
        <w:t>авочно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подбивочно</w:t>
      </w:r>
      <w:proofErr w:type="spellEnd"/>
      <w:r>
        <w:rPr>
          <w:sz w:val="28"/>
          <w:szCs w:val="28"/>
        </w:rPr>
        <w:t>-отделочных машин типа ВПО</w:t>
      </w:r>
      <w:r w:rsidRPr="00AF5CE2">
        <w:rPr>
          <w:sz w:val="28"/>
          <w:szCs w:val="28"/>
        </w:rPr>
        <w:t>?</w:t>
      </w:r>
    </w:p>
    <w:p w:rsidR="0098223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5CE2">
        <w:rPr>
          <w:sz w:val="28"/>
          <w:szCs w:val="28"/>
        </w:rPr>
        <w:t xml:space="preserve">акими  рабочими органами осуществляется отделка железнодорожного  пути  </w:t>
      </w:r>
      <w:proofErr w:type="spellStart"/>
      <w:r w:rsidRPr="00AF5CE2">
        <w:rPr>
          <w:sz w:val="28"/>
          <w:szCs w:val="28"/>
        </w:rPr>
        <w:t>выправочно</w:t>
      </w:r>
      <w:proofErr w:type="spellEnd"/>
      <w:r w:rsidRPr="00AF5CE2">
        <w:rPr>
          <w:sz w:val="28"/>
          <w:szCs w:val="28"/>
        </w:rPr>
        <w:t>-</w:t>
      </w:r>
      <w:proofErr w:type="spellStart"/>
      <w:r w:rsidRPr="00AF5CE2">
        <w:rPr>
          <w:sz w:val="28"/>
          <w:szCs w:val="28"/>
        </w:rPr>
        <w:t>подбивочно</w:t>
      </w:r>
      <w:proofErr w:type="spellEnd"/>
      <w:r w:rsidRPr="00AF5CE2">
        <w:rPr>
          <w:sz w:val="28"/>
          <w:szCs w:val="28"/>
        </w:rPr>
        <w:t xml:space="preserve">-отделочными  машинами  типа </w:t>
      </w:r>
      <w:r>
        <w:rPr>
          <w:sz w:val="28"/>
          <w:szCs w:val="28"/>
        </w:rPr>
        <w:t>ВПО? Какое</w:t>
      </w:r>
      <w:r w:rsidRPr="00AF5CE2">
        <w:rPr>
          <w:sz w:val="28"/>
          <w:szCs w:val="28"/>
        </w:rPr>
        <w:t xml:space="preserve"> их устройство и принцип работы?</w:t>
      </w:r>
    </w:p>
    <w:p w:rsidR="0098223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 w:rsidRPr="00A24E23">
        <w:rPr>
          <w:sz w:val="28"/>
          <w:szCs w:val="28"/>
        </w:rPr>
        <w:t xml:space="preserve">С помощью, каких систем осуществляется работа машин </w:t>
      </w:r>
      <w:proofErr w:type="spellStart"/>
      <w:r w:rsidRPr="00A24E23">
        <w:rPr>
          <w:sz w:val="28"/>
          <w:szCs w:val="28"/>
        </w:rPr>
        <w:t>выпра</w:t>
      </w:r>
      <w:r>
        <w:rPr>
          <w:sz w:val="28"/>
          <w:szCs w:val="28"/>
        </w:rPr>
        <w:t>вочно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24E23">
        <w:rPr>
          <w:sz w:val="28"/>
          <w:szCs w:val="28"/>
        </w:rPr>
        <w:t>подб</w:t>
      </w:r>
      <w:r>
        <w:rPr>
          <w:sz w:val="28"/>
          <w:szCs w:val="28"/>
        </w:rPr>
        <w:t>ивочно</w:t>
      </w:r>
      <w:proofErr w:type="spellEnd"/>
      <w:r>
        <w:rPr>
          <w:sz w:val="28"/>
          <w:szCs w:val="28"/>
        </w:rPr>
        <w:t>-отделочных машин типа ВПО</w:t>
      </w:r>
      <w:r w:rsidRPr="00A24E23">
        <w:rPr>
          <w:sz w:val="28"/>
          <w:szCs w:val="28"/>
        </w:rPr>
        <w:t xml:space="preserve"> в автоматическом режиме?</w:t>
      </w:r>
    </w:p>
    <w:p w:rsidR="0098223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</w:t>
      </w:r>
      <w:r w:rsidRPr="00A24E23">
        <w:rPr>
          <w:sz w:val="28"/>
          <w:szCs w:val="28"/>
        </w:rPr>
        <w:t xml:space="preserve"> назначение динамическо</w:t>
      </w:r>
      <w:r>
        <w:rPr>
          <w:sz w:val="28"/>
          <w:szCs w:val="28"/>
        </w:rPr>
        <w:t xml:space="preserve">го стабилизатора пути </w:t>
      </w:r>
      <w:proofErr w:type="gramStart"/>
      <w:r>
        <w:rPr>
          <w:sz w:val="28"/>
          <w:szCs w:val="28"/>
        </w:rPr>
        <w:t>ДСП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</w:t>
      </w:r>
      <w:r w:rsidRPr="00A24E23">
        <w:rPr>
          <w:sz w:val="28"/>
          <w:szCs w:val="28"/>
        </w:rPr>
        <w:t>кие</w:t>
      </w:r>
      <w:proofErr w:type="gramEnd"/>
      <w:r w:rsidRPr="00A24E23">
        <w:rPr>
          <w:sz w:val="28"/>
          <w:szCs w:val="28"/>
        </w:rPr>
        <w:t xml:space="preserve"> технологические функции он выполняет?</w:t>
      </w:r>
    </w:p>
    <w:p w:rsidR="00982233" w:rsidRPr="00A24E23" w:rsidRDefault="00982233" w:rsidP="00EF6D51">
      <w:pPr>
        <w:pStyle w:val="aff0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Какое</w:t>
      </w:r>
      <w:r w:rsidRPr="00A24E23">
        <w:rPr>
          <w:sz w:val="28"/>
          <w:szCs w:val="28"/>
        </w:rPr>
        <w:t xml:space="preserve"> устройство и принцип </w:t>
      </w:r>
      <w:proofErr w:type="gramStart"/>
      <w:r w:rsidRPr="00A24E23">
        <w:rPr>
          <w:sz w:val="28"/>
          <w:szCs w:val="28"/>
        </w:rPr>
        <w:t>рабо</w:t>
      </w:r>
      <w:r>
        <w:rPr>
          <w:sz w:val="28"/>
          <w:szCs w:val="28"/>
        </w:rPr>
        <w:t>ты блока динамической стаби</w:t>
      </w:r>
      <w:r w:rsidRPr="00A24E23">
        <w:rPr>
          <w:sz w:val="28"/>
          <w:szCs w:val="28"/>
        </w:rPr>
        <w:t>лизации пути дина</w:t>
      </w:r>
      <w:r>
        <w:rPr>
          <w:sz w:val="28"/>
          <w:szCs w:val="28"/>
        </w:rPr>
        <w:t>мического стабилизатора пути ДСП</w:t>
      </w:r>
      <w:r w:rsidRPr="00A24E23">
        <w:rPr>
          <w:sz w:val="28"/>
          <w:szCs w:val="28"/>
        </w:rPr>
        <w:t xml:space="preserve"> типа </w:t>
      </w:r>
      <w:r>
        <w:rPr>
          <w:sz w:val="28"/>
          <w:szCs w:val="28"/>
        </w:rPr>
        <w:t>ДСП</w:t>
      </w:r>
      <w:proofErr w:type="gramEnd"/>
      <w:r w:rsidRPr="00A24E23">
        <w:rPr>
          <w:sz w:val="28"/>
          <w:szCs w:val="28"/>
        </w:rPr>
        <w:t>?</w:t>
      </w:r>
    </w:p>
    <w:p w:rsidR="00982233" w:rsidRPr="004353E1" w:rsidRDefault="004353E1" w:rsidP="004353E1">
      <w:pPr>
        <w:spacing w:after="200" w:line="276" w:lineRule="auto"/>
        <w:rPr>
          <w:rStyle w:val="10pt"/>
          <w:b/>
          <w:sz w:val="28"/>
          <w:szCs w:val="28"/>
        </w:rPr>
      </w:pPr>
      <w:r>
        <w:rPr>
          <w:sz w:val="28"/>
          <w:szCs w:val="28"/>
        </w:rPr>
        <w:t>Ра</w:t>
      </w:r>
      <w:r w:rsidR="00982233" w:rsidRPr="0026046A">
        <w:rPr>
          <w:rStyle w:val="10pt"/>
          <w:b/>
          <w:sz w:val="28"/>
          <w:szCs w:val="28"/>
        </w:rPr>
        <w:t>здел 3. Применение навыков при работе с машинами, меха</w:t>
      </w:r>
      <w:r w:rsidR="00982233"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="00982233" w:rsidRPr="0026046A">
        <w:rPr>
          <w:rStyle w:val="10pt"/>
          <w:b/>
          <w:sz w:val="28"/>
          <w:szCs w:val="28"/>
        </w:rPr>
        <w:softHyphen/>
        <w:t>тельных работах</w:t>
      </w:r>
    </w:p>
    <w:p w:rsidR="00982233" w:rsidRPr="0026046A" w:rsidRDefault="00982233" w:rsidP="00982233">
      <w:pPr>
        <w:jc w:val="both"/>
        <w:rPr>
          <w:rStyle w:val="10pt"/>
          <w:b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t>Тема 3.1. Путевые машины для ремонта и текущего содержания пути</w:t>
      </w:r>
    </w:p>
    <w:p w:rsidR="00982233" w:rsidRPr="0026046A" w:rsidRDefault="00982233" w:rsidP="00982233">
      <w:pPr>
        <w:jc w:val="both"/>
        <w:rPr>
          <w:rStyle w:val="10pt"/>
          <w:sz w:val="28"/>
          <w:szCs w:val="28"/>
        </w:rPr>
      </w:pPr>
      <w:r w:rsidRPr="0026046A">
        <w:rPr>
          <w:rStyle w:val="10pt"/>
          <w:sz w:val="28"/>
          <w:szCs w:val="28"/>
        </w:rPr>
        <w:t xml:space="preserve">3.1.6 </w:t>
      </w:r>
      <w:r w:rsidRPr="0026046A">
        <w:rPr>
          <w:rStyle w:val="10pt"/>
          <w:rFonts w:eastAsia="Calibri"/>
          <w:sz w:val="28"/>
          <w:szCs w:val="28"/>
        </w:rPr>
        <w:t>Машины для очистки и уборки снега</w:t>
      </w:r>
    </w:p>
    <w:p w:rsidR="00982233" w:rsidRDefault="00982233" w:rsidP="00982233">
      <w:pPr>
        <w:spacing w:after="200" w:line="276" w:lineRule="auto"/>
        <w:jc w:val="both"/>
        <w:rPr>
          <w:sz w:val="28"/>
          <w:szCs w:val="28"/>
        </w:rPr>
      </w:pPr>
    </w:p>
    <w:p w:rsidR="00982233" w:rsidRPr="00020C14" w:rsidRDefault="004353E1" w:rsidP="00982233">
      <w:pPr>
        <w:pStyle w:val="afffc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Практическое занятие № 5</w:t>
      </w:r>
    </w:p>
    <w:p w:rsidR="00982233" w:rsidRPr="0062121B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62121B">
        <w:rPr>
          <w:b/>
          <w:sz w:val="28"/>
          <w:szCs w:val="28"/>
        </w:rPr>
        <w:t xml:space="preserve">Тема: </w:t>
      </w:r>
      <w:r w:rsidRPr="0062121B">
        <w:rPr>
          <w:rStyle w:val="FontStyle47"/>
          <w:sz w:val="28"/>
          <w:szCs w:val="28"/>
          <w:lang w:eastAsia="en-US"/>
        </w:rPr>
        <w:t>«</w:t>
      </w:r>
      <w:r w:rsidRPr="0062121B">
        <w:rPr>
          <w:rStyle w:val="10pt"/>
          <w:sz w:val="28"/>
          <w:szCs w:val="28"/>
        </w:rPr>
        <w:t>Изучение устройства и работы снегоочистительных и снегоуборочных машин»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C804F5">
        <w:rPr>
          <w:rStyle w:val="10pt"/>
          <w:b/>
          <w:sz w:val="28"/>
          <w:szCs w:val="28"/>
        </w:rPr>
        <w:t>Цель:</w:t>
      </w:r>
      <w:r>
        <w:rPr>
          <w:rStyle w:val="10pt"/>
          <w:sz w:val="28"/>
          <w:szCs w:val="28"/>
        </w:rPr>
        <w:t xml:space="preserve"> П</w:t>
      </w:r>
      <w:r w:rsidRPr="0062121B">
        <w:rPr>
          <w:rStyle w:val="10pt"/>
          <w:sz w:val="28"/>
          <w:szCs w:val="28"/>
        </w:rPr>
        <w:t xml:space="preserve">рактически  </w:t>
      </w:r>
      <w:proofErr w:type="gramStart"/>
      <w:r w:rsidRPr="0062121B">
        <w:rPr>
          <w:rStyle w:val="10pt"/>
          <w:sz w:val="28"/>
          <w:szCs w:val="28"/>
        </w:rPr>
        <w:t>ознакомится  с  устройством  и  принцип  работы железнодорожно-строительных маши</w:t>
      </w:r>
      <w:proofErr w:type="gramEnd"/>
      <w:r w:rsidRPr="0062121B">
        <w:rPr>
          <w:rStyle w:val="10pt"/>
          <w:sz w:val="28"/>
          <w:szCs w:val="28"/>
        </w:rPr>
        <w:t xml:space="preserve"> для очистки железнодорожных путей и уборки снега и их основными рабочими органами.</w:t>
      </w:r>
      <w:r w:rsidRPr="00FA47DD">
        <w:rPr>
          <w:rStyle w:val="10pt"/>
          <w:sz w:val="28"/>
          <w:szCs w:val="28"/>
        </w:rPr>
        <w:t xml:space="preserve"> </w:t>
      </w:r>
    </w:p>
    <w:p w:rsidR="00982233" w:rsidRPr="0062121B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C804F5">
        <w:rPr>
          <w:rStyle w:val="10pt"/>
          <w:b/>
          <w:sz w:val="28"/>
          <w:szCs w:val="28"/>
        </w:rPr>
        <w:t>Оборудование:</w:t>
      </w:r>
    </w:p>
    <w:p w:rsidR="00982233" w:rsidRPr="0062121B" w:rsidRDefault="00982233" w:rsidP="00EF6D51">
      <w:pPr>
        <w:pStyle w:val="afffc"/>
        <w:numPr>
          <w:ilvl w:val="0"/>
          <w:numId w:val="19"/>
        </w:numPr>
        <w:ind w:left="0" w:firstLine="0"/>
        <w:jc w:val="both"/>
        <w:rPr>
          <w:rStyle w:val="10pt"/>
          <w:sz w:val="28"/>
          <w:szCs w:val="28"/>
        </w:rPr>
      </w:pPr>
      <w:proofErr w:type="spellStart"/>
      <w:r>
        <w:rPr>
          <w:rStyle w:val="10pt"/>
          <w:sz w:val="28"/>
          <w:szCs w:val="28"/>
        </w:rPr>
        <w:t>П</w:t>
      </w:r>
      <w:r w:rsidRPr="0062121B">
        <w:rPr>
          <w:rStyle w:val="10pt"/>
          <w:sz w:val="28"/>
          <w:szCs w:val="28"/>
        </w:rPr>
        <w:t>луговый</w:t>
      </w:r>
      <w:proofErr w:type="spellEnd"/>
      <w:r w:rsidRPr="0062121B">
        <w:rPr>
          <w:rStyle w:val="10pt"/>
          <w:sz w:val="28"/>
          <w:szCs w:val="28"/>
        </w:rPr>
        <w:t xml:space="preserve"> снегоочиститель типа С</w:t>
      </w:r>
      <w:r>
        <w:rPr>
          <w:rStyle w:val="10pt"/>
          <w:sz w:val="28"/>
          <w:szCs w:val="28"/>
        </w:rPr>
        <w:t>ДП</w:t>
      </w:r>
      <w:r w:rsidRPr="0062121B">
        <w:rPr>
          <w:rStyle w:val="10pt"/>
          <w:sz w:val="28"/>
          <w:szCs w:val="28"/>
        </w:rPr>
        <w:t>-М.</w:t>
      </w:r>
    </w:p>
    <w:p w:rsidR="00982233" w:rsidRDefault="00982233" w:rsidP="00EF6D51">
      <w:pPr>
        <w:pStyle w:val="afffc"/>
        <w:numPr>
          <w:ilvl w:val="0"/>
          <w:numId w:val="19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Роторный снегоочиститель типа ЭСО</w:t>
      </w:r>
      <w:r w:rsidRPr="0062121B"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19"/>
        </w:numPr>
        <w:ind w:left="0" w:firstLine="0"/>
        <w:jc w:val="both"/>
        <w:rPr>
          <w:rStyle w:val="10pt"/>
          <w:sz w:val="28"/>
          <w:szCs w:val="28"/>
        </w:rPr>
      </w:pPr>
      <w:r w:rsidRPr="0062121B">
        <w:rPr>
          <w:rStyle w:val="10pt"/>
          <w:sz w:val="28"/>
          <w:szCs w:val="28"/>
        </w:rPr>
        <w:lastRenderedPageBreak/>
        <w:t xml:space="preserve">Снегоуборочный поезд типа </w:t>
      </w:r>
      <w:proofErr w:type="gramStart"/>
      <w:r w:rsidRPr="0062121B">
        <w:rPr>
          <w:rStyle w:val="10pt"/>
          <w:sz w:val="28"/>
          <w:szCs w:val="28"/>
        </w:rPr>
        <w:t>СМ</w:t>
      </w:r>
      <w:proofErr w:type="gramEnd"/>
      <w:r w:rsidRPr="0062121B"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19"/>
        </w:numPr>
        <w:ind w:left="0" w:firstLine="0"/>
        <w:jc w:val="both"/>
        <w:rPr>
          <w:rStyle w:val="10pt"/>
          <w:sz w:val="28"/>
          <w:szCs w:val="28"/>
        </w:rPr>
      </w:pPr>
      <w:proofErr w:type="spellStart"/>
      <w:r>
        <w:rPr>
          <w:rStyle w:val="10pt"/>
          <w:sz w:val="28"/>
          <w:szCs w:val="28"/>
        </w:rPr>
        <w:t>О</w:t>
      </w:r>
      <w:r w:rsidRPr="0062121B">
        <w:rPr>
          <w:rStyle w:val="10pt"/>
          <w:sz w:val="28"/>
          <w:szCs w:val="28"/>
        </w:rPr>
        <w:t>дновагонный</w:t>
      </w:r>
      <w:proofErr w:type="spellEnd"/>
      <w:r w:rsidRPr="0062121B">
        <w:rPr>
          <w:rStyle w:val="10pt"/>
          <w:sz w:val="28"/>
          <w:szCs w:val="28"/>
        </w:rPr>
        <w:t xml:space="preserve"> снегоуборщик типа </w:t>
      </w:r>
      <w:proofErr w:type="gramStart"/>
      <w:r w:rsidRPr="0062121B">
        <w:rPr>
          <w:rStyle w:val="10pt"/>
          <w:sz w:val="28"/>
          <w:szCs w:val="28"/>
        </w:rPr>
        <w:t>СМ</w:t>
      </w:r>
      <w:proofErr w:type="gramEnd"/>
      <w:r w:rsidRPr="0062121B"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19"/>
        </w:numPr>
        <w:ind w:left="0" w:firstLine="0"/>
        <w:jc w:val="both"/>
        <w:rPr>
          <w:rStyle w:val="10pt"/>
          <w:sz w:val="28"/>
          <w:szCs w:val="28"/>
        </w:rPr>
      </w:pPr>
      <w:r w:rsidRPr="0062121B">
        <w:rPr>
          <w:rStyle w:val="10pt"/>
          <w:sz w:val="28"/>
          <w:szCs w:val="28"/>
        </w:rPr>
        <w:t>Струг-снегоочиститель типа СС.</w:t>
      </w:r>
    </w:p>
    <w:p w:rsidR="00982233" w:rsidRDefault="00982233" w:rsidP="00EF6D51">
      <w:pPr>
        <w:pStyle w:val="afffc"/>
        <w:numPr>
          <w:ilvl w:val="0"/>
          <w:numId w:val="19"/>
        </w:numPr>
        <w:ind w:left="0" w:firstLine="0"/>
        <w:jc w:val="both"/>
        <w:rPr>
          <w:rStyle w:val="10pt"/>
          <w:sz w:val="28"/>
          <w:szCs w:val="28"/>
        </w:rPr>
      </w:pPr>
      <w:r w:rsidRPr="0062121B">
        <w:rPr>
          <w:rStyle w:val="10pt"/>
          <w:sz w:val="28"/>
          <w:szCs w:val="28"/>
        </w:rPr>
        <w:t>Стенды, плакаты.</w:t>
      </w:r>
    </w:p>
    <w:p w:rsidR="00982233" w:rsidRDefault="00982233" w:rsidP="00EF6D51">
      <w:pPr>
        <w:pStyle w:val="afffc"/>
        <w:numPr>
          <w:ilvl w:val="0"/>
          <w:numId w:val="19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62121B">
        <w:rPr>
          <w:rStyle w:val="10pt"/>
          <w:sz w:val="28"/>
          <w:szCs w:val="28"/>
        </w:rPr>
        <w:t>омпьютерные обучающие программы, видеофильмы.</w:t>
      </w:r>
    </w:p>
    <w:p w:rsidR="00982233" w:rsidRDefault="00982233" w:rsidP="00EF6D51">
      <w:pPr>
        <w:pStyle w:val="afffc"/>
        <w:numPr>
          <w:ilvl w:val="0"/>
          <w:numId w:val="19"/>
        </w:numPr>
        <w:ind w:left="0" w:firstLine="0"/>
        <w:jc w:val="both"/>
        <w:rPr>
          <w:rStyle w:val="10pt"/>
          <w:sz w:val="28"/>
          <w:szCs w:val="28"/>
        </w:rPr>
      </w:pPr>
      <w:r w:rsidRPr="0062121B">
        <w:rPr>
          <w:rStyle w:val="10pt"/>
          <w:sz w:val="28"/>
          <w:szCs w:val="28"/>
        </w:rPr>
        <w:t>Мультимедийные средства обучения.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C804F5">
        <w:rPr>
          <w:rStyle w:val="10pt"/>
          <w:b/>
          <w:sz w:val="28"/>
          <w:szCs w:val="28"/>
        </w:rPr>
        <w:t>Порядок выполнения работы:</w:t>
      </w:r>
    </w:p>
    <w:p w:rsidR="00982233" w:rsidRDefault="00982233" w:rsidP="00EF6D51">
      <w:pPr>
        <w:pStyle w:val="afffc"/>
        <w:numPr>
          <w:ilvl w:val="0"/>
          <w:numId w:val="20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62121B">
        <w:rPr>
          <w:rStyle w:val="10pt"/>
          <w:sz w:val="28"/>
          <w:szCs w:val="28"/>
        </w:rPr>
        <w:t>знакомиться с общим устрой</w:t>
      </w:r>
      <w:r>
        <w:rPr>
          <w:rStyle w:val="10pt"/>
          <w:sz w:val="28"/>
          <w:szCs w:val="28"/>
        </w:rPr>
        <w:t>ством и принципом работы плуго</w:t>
      </w:r>
      <w:r w:rsidRPr="0062121B">
        <w:rPr>
          <w:rStyle w:val="10pt"/>
          <w:sz w:val="28"/>
          <w:szCs w:val="28"/>
        </w:rPr>
        <w:t xml:space="preserve">вого снегоочистителя типа </w:t>
      </w:r>
      <w:r>
        <w:rPr>
          <w:rStyle w:val="10pt"/>
          <w:sz w:val="28"/>
          <w:szCs w:val="28"/>
        </w:rPr>
        <w:t>СДП</w:t>
      </w:r>
      <w:r w:rsidRPr="0062121B">
        <w:rPr>
          <w:rStyle w:val="10pt"/>
          <w:sz w:val="28"/>
          <w:szCs w:val="28"/>
        </w:rPr>
        <w:t xml:space="preserve"> и его </w:t>
      </w:r>
      <w:r>
        <w:rPr>
          <w:rStyle w:val="10pt"/>
          <w:sz w:val="28"/>
          <w:szCs w:val="28"/>
        </w:rPr>
        <w:t xml:space="preserve">снегоочистительного устройства </w:t>
      </w:r>
      <w:r w:rsidRPr="0062121B">
        <w:rPr>
          <w:rStyle w:val="10pt"/>
          <w:sz w:val="28"/>
          <w:szCs w:val="28"/>
        </w:rPr>
        <w:t>(плуга).</w:t>
      </w:r>
    </w:p>
    <w:p w:rsidR="00982233" w:rsidRDefault="00982233" w:rsidP="00EF6D51">
      <w:pPr>
        <w:pStyle w:val="afffc"/>
        <w:numPr>
          <w:ilvl w:val="0"/>
          <w:numId w:val="20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62121B">
        <w:rPr>
          <w:rStyle w:val="10pt"/>
          <w:sz w:val="28"/>
          <w:szCs w:val="28"/>
        </w:rPr>
        <w:t>знакомиться с общим устройст</w:t>
      </w:r>
      <w:r>
        <w:rPr>
          <w:rStyle w:val="10pt"/>
          <w:sz w:val="28"/>
          <w:szCs w:val="28"/>
        </w:rPr>
        <w:t>вом и принципом работы роторно</w:t>
      </w:r>
      <w:r w:rsidRPr="0062121B">
        <w:rPr>
          <w:rStyle w:val="10pt"/>
          <w:sz w:val="28"/>
          <w:szCs w:val="28"/>
        </w:rPr>
        <w:t xml:space="preserve">го снегоочистителя типа </w:t>
      </w:r>
      <w:r>
        <w:rPr>
          <w:rStyle w:val="10pt"/>
          <w:sz w:val="28"/>
          <w:szCs w:val="28"/>
        </w:rPr>
        <w:t>ЭСО</w:t>
      </w:r>
      <w:r w:rsidRPr="0062121B">
        <w:rPr>
          <w:rStyle w:val="10pt"/>
          <w:sz w:val="28"/>
          <w:szCs w:val="28"/>
        </w:rPr>
        <w:t xml:space="preserve"> и его сн</w:t>
      </w:r>
      <w:r>
        <w:rPr>
          <w:rStyle w:val="10pt"/>
          <w:sz w:val="28"/>
          <w:szCs w:val="28"/>
        </w:rPr>
        <w:t xml:space="preserve">егоочистительного и выбросного </w:t>
      </w:r>
      <w:r w:rsidRPr="0062121B">
        <w:rPr>
          <w:rStyle w:val="10pt"/>
          <w:sz w:val="28"/>
          <w:szCs w:val="28"/>
        </w:rPr>
        <w:t>устройств.</w:t>
      </w:r>
    </w:p>
    <w:p w:rsidR="00982233" w:rsidRDefault="00982233" w:rsidP="00EF6D51">
      <w:pPr>
        <w:pStyle w:val="afffc"/>
        <w:numPr>
          <w:ilvl w:val="0"/>
          <w:numId w:val="20"/>
        </w:numPr>
        <w:ind w:left="0" w:firstLine="0"/>
        <w:jc w:val="both"/>
        <w:rPr>
          <w:rStyle w:val="10pt"/>
          <w:sz w:val="28"/>
          <w:szCs w:val="28"/>
        </w:rPr>
      </w:pPr>
      <w:proofErr w:type="gramStart"/>
      <w:r>
        <w:rPr>
          <w:rStyle w:val="10pt"/>
          <w:sz w:val="28"/>
          <w:szCs w:val="28"/>
        </w:rPr>
        <w:t>О</w:t>
      </w:r>
      <w:r w:rsidRPr="0062121B">
        <w:rPr>
          <w:rStyle w:val="10pt"/>
          <w:sz w:val="28"/>
          <w:szCs w:val="28"/>
        </w:rPr>
        <w:t>знакомиться с общим устройством и принципом работы снегоуборочного поезда типа СМ-2(3) и его заборного, транспортирующих и выгрузочного рабочих органов.</w:t>
      </w:r>
      <w:proofErr w:type="gramEnd"/>
    </w:p>
    <w:p w:rsidR="00982233" w:rsidRDefault="00982233" w:rsidP="00EF6D51">
      <w:pPr>
        <w:pStyle w:val="afffc"/>
        <w:numPr>
          <w:ilvl w:val="0"/>
          <w:numId w:val="20"/>
        </w:numPr>
        <w:ind w:left="0" w:firstLine="0"/>
        <w:jc w:val="both"/>
        <w:rPr>
          <w:rStyle w:val="10pt"/>
          <w:sz w:val="28"/>
          <w:szCs w:val="28"/>
        </w:rPr>
      </w:pPr>
      <w:proofErr w:type="gramStart"/>
      <w:r>
        <w:rPr>
          <w:rStyle w:val="10pt"/>
          <w:sz w:val="28"/>
          <w:szCs w:val="28"/>
        </w:rPr>
        <w:t>О</w:t>
      </w:r>
      <w:r w:rsidRPr="0062121B">
        <w:rPr>
          <w:rStyle w:val="10pt"/>
          <w:sz w:val="28"/>
          <w:szCs w:val="28"/>
        </w:rPr>
        <w:t xml:space="preserve">знакомиться с устройством и принципом работы </w:t>
      </w:r>
      <w:proofErr w:type="spellStart"/>
      <w:r w:rsidRPr="0062121B">
        <w:rPr>
          <w:rStyle w:val="10pt"/>
          <w:sz w:val="28"/>
          <w:szCs w:val="28"/>
        </w:rPr>
        <w:t>одновагонного</w:t>
      </w:r>
      <w:proofErr w:type="spellEnd"/>
      <w:r>
        <w:rPr>
          <w:rStyle w:val="10pt"/>
          <w:sz w:val="28"/>
          <w:szCs w:val="28"/>
        </w:rPr>
        <w:t xml:space="preserve"> </w:t>
      </w:r>
      <w:r w:rsidRPr="0062121B">
        <w:rPr>
          <w:rStyle w:val="10pt"/>
          <w:sz w:val="28"/>
          <w:szCs w:val="28"/>
        </w:rPr>
        <w:t>снегоуборщика типа СМ-4(5,6,7) и его заборного, транспортирующих и</w:t>
      </w:r>
      <w:r>
        <w:rPr>
          <w:rStyle w:val="10pt"/>
          <w:sz w:val="28"/>
          <w:szCs w:val="28"/>
        </w:rPr>
        <w:t xml:space="preserve"> </w:t>
      </w:r>
      <w:r w:rsidRPr="0062121B">
        <w:rPr>
          <w:rStyle w:val="10pt"/>
          <w:sz w:val="28"/>
          <w:szCs w:val="28"/>
        </w:rPr>
        <w:t>выгрузочного рабочих органов, вентиляционных (пневматических) установок.</w:t>
      </w:r>
      <w:proofErr w:type="gramEnd"/>
    </w:p>
    <w:p w:rsidR="00982233" w:rsidRDefault="00982233" w:rsidP="00EF6D51">
      <w:pPr>
        <w:pStyle w:val="afffc"/>
        <w:numPr>
          <w:ilvl w:val="0"/>
          <w:numId w:val="20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62121B">
        <w:rPr>
          <w:rStyle w:val="10pt"/>
          <w:sz w:val="28"/>
          <w:szCs w:val="28"/>
        </w:rPr>
        <w:t>знакомиться  с  устройством  и  принципом  работы  струга</w:t>
      </w:r>
      <w:r>
        <w:rPr>
          <w:rStyle w:val="10pt"/>
          <w:sz w:val="28"/>
          <w:szCs w:val="28"/>
        </w:rPr>
        <w:t xml:space="preserve"> </w:t>
      </w:r>
      <w:r w:rsidRPr="0062121B">
        <w:rPr>
          <w:rStyle w:val="10pt"/>
          <w:sz w:val="28"/>
          <w:szCs w:val="28"/>
        </w:rPr>
        <w:t>снегоочистителя типа СС и его снегоочистительных устройств.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62121B">
        <w:rPr>
          <w:rStyle w:val="10pt"/>
          <w:sz w:val="28"/>
          <w:szCs w:val="28"/>
        </w:rPr>
        <w:t>ри  изучении  железнодорожно-строительных  машин  для  очистки железнодорожных путей от снега рекомендуется ознакомиться: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62121B">
        <w:rPr>
          <w:rStyle w:val="10pt"/>
          <w:sz w:val="28"/>
          <w:szCs w:val="28"/>
        </w:rPr>
        <w:t>— у плуговых снегоочистителей С</w:t>
      </w:r>
      <w:r>
        <w:rPr>
          <w:rStyle w:val="10pt"/>
          <w:sz w:val="28"/>
          <w:szCs w:val="28"/>
        </w:rPr>
        <w:t>ДП</w:t>
      </w:r>
      <w:r w:rsidRPr="0062121B">
        <w:rPr>
          <w:rStyle w:val="10pt"/>
          <w:sz w:val="28"/>
          <w:szCs w:val="28"/>
        </w:rPr>
        <w:t>-М, Сдп-М2 [2, рис. 2.47, 2.48] с конструкцией и принципом работы снегоочиститель</w:t>
      </w:r>
      <w:r>
        <w:rPr>
          <w:rStyle w:val="10pt"/>
          <w:sz w:val="28"/>
          <w:szCs w:val="28"/>
        </w:rPr>
        <w:t xml:space="preserve">ного устройства (плуга): </w:t>
      </w:r>
      <w:r w:rsidRPr="0062121B">
        <w:rPr>
          <w:rStyle w:val="10pt"/>
          <w:sz w:val="28"/>
          <w:szCs w:val="28"/>
        </w:rPr>
        <w:t xml:space="preserve">лобового щита 6 с </w:t>
      </w:r>
      <w:proofErr w:type="spellStart"/>
      <w:r w:rsidRPr="0062121B">
        <w:rPr>
          <w:rStyle w:val="10pt"/>
          <w:sz w:val="28"/>
          <w:szCs w:val="28"/>
        </w:rPr>
        <w:t>пневмоцилиндрами</w:t>
      </w:r>
      <w:proofErr w:type="spellEnd"/>
      <w:r w:rsidRPr="0062121B">
        <w:rPr>
          <w:rStyle w:val="10pt"/>
          <w:sz w:val="28"/>
          <w:szCs w:val="28"/>
        </w:rPr>
        <w:t xml:space="preserve"> </w:t>
      </w:r>
      <w:r>
        <w:rPr>
          <w:rStyle w:val="10pt"/>
          <w:sz w:val="28"/>
          <w:szCs w:val="28"/>
        </w:rPr>
        <w:t xml:space="preserve">1 его опускания (подъема) и способом </w:t>
      </w:r>
      <w:r w:rsidRPr="0062121B">
        <w:rPr>
          <w:rStyle w:val="10pt"/>
          <w:sz w:val="28"/>
          <w:szCs w:val="28"/>
        </w:rPr>
        <w:t xml:space="preserve">перевода его в рабочее положение; </w:t>
      </w:r>
      <w:r>
        <w:rPr>
          <w:rStyle w:val="10pt"/>
          <w:sz w:val="28"/>
          <w:szCs w:val="28"/>
        </w:rPr>
        <w:t xml:space="preserve">угловых 8 и боковых 7 крыльев с </w:t>
      </w:r>
      <w:r w:rsidRPr="0062121B">
        <w:rPr>
          <w:rStyle w:val="10pt"/>
          <w:sz w:val="28"/>
          <w:szCs w:val="28"/>
        </w:rPr>
        <w:t xml:space="preserve">подъемными подкрылками и </w:t>
      </w:r>
      <w:proofErr w:type="spellStart"/>
      <w:r w:rsidRPr="0062121B">
        <w:rPr>
          <w:rStyle w:val="10pt"/>
          <w:sz w:val="28"/>
          <w:szCs w:val="28"/>
        </w:rPr>
        <w:t>пневмоцилиндрами</w:t>
      </w:r>
      <w:proofErr w:type="spellEnd"/>
      <w:r w:rsidRPr="0062121B">
        <w:rPr>
          <w:rStyle w:val="10pt"/>
          <w:sz w:val="28"/>
          <w:szCs w:val="28"/>
        </w:rPr>
        <w:t xml:space="preserve"> их открытия (закрытия);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62121B">
        <w:rPr>
          <w:rStyle w:val="10pt"/>
          <w:sz w:val="28"/>
          <w:szCs w:val="28"/>
        </w:rPr>
        <w:t xml:space="preserve">— у роторных снегоочистителей: </w:t>
      </w:r>
      <w:proofErr w:type="spellStart"/>
      <w:r w:rsidRPr="0062121B">
        <w:rPr>
          <w:rStyle w:val="10pt"/>
          <w:sz w:val="28"/>
          <w:szCs w:val="28"/>
        </w:rPr>
        <w:t>трехроторного</w:t>
      </w:r>
      <w:proofErr w:type="spellEnd"/>
      <w:r w:rsidRPr="0062121B">
        <w:rPr>
          <w:rStyle w:val="10pt"/>
          <w:sz w:val="28"/>
          <w:szCs w:val="28"/>
        </w:rPr>
        <w:t xml:space="preserve"> ЭСо-3 [2, рис. 2.50] </w:t>
      </w:r>
      <w:r>
        <w:rPr>
          <w:rStyle w:val="10pt"/>
          <w:sz w:val="28"/>
          <w:szCs w:val="28"/>
        </w:rPr>
        <w:t xml:space="preserve">и </w:t>
      </w:r>
      <w:proofErr w:type="spellStart"/>
      <w:r>
        <w:rPr>
          <w:rStyle w:val="10pt"/>
          <w:sz w:val="28"/>
          <w:szCs w:val="28"/>
        </w:rPr>
        <w:t>фрезерно</w:t>
      </w:r>
      <w:r w:rsidRPr="0062121B">
        <w:rPr>
          <w:rStyle w:val="10pt"/>
          <w:sz w:val="28"/>
          <w:szCs w:val="28"/>
        </w:rPr>
        <w:t>роторного</w:t>
      </w:r>
      <w:proofErr w:type="spellEnd"/>
      <w:r w:rsidRPr="0062121B">
        <w:rPr>
          <w:rStyle w:val="10pt"/>
          <w:sz w:val="28"/>
          <w:szCs w:val="28"/>
        </w:rPr>
        <w:t xml:space="preserve"> на  базе  ЭСо-3 </w:t>
      </w:r>
      <w:r>
        <w:rPr>
          <w:rStyle w:val="10pt"/>
          <w:sz w:val="28"/>
          <w:szCs w:val="28"/>
        </w:rPr>
        <w:t xml:space="preserve"> с  устройством  роторов (фрез) – питателей </w:t>
      </w:r>
      <w:r w:rsidRPr="0062121B">
        <w:rPr>
          <w:rStyle w:val="10pt"/>
          <w:sz w:val="28"/>
          <w:szCs w:val="28"/>
        </w:rPr>
        <w:t>5,  7, выбросного  ротора 4  и  механизма  (</w:t>
      </w:r>
      <w:proofErr w:type="spellStart"/>
      <w:r w:rsidRPr="0062121B">
        <w:rPr>
          <w:rStyle w:val="10pt"/>
          <w:sz w:val="28"/>
          <w:szCs w:val="28"/>
        </w:rPr>
        <w:t>пневмоцилиндров</w:t>
      </w:r>
      <w:proofErr w:type="spellEnd"/>
      <w:r w:rsidRPr="0062121B">
        <w:rPr>
          <w:rStyle w:val="10pt"/>
          <w:sz w:val="28"/>
          <w:szCs w:val="28"/>
        </w:rPr>
        <w:t>)</w:t>
      </w:r>
      <w:r>
        <w:rPr>
          <w:rStyle w:val="10pt"/>
          <w:sz w:val="28"/>
          <w:szCs w:val="28"/>
        </w:rPr>
        <w:t xml:space="preserve"> </w:t>
      </w:r>
      <w:r w:rsidRPr="0062121B">
        <w:rPr>
          <w:rStyle w:val="10pt"/>
          <w:sz w:val="28"/>
          <w:szCs w:val="28"/>
        </w:rPr>
        <w:t xml:space="preserve">установки их в рабочее </w:t>
      </w:r>
      <w:proofErr w:type="gramStart"/>
      <w:r w:rsidRPr="0062121B">
        <w:rPr>
          <w:rStyle w:val="10pt"/>
          <w:sz w:val="28"/>
          <w:szCs w:val="28"/>
        </w:rPr>
        <w:t xml:space="preserve">( </w:t>
      </w:r>
      <w:proofErr w:type="gramEnd"/>
      <w:r w:rsidRPr="0062121B">
        <w:rPr>
          <w:rStyle w:val="10pt"/>
          <w:sz w:val="28"/>
          <w:szCs w:val="28"/>
        </w:rPr>
        <w:t>транспортно</w:t>
      </w:r>
      <w:r>
        <w:rPr>
          <w:rStyle w:val="10pt"/>
          <w:sz w:val="28"/>
          <w:szCs w:val="28"/>
        </w:rPr>
        <w:t xml:space="preserve">е) положение; боковых крыльев и </w:t>
      </w:r>
      <w:r w:rsidRPr="0062121B">
        <w:rPr>
          <w:rStyle w:val="10pt"/>
          <w:sz w:val="28"/>
          <w:szCs w:val="28"/>
        </w:rPr>
        <w:t>механизма (</w:t>
      </w:r>
      <w:proofErr w:type="spellStart"/>
      <w:r w:rsidRPr="0062121B">
        <w:rPr>
          <w:rStyle w:val="10pt"/>
          <w:sz w:val="28"/>
          <w:szCs w:val="28"/>
        </w:rPr>
        <w:t>пневмоцилиндров</w:t>
      </w:r>
      <w:proofErr w:type="spellEnd"/>
      <w:r w:rsidRPr="0062121B">
        <w:rPr>
          <w:rStyle w:val="10pt"/>
          <w:sz w:val="28"/>
          <w:szCs w:val="28"/>
        </w:rPr>
        <w:t>) 6 их установки в рабочее положение;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62121B">
        <w:rPr>
          <w:rStyle w:val="10pt"/>
          <w:sz w:val="28"/>
          <w:szCs w:val="28"/>
        </w:rPr>
        <w:t>— у струга-снегоочистителя [2, рис.</w:t>
      </w:r>
      <w:r>
        <w:rPr>
          <w:rStyle w:val="10pt"/>
          <w:sz w:val="28"/>
          <w:szCs w:val="28"/>
        </w:rPr>
        <w:t xml:space="preserve"> 1.1] с устройством снегоочисти</w:t>
      </w:r>
      <w:r w:rsidRPr="0062121B">
        <w:rPr>
          <w:rStyle w:val="10pt"/>
          <w:sz w:val="28"/>
          <w:szCs w:val="28"/>
        </w:rPr>
        <w:t>тельных устройств и механизмами их установки в рабочие положения.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62121B">
        <w:rPr>
          <w:rStyle w:val="10pt"/>
          <w:sz w:val="28"/>
          <w:szCs w:val="28"/>
        </w:rPr>
        <w:t>ри  изучении  железнодорожно-строительных  машин  для  убо</w:t>
      </w:r>
      <w:r>
        <w:rPr>
          <w:rStyle w:val="10pt"/>
          <w:sz w:val="28"/>
          <w:szCs w:val="28"/>
        </w:rPr>
        <w:t xml:space="preserve">рки снега: </w:t>
      </w:r>
      <w:r w:rsidRPr="0062121B">
        <w:rPr>
          <w:rStyle w:val="10pt"/>
          <w:sz w:val="28"/>
          <w:szCs w:val="28"/>
        </w:rPr>
        <w:t>снегоуборочных поездов [2, рис. 2.52–2.55] СМ-2Б (2М, М</w:t>
      </w:r>
      <w:proofErr w:type="gramStart"/>
      <w:r w:rsidRPr="0062121B">
        <w:rPr>
          <w:rStyle w:val="10pt"/>
          <w:sz w:val="28"/>
          <w:szCs w:val="28"/>
        </w:rPr>
        <w:t>2</w:t>
      </w:r>
      <w:proofErr w:type="gramEnd"/>
      <w:r w:rsidRPr="0062121B">
        <w:rPr>
          <w:rStyle w:val="10pt"/>
          <w:sz w:val="28"/>
          <w:szCs w:val="28"/>
        </w:rPr>
        <w:t xml:space="preserve">, </w:t>
      </w:r>
      <w:r>
        <w:rPr>
          <w:rStyle w:val="10pt"/>
          <w:sz w:val="28"/>
          <w:szCs w:val="28"/>
        </w:rPr>
        <w:t xml:space="preserve">2МС), СМ-3(6, 7) </w:t>
      </w:r>
      <w:r w:rsidRPr="0062121B">
        <w:rPr>
          <w:rStyle w:val="10pt"/>
          <w:sz w:val="28"/>
          <w:szCs w:val="28"/>
        </w:rPr>
        <w:t xml:space="preserve">и </w:t>
      </w:r>
      <w:proofErr w:type="spellStart"/>
      <w:r w:rsidRPr="0062121B">
        <w:rPr>
          <w:rStyle w:val="10pt"/>
          <w:sz w:val="28"/>
          <w:szCs w:val="28"/>
        </w:rPr>
        <w:t>одновагонных</w:t>
      </w:r>
      <w:proofErr w:type="spellEnd"/>
      <w:r w:rsidRPr="0062121B">
        <w:rPr>
          <w:rStyle w:val="10pt"/>
          <w:sz w:val="28"/>
          <w:szCs w:val="28"/>
        </w:rPr>
        <w:t xml:space="preserve"> с</w:t>
      </w:r>
      <w:r>
        <w:rPr>
          <w:rStyle w:val="10pt"/>
          <w:sz w:val="28"/>
          <w:szCs w:val="28"/>
        </w:rPr>
        <w:t>негоуборщиков СМ-4(5) рекоменду</w:t>
      </w:r>
      <w:r w:rsidRPr="0062121B">
        <w:rPr>
          <w:rStyle w:val="10pt"/>
          <w:sz w:val="28"/>
          <w:szCs w:val="28"/>
        </w:rPr>
        <w:t>ется ознакомиться: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62121B">
        <w:rPr>
          <w:rStyle w:val="10pt"/>
          <w:sz w:val="28"/>
          <w:szCs w:val="28"/>
        </w:rPr>
        <w:t xml:space="preserve">— с устройством и принципом работы заборного рабочего органа — щеточного ротора-питателя 16, боковых крыльев 19, </w:t>
      </w:r>
      <w:proofErr w:type="spellStart"/>
      <w:r w:rsidRPr="0062121B">
        <w:rPr>
          <w:rStyle w:val="10pt"/>
          <w:sz w:val="28"/>
          <w:szCs w:val="28"/>
        </w:rPr>
        <w:t>льдоскалывающих</w:t>
      </w:r>
      <w:proofErr w:type="spellEnd"/>
      <w:r w:rsidRPr="0062121B">
        <w:rPr>
          <w:rStyle w:val="10pt"/>
          <w:sz w:val="28"/>
          <w:szCs w:val="28"/>
        </w:rPr>
        <w:t xml:space="preserve"> устройств 7,  9; ленточного конвейера 11 для подачи  снега (мусора)  к выгрузочным устройствам (у </w:t>
      </w:r>
      <w:proofErr w:type="spellStart"/>
      <w:r w:rsidRPr="0062121B">
        <w:rPr>
          <w:rStyle w:val="10pt"/>
          <w:sz w:val="28"/>
          <w:szCs w:val="28"/>
        </w:rPr>
        <w:t>однов</w:t>
      </w:r>
      <w:r>
        <w:rPr>
          <w:rStyle w:val="10pt"/>
          <w:sz w:val="28"/>
          <w:szCs w:val="28"/>
        </w:rPr>
        <w:t>агонных</w:t>
      </w:r>
      <w:proofErr w:type="spellEnd"/>
      <w:r>
        <w:rPr>
          <w:rStyle w:val="10pt"/>
          <w:sz w:val="28"/>
          <w:szCs w:val="28"/>
        </w:rPr>
        <w:t>) или в промежуточные по</w:t>
      </w:r>
      <w:r w:rsidRPr="0062121B">
        <w:rPr>
          <w:rStyle w:val="10pt"/>
          <w:sz w:val="28"/>
          <w:szCs w:val="28"/>
        </w:rPr>
        <w:t>лувагоны (у поездов) и механизмов (</w:t>
      </w:r>
      <w:proofErr w:type="spellStart"/>
      <w:r w:rsidRPr="0062121B">
        <w:rPr>
          <w:rStyle w:val="10pt"/>
          <w:sz w:val="28"/>
          <w:szCs w:val="28"/>
        </w:rPr>
        <w:t>пневмоцилиндров</w:t>
      </w:r>
      <w:proofErr w:type="spellEnd"/>
      <w:r w:rsidRPr="0062121B">
        <w:rPr>
          <w:rStyle w:val="10pt"/>
          <w:sz w:val="28"/>
          <w:szCs w:val="28"/>
        </w:rPr>
        <w:t>) их установки в рабочее (транспортное) положение;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62121B">
        <w:rPr>
          <w:rStyle w:val="10pt"/>
          <w:sz w:val="28"/>
          <w:szCs w:val="28"/>
        </w:rPr>
        <w:t>— с устройством и принципом работы промежуточных полувагонов снегоуборочных поездов [2, рис. 2.56];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62121B">
        <w:rPr>
          <w:rStyle w:val="10pt"/>
          <w:sz w:val="28"/>
          <w:szCs w:val="28"/>
        </w:rPr>
        <w:lastRenderedPageBreak/>
        <w:t>— с устройством и принципом ра</w:t>
      </w:r>
      <w:r>
        <w:rPr>
          <w:rStyle w:val="10pt"/>
          <w:sz w:val="28"/>
          <w:szCs w:val="28"/>
        </w:rPr>
        <w:t xml:space="preserve">боты разгрузочных устройств концевых </w:t>
      </w:r>
      <w:r w:rsidRPr="0062121B">
        <w:rPr>
          <w:rStyle w:val="10pt"/>
          <w:sz w:val="28"/>
          <w:szCs w:val="28"/>
        </w:rPr>
        <w:t>полувагонов снегоуборочных пое</w:t>
      </w:r>
      <w:r>
        <w:rPr>
          <w:rStyle w:val="10pt"/>
          <w:sz w:val="28"/>
          <w:szCs w:val="28"/>
        </w:rPr>
        <w:t xml:space="preserve">здов [2, рис. 2.57] и </w:t>
      </w:r>
      <w:proofErr w:type="spellStart"/>
      <w:r>
        <w:rPr>
          <w:rStyle w:val="10pt"/>
          <w:sz w:val="28"/>
          <w:szCs w:val="28"/>
        </w:rPr>
        <w:t>одновагонных</w:t>
      </w:r>
      <w:proofErr w:type="spellEnd"/>
      <w:r>
        <w:rPr>
          <w:rStyle w:val="10pt"/>
          <w:sz w:val="28"/>
          <w:szCs w:val="28"/>
        </w:rPr>
        <w:t xml:space="preserve"> </w:t>
      </w:r>
      <w:r w:rsidRPr="0062121B">
        <w:rPr>
          <w:rStyle w:val="10pt"/>
          <w:sz w:val="28"/>
          <w:szCs w:val="28"/>
        </w:rPr>
        <w:t>снегоуборщиков: поворотных конвейеров и выбросных роторов;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62121B">
        <w:rPr>
          <w:rStyle w:val="10pt"/>
          <w:sz w:val="28"/>
          <w:szCs w:val="28"/>
        </w:rPr>
        <w:t>— с устройством и принципом работы вентиляционных установок для обдува стрелок (СМ-5, 6, 7).</w:t>
      </w:r>
    </w:p>
    <w:p w:rsidR="00982233" w:rsidRDefault="00982233" w:rsidP="00982233">
      <w:pPr>
        <w:jc w:val="both"/>
        <w:rPr>
          <w:b/>
          <w:sz w:val="28"/>
          <w:szCs w:val="28"/>
        </w:rPr>
      </w:pPr>
    </w:p>
    <w:p w:rsidR="00982233" w:rsidRDefault="00982233" w:rsidP="009822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D4681">
        <w:rPr>
          <w:b/>
          <w:sz w:val="28"/>
          <w:szCs w:val="28"/>
        </w:rPr>
        <w:t>одержание отчета</w:t>
      </w:r>
    </w:p>
    <w:p w:rsidR="00982233" w:rsidRPr="00BF079E" w:rsidRDefault="00982233" w:rsidP="00EF6D51">
      <w:pPr>
        <w:pStyle w:val="aff0"/>
        <w:numPr>
          <w:ilvl w:val="0"/>
          <w:numId w:val="22"/>
        </w:numPr>
        <w:suppressAutoHyphens/>
        <w:ind w:left="0" w:firstLine="0"/>
        <w:jc w:val="both"/>
        <w:rPr>
          <w:sz w:val="28"/>
          <w:szCs w:val="28"/>
        </w:rPr>
      </w:pPr>
      <w:r w:rsidRPr="00BF079E">
        <w:rPr>
          <w:sz w:val="28"/>
          <w:szCs w:val="28"/>
        </w:rPr>
        <w:t>Схема плугового снегоочистителя типа СДП-М.</w:t>
      </w:r>
    </w:p>
    <w:p w:rsidR="00982233" w:rsidRPr="00BF079E" w:rsidRDefault="00982233" w:rsidP="00EF6D51">
      <w:pPr>
        <w:pStyle w:val="aff0"/>
        <w:numPr>
          <w:ilvl w:val="0"/>
          <w:numId w:val="22"/>
        </w:numPr>
        <w:suppressAutoHyphens/>
        <w:ind w:left="0" w:firstLine="0"/>
        <w:jc w:val="both"/>
        <w:rPr>
          <w:sz w:val="28"/>
          <w:szCs w:val="28"/>
        </w:rPr>
      </w:pPr>
      <w:r w:rsidRPr="00BF079E">
        <w:rPr>
          <w:sz w:val="28"/>
          <w:szCs w:val="28"/>
        </w:rPr>
        <w:t>Схема роторного снегоочистителя типа ЭСО.</w:t>
      </w:r>
    </w:p>
    <w:p w:rsidR="00982233" w:rsidRPr="00BF079E" w:rsidRDefault="00982233" w:rsidP="00EF6D51">
      <w:pPr>
        <w:pStyle w:val="aff0"/>
        <w:numPr>
          <w:ilvl w:val="0"/>
          <w:numId w:val="22"/>
        </w:numPr>
        <w:suppressAutoHyphens/>
        <w:ind w:left="0" w:firstLine="0"/>
        <w:jc w:val="both"/>
        <w:rPr>
          <w:sz w:val="28"/>
          <w:szCs w:val="28"/>
        </w:rPr>
      </w:pPr>
      <w:r w:rsidRPr="00BF079E">
        <w:rPr>
          <w:sz w:val="28"/>
          <w:szCs w:val="28"/>
        </w:rPr>
        <w:t xml:space="preserve">Схема снегоуборочного поезда типа </w:t>
      </w:r>
      <w:proofErr w:type="gramStart"/>
      <w:r w:rsidRPr="00BF079E">
        <w:rPr>
          <w:sz w:val="28"/>
          <w:szCs w:val="28"/>
        </w:rPr>
        <w:t>СМ</w:t>
      </w:r>
      <w:proofErr w:type="gramEnd"/>
      <w:r w:rsidRPr="00BF079E">
        <w:rPr>
          <w:sz w:val="28"/>
          <w:szCs w:val="28"/>
        </w:rPr>
        <w:t>.</w:t>
      </w:r>
    </w:p>
    <w:p w:rsidR="00982233" w:rsidRPr="00BF079E" w:rsidRDefault="00982233" w:rsidP="00EF6D51">
      <w:pPr>
        <w:pStyle w:val="aff0"/>
        <w:numPr>
          <w:ilvl w:val="0"/>
          <w:numId w:val="22"/>
        </w:numPr>
        <w:suppressAutoHyphens/>
        <w:ind w:left="0" w:firstLine="0"/>
        <w:jc w:val="both"/>
        <w:rPr>
          <w:sz w:val="28"/>
          <w:szCs w:val="28"/>
        </w:rPr>
      </w:pPr>
      <w:r w:rsidRPr="00BF079E">
        <w:rPr>
          <w:sz w:val="28"/>
          <w:szCs w:val="28"/>
        </w:rPr>
        <w:t xml:space="preserve">Схема </w:t>
      </w:r>
      <w:proofErr w:type="spellStart"/>
      <w:r w:rsidRPr="00BF079E">
        <w:rPr>
          <w:sz w:val="28"/>
          <w:szCs w:val="28"/>
        </w:rPr>
        <w:t>одновагонного</w:t>
      </w:r>
      <w:proofErr w:type="spellEnd"/>
      <w:r w:rsidRPr="00BF079E">
        <w:rPr>
          <w:sz w:val="28"/>
          <w:szCs w:val="28"/>
        </w:rPr>
        <w:t xml:space="preserve"> снегоуборщика типа </w:t>
      </w:r>
      <w:proofErr w:type="gramStart"/>
      <w:r w:rsidRPr="00BF079E">
        <w:rPr>
          <w:sz w:val="28"/>
          <w:szCs w:val="28"/>
        </w:rPr>
        <w:t>СМ</w:t>
      </w:r>
      <w:proofErr w:type="gramEnd"/>
      <w:r w:rsidRPr="00BF079E">
        <w:rPr>
          <w:sz w:val="28"/>
          <w:szCs w:val="28"/>
        </w:rPr>
        <w:t>.</w:t>
      </w:r>
    </w:p>
    <w:p w:rsidR="00982233" w:rsidRPr="00BF079E" w:rsidRDefault="00982233" w:rsidP="00EF6D51">
      <w:pPr>
        <w:pStyle w:val="aff0"/>
        <w:numPr>
          <w:ilvl w:val="0"/>
          <w:numId w:val="22"/>
        </w:numPr>
        <w:suppressAutoHyphens/>
        <w:ind w:left="0" w:firstLine="0"/>
        <w:jc w:val="both"/>
        <w:rPr>
          <w:sz w:val="28"/>
          <w:szCs w:val="28"/>
        </w:rPr>
      </w:pPr>
      <w:r w:rsidRPr="00BF079E">
        <w:rPr>
          <w:sz w:val="28"/>
          <w:szCs w:val="28"/>
        </w:rPr>
        <w:t>Схема струга-снегоочистителя типа СС.</w:t>
      </w:r>
    </w:p>
    <w:p w:rsidR="00982233" w:rsidRPr="00BF079E" w:rsidRDefault="00982233" w:rsidP="00EF6D51">
      <w:pPr>
        <w:pStyle w:val="aff0"/>
        <w:numPr>
          <w:ilvl w:val="0"/>
          <w:numId w:val="22"/>
        </w:numPr>
        <w:suppressAutoHyphens/>
        <w:ind w:left="0" w:firstLine="0"/>
        <w:jc w:val="both"/>
        <w:rPr>
          <w:sz w:val="28"/>
          <w:szCs w:val="28"/>
        </w:rPr>
      </w:pPr>
      <w:r w:rsidRPr="00BF079E">
        <w:rPr>
          <w:sz w:val="28"/>
          <w:szCs w:val="28"/>
        </w:rPr>
        <w:t>Выводы о проделанной работе.</w:t>
      </w:r>
    </w:p>
    <w:p w:rsidR="00982233" w:rsidRDefault="00982233" w:rsidP="00982233">
      <w:pPr>
        <w:jc w:val="both"/>
        <w:rPr>
          <w:sz w:val="28"/>
          <w:szCs w:val="28"/>
        </w:rPr>
      </w:pPr>
    </w:p>
    <w:p w:rsidR="00982233" w:rsidRDefault="00982233" w:rsidP="00982233">
      <w:pPr>
        <w:jc w:val="both"/>
        <w:rPr>
          <w:b/>
          <w:sz w:val="28"/>
          <w:szCs w:val="28"/>
        </w:rPr>
      </w:pPr>
      <w:r w:rsidRPr="00FA47DD">
        <w:rPr>
          <w:b/>
          <w:sz w:val="28"/>
          <w:szCs w:val="28"/>
        </w:rPr>
        <w:t>Контрольные вопросы</w:t>
      </w:r>
    </w:p>
    <w:p w:rsidR="00982233" w:rsidRDefault="00982233" w:rsidP="00EF6D51">
      <w:pPr>
        <w:pStyle w:val="aff0"/>
        <w:numPr>
          <w:ilvl w:val="0"/>
          <w:numId w:val="2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F079E">
        <w:rPr>
          <w:sz w:val="28"/>
          <w:szCs w:val="28"/>
        </w:rPr>
        <w:t>акие железнодорожно-строительные машины применяются для</w:t>
      </w:r>
      <w:r>
        <w:rPr>
          <w:sz w:val="28"/>
          <w:szCs w:val="28"/>
        </w:rPr>
        <w:t xml:space="preserve"> </w:t>
      </w:r>
      <w:r w:rsidRPr="00BF079E">
        <w:rPr>
          <w:sz w:val="28"/>
          <w:szCs w:val="28"/>
        </w:rPr>
        <w:t>очистки и уборки снега на перегон</w:t>
      </w:r>
      <w:r>
        <w:rPr>
          <w:sz w:val="28"/>
          <w:szCs w:val="28"/>
        </w:rPr>
        <w:t xml:space="preserve">ах и железнодорожных станциях и </w:t>
      </w:r>
      <w:r w:rsidRPr="00BF079E">
        <w:rPr>
          <w:sz w:val="28"/>
          <w:szCs w:val="28"/>
        </w:rPr>
        <w:t>как они подразделяются по назначению и принципу действия?</w:t>
      </w:r>
    </w:p>
    <w:p w:rsidR="00982233" w:rsidRDefault="00982233" w:rsidP="00EF6D51">
      <w:pPr>
        <w:pStyle w:val="aff0"/>
        <w:numPr>
          <w:ilvl w:val="0"/>
          <w:numId w:val="2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F079E">
        <w:rPr>
          <w:sz w:val="28"/>
          <w:szCs w:val="28"/>
        </w:rPr>
        <w:t>ак устроены рабочие органы плужных снегоочистителей, какими механизмами они управляются?</w:t>
      </w:r>
    </w:p>
    <w:p w:rsidR="00982233" w:rsidRDefault="00982233" w:rsidP="00EF6D51">
      <w:pPr>
        <w:pStyle w:val="aff0"/>
        <w:numPr>
          <w:ilvl w:val="0"/>
          <w:numId w:val="2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F079E">
        <w:rPr>
          <w:sz w:val="28"/>
          <w:szCs w:val="28"/>
        </w:rPr>
        <w:t>ак устроены рабочие органы роторных снегоочистителей?</w:t>
      </w:r>
    </w:p>
    <w:p w:rsidR="00982233" w:rsidRDefault="00982233" w:rsidP="00EF6D51">
      <w:pPr>
        <w:pStyle w:val="aff0"/>
        <w:numPr>
          <w:ilvl w:val="0"/>
          <w:numId w:val="2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F079E">
        <w:rPr>
          <w:sz w:val="28"/>
          <w:szCs w:val="28"/>
        </w:rPr>
        <w:t>аков состав снегоуборочных поез</w:t>
      </w:r>
      <w:r>
        <w:rPr>
          <w:sz w:val="28"/>
          <w:szCs w:val="28"/>
        </w:rPr>
        <w:t xml:space="preserve">дов и каково назначение каждой </w:t>
      </w:r>
      <w:r w:rsidRPr="00BF079E">
        <w:rPr>
          <w:sz w:val="28"/>
          <w:szCs w:val="28"/>
        </w:rPr>
        <w:t>его единицы?</w:t>
      </w:r>
    </w:p>
    <w:p w:rsidR="00982233" w:rsidRDefault="00982233" w:rsidP="00EF6D51">
      <w:pPr>
        <w:pStyle w:val="aff0"/>
        <w:numPr>
          <w:ilvl w:val="0"/>
          <w:numId w:val="21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F079E">
        <w:rPr>
          <w:sz w:val="28"/>
          <w:szCs w:val="28"/>
        </w:rPr>
        <w:t>акие рабочие органы распол</w:t>
      </w:r>
      <w:r>
        <w:rPr>
          <w:sz w:val="28"/>
          <w:szCs w:val="28"/>
        </w:rPr>
        <w:t xml:space="preserve">ожены на головных машинах типа </w:t>
      </w:r>
      <w:proofErr w:type="gramStart"/>
      <w:r w:rsidRPr="00BF079E">
        <w:rPr>
          <w:sz w:val="28"/>
          <w:szCs w:val="28"/>
        </w:rPr>
        <w:t>СМ</w:t>
      </w:r>
      <w:proofErr w:type="gramEnd"/>
      <w:r w:rsidRPr="00BF079E">
        <w:rPr>
          <w:sz w:val="28"/>
          <w:szCs w:val="28"/>
        </w:rPr>
        <w:t xml:space="preserve"> снегоуборочных поездов и каково их назначение?</w:t>
      </w:r>
    </w:p>
    <w:p w:rsidR="00982233" w:rsidRPr="00562E4A" w:rsidRDefault="00982233" w:rsidP="00EF6D51">
      <w:pPr>
        <w:pStyle w:val="aff0"/>
        <w:numPr>
          <w:ilvl w:val="0"/>
          <w:numId w:val="21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562E4A">
        <w:rPr>
          <w:sz w:val="28"/>
          <w:szCs w:val="28"/>
        </w:rPr>
        <w:t>Какими рабочими органами оснащены самоходные снегоуборщики типа СМ-3–СМ-7?</w:t>
      </w:r>
    </w:p>
    <w:p w:rsidR="00982233" w:rsidRDefault="00982233" w:rsidP="00982233">
      <w:pPr>
        <w:spacing w:after="200" w:line="276" w:lineRule="auto"/>
        <w:jc w:val="both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br w:type="page"/>
      </w:r>
    </w:p>
    <w:p w:rsidR="00982233" w:rsidRPr="002604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lastRenderedPageBreak/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</w:p>
    <w:p w:rsidR="00982233" w:rsidRPr="0026046A" w:rsidRDefault="00982233" w:rsidP="00982233">
      <w:pPr>
        <w:jc w:val="both"/>
        <w:rPr>
          <w:rStyle w:val="10pt"/>
          <w:b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t>Тема 3.1. Путевые машины для ремонта и текущего содержания пути</w:t>
      </w:r>
    </w:p>
    <w:p w:rsidR="00982233" w:rsidRPr="0026046A" w:rsidRDefault="00982233" w:rsidP="00982233">
      <w:pPr>
        <w:jc w:val="both"/>
        <w:rPr>
          <w:rStyle w:val="10pt"/>
          <w:sz w:val="28"/>
          <w:szCs w:val="28"/>
        </w:rPr>
      </w:pPr>
      <w:r w:rsidRPr="0026046A">
        <w:rPr>
          <w:rStyle w:val="10pt"/>
          <w:sz w:val="28"/>
          <w:szCs w:val="28"/>
        </w:rPr>
        <w:t>3.1.7 Оборудование производственных баз ПМС</w:t>
      </w:r>
    </w:p>
    <w:p w:rsidR="00982233" w:rsidRDefault="00982233" w:rsidP="00982233">
      <w:pPr>
        <w:pStyle w:val="afffc"/>
        <w:jc w:val="both"/>
        <w:rPr>
          <w:b/>
          <w:spacing w:val="-10"/>
          <w:sz w:val="32"/>
          <w:szCs w:val="32"/>
        </w:rPr>
      </w:pPr>
    </w:p>
    <w:p w:rsidR="00982233" w:rsidRPr="00C41328" w:rsidRDefault="00982233" w:rsidP="00982233">
      <w:pPr>
        <w:pStyle w:val="afffc"/>
        <w:jc w:val="both"/>
        <w:rPr>
          <w:b/>
          <w:spacing w:val="-10"/>
          <w:sz w:val="28"/>
          <w:szCs w:val="28"/>
        </w:rPr>
      </w:pPr>
      <w:r w:rsidRPr="00C41328">
        <w:rPr>
          <w:b/>
          <w:spacing w:val="-10"/>
          <w:sz w:val="28"/>
          <w:szCs w:val="28"/>
        </w:rPr>
        <w:t xml:space="preserve">Практическое </w:t>
      </w:r>
      <w:r w:rsidR="004353E1">
        <w:rPr>
          <w:b/>
          <w:spacing w:val="-10"/>
          <w:sz w:val="28"/>
          <w:szCs w:val="28"/>
        </w:rPr>
        <w:t>занятие № 6</w:t>
      </w:r>
    </w:p>
    <w:p w:rsidR="00982233" w:rsidRPr="004A23BC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4A23BC">
        <w:rPr>
          <w:b/>
          <w:sz w:val="28"/>
          <w:szCs w:val="28"/>
        </w:rPr>
        <w:t xml:space="preserve">Тема: </w:t>
      </w:r>
      <w:r w:rsidRPr="004A23BC">
        <w:rPr>
          <w:rStyle w:val="FontStyle47"/>
          <w:sz w:val="28"/>
          <w:szCs w:val="28"/>
          <w:lang w:eastAsia="en-US"/>
        </w:rPr>
        <w:t>«</w:t>
      </w:r>
      <w:r w:rsidRPr="004A23BC">
        <w:rPr>
          <w:sz w:val="28"/>
          <w:szCs w:val="28"/>
        </w:rPr>
        <w:t xml:space="preserve">Изучение устройства и работы </w:t>
      </w:r>
      <w:r w:rsidRPr="004A23BC">
        <w:rPr>
          <w:spacing w:val="-2"/>
          <w:sz w:val="28"/>
          <w:szCs w:val="28"/>
        </w:rPr>
        <w:t>виды звеносборочных и звеноразборочных линий ТЛС, ЗРС-700</w:t>
      </w:r>
      <w:r w:rsidRPr="004A23BC">
        <w:rPr>
          <w:rStyle w:val="10pt"/>
          <w:sz w:val="28"/>
          <w:szCs w:val="28"/>
        </w:rPr>
        <w:t>»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C804F5">
        <w:rPr>
          <w:rStyle w:val="10pt"/>
          <w:b/>
          <w:sz w:val="28"/>
          <w:szCs w:val="28"/>
        </w:rPr>
        <w:t>Цель:</w:t>
      </w:r>
      <w:r>
        <w:rPr>
          <w:rStyle w:val="10pt"/>
          <w:sz w:val="28"/>
          <w:szCs w:val="28"/>
        </w:rPr>
        <w:t xml:space="preserve"> П</w:t>
      </w:r>
      <w:r w:rsidRPr="004A23BC">
        <w:rPr>
          <w:rStyle w:val="10pt"/>
          <w:sz w:val="28"/>
          <w:szCs w:val="28"/>
        </w:rPr>
        <w:t>рактически ознакомится с устройством и принципом работы звеносборочных и звеносборочных линий и их основным технологическим оборудованием и агрегатами.</w:t>
      </w:r>
    </w:p>
    <w:p w:rsidR="00982233" w:rsidRPr="0062121B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C804F5">
        <w:rPr>
          <w:rStyle w:val="10pt"/>
          <w:b/>
          <w:sz w:val="28"/>
          <w:szCs w:val="28"/>
        </w:rPr>
        <w:t>Оборудование:</w:t>
      </w:r>
    </w:p>
    <w:p w:rsidR="00982233" w:rsidRDefault="00982233" w:rsidP="00EF6D51">
      <w:pPr>
        <w:pStyle w:val="afffc"/>
        <w:numPr>
          <w:ilvl w:val="0"/>
          <w:numId w:val="2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З</w:t>
      </w:r>
      <w:r w:rsidRPr="004A23BC">
        <w:rPr>
          <w:rStyle w:val="10pt"/>
          <w:sz w:val="28"/>
          <w:szCs w:val="28"/>
        </w:rPr>
        <w:t>веносборочная линия для сборки звеньев с деревянными шпалами.</w:t>
      </w:r>
    </w:p>
    <w:p w:rsidR="00982233" w:rsidRDefault="00982233" w:rsidP="00EF6D51">
      <w:pPr>
        <w:pStyle w:val="afffc"/>
        <w:numPr>
          <w:ilvl w:val="0"/>
          <w:numId w:val="2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З</w:t>
      </w:r>
      <w:r w:rsidRPr="004A23BC">
        <w:rPr>
          <w:rStyle w:val="10pt"/>
          <w:sz w:val="28"/>
          <w:szCs w:val="28"/>
        </w:rPr>
        <w:t>веносборочная линия (поточная или стендовая) для сборки звеньев с железобетонными шпалами.</w:t>
      </w:r>
    </w:p>
    <w:p w:rsidR="00982233" w:rsidRDefault="00982233" w:rsidP="00EF6D51">
      <w:pPr>
        <w:pStyle w:val="afffc"/>
        <w:numPr>
          <w:ilvl w:val="0"/>
          <w:numId w:val="2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З</w:t>
      </w:r>
      <w:r w:rsidRPr="004A23BC">
        <w:rPr>
          <w:rStyle w:val="10pt"/>
          <w:sz w:val="28"/>
          <w:szCs w:val="28"/>
        </w:rPr>
        <w:t>веноразборочная  линия  для  разборки  звеньев  с  деревянными шпалами.</w:t>
      </w:r>
    </w:p>
    <w:p w:rsidR="00982233" w:rsidRDefault="00982233" w:rsidP="00EF6D51">
      <w:pPr>
        <w:pStyle w:val="afffc"/>
        <w:numPr>
          <w:ilvl w:val="0"/>
          <w:numId w:val="2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З</w:t>
      </w:r>
      <w:r w:rsidRPr="004A23BC">
        <w:rPr>
          <w:rStyle w:val="10pt"/>
          <w:sz w:val="28"/>
          <w:szCs w:val="28"/>
        </w:rPr>
        <w:t>веноразборочный стенд для разборки звеньев с железобетонными шпалами</w:t>
      </w:r>
      <w:r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23"/>
        </w:numPr>
        <w:ind w:left="0" w:firstLine="0"/>
        <w:jc w:val="both"/>
        <w:rPr>
          <w:rStyle w:val="10pt"/>
          <w:sz w:val="28"/>
          <w:szCs w:val="28"/>
        </w:rPr>
      </w:pPr>
      <w:r w:rsidRPr="004A23BC">
        <w:rPr>
          <w:rStyle w:val="10pt"/>
          <w:sz w:val="28"/>
          <w:szCs w:val="28"/>
        </w:rPr>
        <w:t>Стенды, плакаты.</w:t>
      </w:r>
    </w:p>
    <w:p w:rsidR="00982233" w:rsidRDefault="00982233" w:rsidP="00EF6D51">
      <w:pPr>
        <w:pStyle w:val="afffc"/>
        <w:numPr>
          <w:ilvl w:val="0"/>
          <w:numId w:val="2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4A23BC">
        <w:rPr>
          <w:rStyle w:val="10pt"/>
          <w:sz w:val="28"/>
          <w:szCs w:val="28"/>
        </w:rPr>
        <w:t>омпьютерные обучающие программы, видеофильмы.</w:t>
      </w:r>
    </w:p>
    <w:p w:rsidR="00982233" w:rsidRDefault="00982233" w:rsidP="00EF6D51">
      <w:pPr>
        <w:pStyle w:val="afffc"/>
        <w:numPr>
          <w:ilvl w:val="0"/>
          <w:numId w:val="23"/>
        </w:numPr>
        <w:ind w:left="0" w:firstLine="0"/>
        <w:jc w:val="both"/>
        <w:rPr>
          <w:rStyle w:val="10pt"/>
          <w:sz w:val="28"/>
          <w:szCs w:val="28"/>
        </w:rPr>
      </w:pPr>
      <w:r w:rsidRPr="004A23BC">
        <w:rPr>
          <w:rStyle w:val="10pt"/>
          <w:sz w:val="28"/>
          <w:szCs w:val="28"/>
        </w:rPr>
        <w:t>Мультимедийные средства обучения.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4A23BC">
        <w:rPr>
          <w:rStyle w:val="10pt"/>
          <w:b/>
          <w:sz w:val="28"/>
          <w:szCs w:val="28"/>
        </w:rPr>
        <w:t>Порядок выполнения работы</w:t>
      </w:r>
      <w:r>
        <w:rPr>
          <w:rStyle w:val="10pt"/>
          <w:b/>
          <w:sz w:val="28"/>
          <w:szCs w:val="28"/>
        </w:rPr>
        <w:t>:</w:t>
      </w:r>
    </w:p>
    <w:p w:rsidR="00982233" w:rsidRDefault="00982233" w:rsidP="00EF6D51">
      <w:pPr>
        <w:pStyle w:val="afffc"/>
        <w:numPr>
          <w:ilvl w:val="0"/>
          <w:numId w:val="2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4A23BC">
        <w:rPr>
          <w:rStyle w:val="10pt"/>
          <w:sz w:val="28"/>
          <w:szCs w:val="28"/>
        </w:rPr>
        <w:t>знакомиться с общим устройством и принципом работы звеносборочной линии для сборки звеньев с деревянными шпалами.</w:t>
      </w:r>
    </w:p>
    <w:p w:rsidR="00982233" w:rsidRDefault="00982233" w:rsidP="00EF6D51">
      <w:pPr>
        <w:pStyle w:val="afffc"/>
        <w:numPr>
          <w:ilvl w:val="0"/>
          <w:numId w:val="2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4A23BC">
        <w:rPr>
          <w:rStyle w:val="10pt"/>
          <w:sz w:val="28"/>
          <w:szCs w:val="28"/>
        </w:rPr>
        <w:t>знакомиться с общим устройством и при</w:t>
      </w:r>
      <w:r>
        <w:rPr>
          <w:rStyle w:val="10pt"/>
          <w:sz w:val="28"/>
          <w:szCs w:val="28"/>
        </w:rPr>
        <w:t>нципом работы звенос</w:t>
      </w:r>
      <w:r w:rsidRPr="004A23BC">
        <w:rPr>
          <w:rStyle w:val="10pt"/>
          <w:sz w:val="28"/>
          <w:szCs w:val="28"/>
        </w:rPr>
        <w:t>борочной линии для сборки звеньев с железобетонными шпалами.</w:t>
      </w:r>
    </w:p>
    <w:p w:rsidR="00982233" w:rsidRDefault="00982233" w:rsidP="00EF6D51">
      <w:pPr>
        <w:pStyle w:val="afffc"/>
        <w:numPr>
          <w:ilvl w:val="0"/>
          <w:numId w:val="2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4A23BC">
        <w:rPr>
          <w:rStyle w:val="10pt"/>
          <w:sz w:val="28"/>
          <w:szCs w:val="28"/>
        </w:rPr>
        <w:t>знакомиться с общим устрой</w:t>
      </w:r>
      <w:r>
        <w:rPr>
          <w:rStyle w:val="10pt"/>
          <w:sz w:val="28"/>
          <w:szCs w:val="28"/>
        </w:rPr>
        <w:t>ством и принципом работы звено</w:t>
      </w:r>
      <w:r w:rsidRPr="004A23BC">
        <w:rPr>
          <w:rStyle w:val="10pt"/>
          <w:sz w:val="28"/>
          <w:szCs w:val="28"/>
        </w:rPr>
        <w:t>разборочной линии для разборки звеньев с деревянными шпалами.</w:t>
      </w:r>
    </w:p>
    <w:p w:rsidR="00982233" w:rsidRDefault="00982233" w:rsidP="00EF6D51">
      <w:pPr>
        <w:pStyle w:val="afffc"/>
        <w:numPr>
          <w:ilvl w:val="0"/>
          <w:numId w:val="2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4A23BC">
        <w:rPr>
          <w:rStyle w:val="10pt"/>
          <w:sz w:val="28"/>
          <w:szCs w:val="28"/>
        </w:rPr>
        <w:t>знакомиться с общим устройством и принципом работы зв</w:t>
      </w:r>
      <w:r>
        <w:rPr>
          <w:rStyle w:val="10pt"/>
          <w:sz w:val="28"/>
          <w:szCs w:val="28"/>
        </w:rPr>
        <w:t>енораз</w:t>
      </w:r>
      <w:r w:rsidRPr="004A23BC">
        <w:rPr>
          <w:rStyle w:val="10pt"/>
          <w:sz w:val="28"/>
          <w:szCs w:val="28"/>
        </w:rPr>
        <w:t>борочного стенда для разборки звеньев с железобетонными шпалами.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4A23BC">
        <w:rPr>
          <w:rStyle w:val="10pt"/>
          <w:sz w:val="28"/>
          <w:szCs w:val="28"/>
        </w:rPr>
        <w:t>зучение  устройства и принцип</w:t>
      </w:r>
      <w:r>
        <w:rPr>
          <w:rStyle w:val="10pt"/>
          <w:sz w:val="28"/>
          <w:szCs w:val="28"/>
        </w:rPr>
        <w:t xml:space="preserve">а </w:t>
      </w:r>
      <w:proofErr w:type="gramStart"/>
      <w:r>
        <w:rPr>
          <w:rStyle w:val="10pt"/>
          <w:sz w:val="28"/>
          <w:szCs w:val="28"/>
        </w:rPr>
        <w:t>работы</w:t>
      </w:r>
      <w:proofErr w:type="gramEnd"/>
      <w:r>
        <w:rPr>
          <w:rStyle w:val="10pt"/>
          <w:sz w:val="28"/>
          <w:szCs w:val="28"/>
        </w:rPr>
        <w:t xml:space="preserve"> звеносборочных и звено</w:t>
      </w:r>
      <w:r w:rsidRPr="004A23BC">
        <w:rPr>
          <w:rStyle w:val="10pt"/>
          <w:sz w:val="28"/>
          <w:szCs w:val="28"/>
        </w:rPr>
        <w:t>разборочных линий рекоме</w:t>
      </w:r>
      <w:r>
        <w:rPr>
          <w:rStyle w:val="10pt"/>
          <w:sz w:val="28"/>
          <w:szCs w:val="28"/>
        </w:rPr>
        <w:t>ндуется проводить на местной ПМС</w:t>
      </w:r>
      <w:r w:rsidRPr="004A23BC">
        <w:rPr>
          <w:rStyle w:val="10pt"/>
          <w:sz w:val="28"/>
          <w:szCs w:val="28"/>
        </w:rPr>
        <w:t>, при этом ознакомиться: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4A23BC">
        <w:rPr>
          <w:rStyle w:val="10pt"/>
          <w:sz w:val="28"/>
          <w:szCs w:val="28"/>
        </w:rPr>
        <w:t>а) с технологической последовател</w:t>
      </w:r>
      <w:r>
        <w:rPr>
          <w:rStyle w:val="10pt"/>
          <w:sz w:val="28"/>
          <w:szCs w:val="28"/>
        </w:rPr>
        <w:t>ьностью операций по сборке (раз</w:t>
      </w:r>
      <w:r w:rsidRPr="004A23BC">
        <w:rPr>
          <w:rStyle w:val="10pt"/>
          <w:sz w:val="28"/>
          <w:szCs w:val="28"/>
        </w:rPr>
        <w:t>борке) звена;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4A23BC">
        <w:rPr>
          <w:rStyle w:val="10pt"/>
          <w:sz w:val="28"/>
          <w:szCs w:val="28"/>
        </w:rPr>
        <w:t>б) с устройством и принципом работы основного технологического оборудования: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4A23BC">
        <w:rPr>
          <w:rStyle w:val="10pt"/>
          <w:sz w:val="28"/>
          <w:szCs w:val="28"/>
        </w:rPr>
        <w:t xml:space="preserve">— на линиях для сборки звеньев с деревянными шпалами [2, рис. 3.2–3.6]: </w:t>
      </w:r>
      <w:proofErr w:type="spellStart"/>
      <w:r w:rsidRPr="004A23BC">
        <w:rPr>
          <w:rStyle w:val="10pt"/>
          <w:sz w:val="28"/>
          <w:szCs w:val="28"/>
        </w:rPr>
        <w:t>шпалопитателя</w:t>
      </w:r>
      <w:proofErr w:type="spellEnd"/>
      <w:r w:rsidRPr="004A23BC">
        <w:rPr>
          <w:rStyle w:val="10pt"/>
          <w:sz w:val="28"/>
          <w:szCs w:val="28"/>
        </w:rPr>
        <w:t>, шагового конвейе</w:t>
      </w:r>
      <w:r>
        <w:rPr>
          <w:rStyle w:val="10pt"/>
          <w:sz w:val="28"/>
          <w:szCs w:val="28"/>
        </w:rPr>
        <w:t>ра, сверлильного станка, сбороч</w:t>
      </w:r>
      <w:r w:rsidRPr="004A23BC">
        <w:rPr>
          <w:rStyle w:val="10pt"/>
          <w:sz w:val="28"/>
          <w:szCs w:val="28"/>
        </w:rPr>
        <w:t>ного агрегата;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4A23BC">
        <w:rPr>
          <w:rStyle w:val="10pt"/>
          <w:sz w:val="28"/>
          <w:szCs w:val="28"/>
        </w:rPr>
        <w:t>— на линиях для сборки звеньев с  железобетонными шпалами [2, рис. 3.7–3.9]: полуавтоматов для зави</w:t>
      </w:r>
      <w:r>
        <w:rPr>
          <w:rStyle w:val="10pt"/>
          <w:sz w:val="28"/>
          <w:szCs w:val="28"/>
        </w:rPr>
        <w:t xml:space="preserve">нчивания гаек </w:t>
      </w:r>
      <w:proofErr w:type="spellStart"/>
      <w:r>
        <w:rPr>
          <w:rStyle w:val="10pt"/>
          <w:sz w:val="28"/>
          <w:szCs w:val="28"/>
        </w:rPr>
        <w:t>клеммных</w:t>
      </w:r>
      <w:proofErr w:type="spellEnd"/>
      <w:r>
        <w:rPr>
          <w:rStyle w:val="10pt"/>
          <w:sz w:val="28"/>
          <w:szCs w:val="28"/>
        </w:rPr>
        <w:t xml:space="preserve"> и заклад</w:t>
      </w:r>
      <w:r w:rsidRPr="004A23BC">
        <w:rPr>
          <w:rStyle w:val="10pt"/>
          <w:sz w:val="28"/>
          <w:szCs w:val="28"/>
        </w:rPr>
        <w:t xml:space="preserve">ных болтов, станков для комплектации закладных и </w:t>
      </w:r>
      <w:proofErr w:type="spellStart"/>
      <w:r w:rsidRPr="004A23BC">
        <w:rPr>
          <w:rStyle w:val="10pt"/>
          <w:sz w:val="28"/>
          <w:szCs w:val="28"/>
        </w:rPr>
        <w:t>клеммных</w:t>
      </w:r>
      <w:proofErr w:type="spellEnd"/>
      <w:r w:rsidRPr="004A23BC">
        <w:rPr>
          <w:rStyle w:val="10pt"/>
          <w:sz w:val="28"/>
          <w:szCs w:val="28"/>
        </w:rPr>
        <w:t xml:space="preserve"> сборок, а на линии </w:t>
      </w:r>
      <w:r>
        <w:rPr>
          <w:rStyle w:val="10pt"/>
          <w:sz w:val="28"/>
          <w:szCs w:val="28"/>
        </w:rPr>
        <w:t>ТЛС</w:t>
      </w:r>
      <w:r w:rsidRPr="004A23BC">
        <w:rPr>
          <w:rStyle w:val="10pt"/>
          <w:sz w:val="28"/>
          <w:szCs w:val="28"/>
        </w:rPr>
        <w:t xml:space="preserve"> — агрегатов: </w:t>
      </w:r>
      <w:r w:rsidRPr="004A23BC">
        <w:rPr>
          <w:rStyle w:val="10pt"/>
          <w:sz w:val="28"/>
          <w:szCs w:val="28"/>
        </w:rPr>
        <w:lastRenderedPageBreak/>
        <w:t xml:space="preserve">раскладки шпал в ряд и по эпюре, раскладки закладных и </w:t>
      </w:r>
      <w:proofErr w:type="spellStart"/>
      <w:r w:rsidRPr="004A23BC">
        <w:rPr>
          <w:rStyle w:val="10pt"/>
          <w:sz w:val="28"/>
          <w:szCs w:val="28"/>
        </w:rPr>
        <w:t>клеммных</w:t>
      </w:r>
      <w:proofErr w:type="spellEnd"/>
      <w:r w:rsidRPr="004A23BC">
        <w:rPr>
          <w:rStyle w:val="10pt"/>
          <w:sz w:val="28"/>
          <w:szCs w:val="28"/>
        </w:rPr>
        <w:t xml:space="preserve"> сборок, зави</w:t>
      </w:r>
      <w:r>
        <w:rPr>
          <w:rStyle w:val="10pt"/>
          <w:sz w:val="28"/>
          <w:szCs w:val="28"/>
        </w:rPr>
        <w:t xml:space="preserve">нчивания гаек </w:t>
      </w:r>
      <w:proofErr w:type="spellStart"/>
      <w:r>
        <w:rPr>
          <w:rStyle w:val="10pt"/>
          <w:sz w:val="28"/>
          <w:szCs w:val="28"/>
        </w:rPr>
        <w:t>клеммных</w:t>
      </w:r>
      <w:proofErr w:type="spellEnd"/>
      <w:r>
        <w:rPr>
          <w:rStyle w:val="10pt"/>
          <w:sz w:val="28"/>
          <w:szCs w:val="28"/>
        </w:rPr>
        <w:t xml:space="preserve"> и заклад</w:t>
      </w:r>
      <w:r w:rsidRPr="004A23BC">
        <w:rPr>
          <w:rStyle w:val="10pt"/>
          <w:sz w:val="28"/>
          <w:szCs w:val="28"/>
        </w:rPr>
        <w:t>ных болтов;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4A23BC">
        <w:rPr>
          <w:rStyle w:val="10pt"/>
          <w:sz w:val="28"/>
          <w:szCs w:val="28"/>
        </w:rPr>
        <w:t xml:space="preserve">— на линиях для разборки звеньев с деревянными шпалами </w:t>
      </w:r>
      <w:r>
        <w:rPr>
          <w:rStyle w:val="10pt"/>
          <w:sz w:val="28"/>
          <w:szCs w:val="28"/>
        </w:rPr>
        <w:t>ЗРС</w:t>
      </w:r>
      <w:r w:rsidRPr="004A23BC">
        <w:rPr>
          <w:rStyle w:val="10pt"/>
          <w:sz w:val="28"/>
          <w:szCs w:val="28"/>
        </w:rPr>
        <w:t xml:space="preserve"> [2, рис. 3.10, 3.11]: агрегата расшивки и перегружателя;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4A23BC">
        <w:rPr>
          <w:rStyle w:val="10pt"/>
          <w:sz w:val="28"/>
          <w:szCs w:val="28"/>
        </w:rPr>
        <w:t xml:space="preserve">— на линиях для разборки звеньев с железобетонными шпалами </w:t>
      </w:r>
      <w:r>
        <w:rPr>
          <w:rStyle w:val="10pt"/>
          <w:sz w:val="28"/>
          <w:szCs w:val="28"/>
        </w:rPr>
        <w:t>ЗРР</w:t>
      </w:r>
      <w:r w:rsidRPr="004A23BC">
        <w:rPr>
          <w:rStyle w:val="10pt"/>
          <w:sz w:val="28"/>
          <w:szCs w:val="28"/>
        </w:rPr>
        <w:t>-75 [2, рис. 3.12, 3.13] агрегатов: отделения шпал, отделения подкладок, пакетирования шпал, приема и накопления рельсов.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4A23BC">
        <w:rPr>
          <w:rStyle w:val="10pt"/>
          <w:b/>
          <w:sz w:val="28"/>
          <w:szCs w:val="28"/>
        </w:rPr>
        <w:t>Содержание отчета</w:t>
      </w:r>
    </w:p>
    <w:p w:rsidR="00982233" w:rsidRDefault="00982233" w:rsidP="00EF6D51">
      <w:pPr>
        <w:pStyle w:val="afffc"/>
        <w:numPr>
          <w:ilvl w:val="0"/>
          <w:numId w:val="25"/>
        </w:numPr>
        <w:ind w:left="0" w:firstLine="0"/>
        <w:jc w:val="both"/>
        <w:rPr>
          <w:rStyle w:val="10pt"/>
          <w:sz w:val="28"/>
          <w:szCs w:val="28"/>
        </w:rPr>
      </w:pPr>
      <w:r w:rsidRPr="004A23BC">
        <w:rPr>
          <w:rStyle w:val="10pt"/>
          <w:sz w:val="28"/>
          <w:szCs w:val="28"/>
        </w:rPr>
        <w:t>Схема звеносборочной линии для сборки звеньев с деревянными шпалами.</w:t>
      </w:r>
    </w:p>
    <w:p w:rsidR="00982233" w:rsidRDefault="00982233" w:rsidP="00EF6D51">
      <w:pPr>
        <w:pStyle w:val="afffc"/>
        <w:numPr>
          <w:ilvl w:val="0"/>
          <w:numId w:val="25"/>
        </w:numPr>
        <w:ind w:left="0" w:firstLine="0"/>
        <w:jc w:val="both"/>
        <w:rPr>
          <w:rStyle w:val="10pt"/>
          <w:sz w:val="28"/>
          <w:szCs w:val="28"/>
        </w:rPr>
      </w:pPr>
      <w:r w:rsidRPr="004A23BC">
        <w:rPr>
          <w:rStyle w:val="10pt"/>
          <w:sz w:val="28"/>
          <w:szCs w:val="28"/>
        </w:rPr>
        <w:t>Схема звеносборочной линии (стенда) для сборки звеньев с желе</w:t>
      </w:r>
      <w:r w:rsidRPr="00A4570E">
        <w:rPr>
          <w:rStyle w:val="10pt"/>
          <w:sz w:val="28"/>
          <w:szCs w:val="28"/>
        </w:rPr>
        <w:t>зобетонными шпалами.</w:t>
      </w:r>
    </w:p>
    <w:p w:rsidR="00982233" w:rsidRDefault="00982233" w:rsidP="00EF6D51">
      <w:pPr>
        <w:pStyle w:val="afffc"/>
        <w:numPr>
          <w:ilvl w:val="0"/>
          <w:numId w:val="25"/>
        </w:numPr>
        <w:ind w:left="0" w:firstLine="0"/>
        <w:jc w:val="both"/>
        <w:rPr>
          <w:rStyle w:val="10pt"/>
          <w:sz w:val="28"/>
          <w:szCs w:val="28"/>
        </w:rPr>
      </w:pPr>
      <w:r w:rsidRPr="00A4570E">
        <w:rPr>
          <w:rStyle w:val="10pt"/>
          <w:sz w:val="28"/>
          <w:szCs w:val="28"/>
        </w:rPr>
        <w:t>Схема звеноразборочной линии для разборки звеньев с деревянными шпалами.</w:t>
      </w:r>
    </w:p>
    <w:p w:rsidR="00982233" w:rsidRDefault="00982233" w:rsidP="00EF6D51">
      <w:pPr>
        <w:pStyle w:val="afffc"/>
        <w:numPr>
          <w:ilvl w:val="0"/>
          <w:numId w:val="25"/>
        </w:numPr>
        <w:ind w:left="0" w:firstLine="0"/>
        <w:jc w:val="both"/>
        <w:rPr>
          <w:rStyle w:val="10pt"/>
          <w:sz w:val="28"/>
          <w:szCs w:val="28"/>
        </w:rPr>
      </w:pPr>
      <w:r w:rsidRPr="00A4570E">
        <w:rPr>
          <w:rStyle w:val="10pt"/>
          <w:sz w:val="28"/>
          <w:szCs w:val="28"/>
        </w:rPr>
        <w:t>Схема звеноразборочного стенда для разборки звеньев с железобетонными шпалами.</w:t>
      </w:r>
    </w:p>
    <w:p w:rsidR="00982233" w:rsidRDefault="00982233" w:rsidP="00EF6D51">
      <w:pPr>
        <w:pStyle w:val="afffc"/>
        <w:numPr>
          <w:ilvl w:val="0"/>
          <w:numId w:val="2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A4570E">
        <w:rPr>
          <w:rStyle w:val="10pt"/>
          <w:sz w:val="28"/>
          <w:szCs w:val="28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A4570E">
        <w:rPr>
          <w:rStyle w:val="10pt"/>
          <w:b/>
          <w:sz w:val="28"/>
          <w:szCs w:val="28"/>
        </w:rPr>
        <w:t>Контрольные вопросы</w:t>
      </w:r>
    </w:p>
    <w:p w:rsidR="00982233" w:rsidRDefault="00982233" w:rsidP="00EF6D51">
      <w:pPr>
        <w:pStyle w:val="afffc"/>
        <w:numPr>
          <w:ilvl w:val="0"/>
          <w:numId w:val="2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A4570E">
        <w:rPr>
          <w:rStyle w:val="10pt"/>
          <w:sz w:val="28"/>
          <w:szCs w:val="28"/>
        </w:rPr>
        <w:t>акие два способа сборки звенье</w:t>
      </w:r>
      <w:r>
        <w:rPr>
          <w:rStyle w:val="10pt"/>
          <w:sz w:val="28"/>
          <w:szCs w:val="28"/>
        </w:rPr>
        <w:t xml:space="preserve">в применяются в звеносборочных </w:t>
      </w:r>
      <w:r w:rsidRPr="00A4570E">
        <w:rPr>
          <w:rStyle w:val="10pt"/>
          <w:sz w:val="28"/>
          <w:szCs w:val="28"/>
        </w:rPr>
        <w:t>линиях и в чем их существо?</w:t>
      </w:r>
    </w:p>
    <w:p w:rsidR="00982233" w:rsidRDefault="00982233" w:rsidP="00EF6D51">
      <w:pPr>
        <w:pStyle w:val="afffc"/>
        <w:numPr>
          <w:ilvl w:val="0"/>
          <w:numId w:val="2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A4570E">
        <w:rPr>
          <w:rStyle w:val="10pt"/>
          <w:sz w:val="28"/>
          <w:szCs w:val="28"/>
        </w:rPr>
        <w:t>акие основные агрегаты входят в</w:t>
      </w:r>
      <w:r>
        <w:rPr>
          <w:rStyle w:val="10pt"/>
          <w:sz w:val="28"/>
          <w:szCs w:val="28"/>
        </w:rPr>
        <w:t xml:space="preserve"> поточные линии для сборки зве</w:t>
      </w:r>
      <w:r w:rsidRPr="00A4570E">
        <w:rPr>
          <w:rStyle w:val="10pt"/>
          <w:sz w:val="28"/>
          <w:szCs w:val="28"/>
        </w:rPr>
        <w:t>ньев с деревянными шпалами?</w:t>
      </w:r>
    </w:p>
    <w:p w:rsidR="00982233" w:rsidRDefault="00982233" w:rsidP="00EF6D51">
      <w:pPr>
        <w:pStyle w:val="afffc"/>
        <w:numPr>
          <w:ilvl w:val="0"/>
          <w:numId w:val="2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A4570E">
        <w:rPr>
          <w:rStyle w:val="10pt"/>
          <w:sz w:val="28"/>
          <w:szCs w:val="28"/>
        </w:rPr>
        <w:t>аков принцип работы стендовых звеносборочных линий?</w:t>
      </w:r>
    </w:p>
    <w:p w:rsidR="00982233" w:rsidRDefault="00982233" w:rsidP="00EF6D51">
      <w:pPr>
        <w:pStyle w:val="afffc"/>
        <w:numPr>
          <w:ilvl w:val="0"/>
          <w:numId w:val="2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A4570E">
        <w:rPr>
          <w:rStyle w:val="10pt"/>
          <w:sz w:val="28"/>
          <w:szCs w:val="28"/>
        </w:rPr>
        <w:t>акими агрегатами к</w:t>
      </w:r>
      <w:r>
        <w:rPr>
          <w:rStyle w:val="10pt"/>
          <w:sz w:val="28"/>
          <w:szCs w:val="28"/>
        </w:rPr>
        <w:t>омплектуется стендовая линия ТЛС</w:t>
      </w:r>
      <w:r w:rsidRPr="00A4570E">
        <w:rPr>
          <w:rStyle w:val="10pt"/>
          <w:sz w:val="28"/>
          <w:szCs w:val="28"/>
        </w:rPr>
        <w:t>?</w:t>
      </w:r>
    </w:p>
    <w:p w:rsidR="00982233" w:rsidRDefault="00982233" w:rsidP="00EF6D51">
      <w:pPr>
        <w:pStyle w:val="afffc"/>
        <w:numPr>
          <w:ilvl w:val="0"/>
          <w:numId w:val="2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A4570E">
        <w:rPr>
          <w:rStyle w:val="10pt"/>
          <w:sz w:val="28"/>
          <w:szCs w:val="28"/>
        </w:rPr>
        <w:t>ак обеспечиваются комплектац</w:t>
      </w:r>
      <w:r>
        <w:rPr>
          <w:rStyle w:val="10pt"/>
          <w:sz w:val="28"/>
          <w:szCs w:val="28"/>
        </w:rPr>
        <w:t xml:space="preserve">ия </w:t>
      </w:r>
      <w:proofErr w:type="spellStart"/>
      <w:r>
        <w:rPr>
          <w:rStyle w:val="10pt"/>
          <w:sz w:val="28"/>
          <w:szCs w:val="28"/>
        </w:rPr>
        <w:t>клеммных</w:t>
      </w:r>
      <w:proofErr w:type="spellEnd"/>
      <w:r>
        <w:rPr>
          <w:rStyle w:val="10pt"/>
          <w:sz w:val="28"/>
          <w:szCs w:val="28"/>
        </w:rPr>
        <w:t xml:space="preserve"> и закладных болтов </w:t>
      </w:r>
      <w:r w:rsidRPr="00A4570E">
        <w:rPr>
          <w:rStyle w:val="10pt"/>
          <w:sz w:val="28"/>
          <w:szCs w:val="28"/>
        </w:rPr>
        <w:t>при сборке звеньев с железобетонными шпалами?</w:t>
      </w:r>
    </w:p>
    <w:p w:rsidR="00982233" w:rsidRDefault="00982233" w:rsidP="00EF6D51">
      <w:pPr>
        <w:pStyle w:val="afffc"/>
        <w:numPr>
          <w:ilvl w:val="0"/>
          <w:numId w:val="2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A4570E">
        <w:rPr>
          <w:rStyle w:val="10pt"/>
          <w:sz w:val="28"/>
          <w:szCs w:val="28"/>
        </w:rPr>
        <w:t>акие грузоподъемные машины и грузозахватные приспособления применяются  для  комплектации  звеносборочных  и  звеноразборочных</w:t>
      </w:r>
      <w:r>
        <w:rPr>
          <w:rStyle w:val="10pt"/>
          <w:sz w:val="28"/>
          <w:szCs w:val="28"/>
        </w:rPr>
        <w:t xml:space="preserve"> </w:t>
      </w:r>
      <w:r w:rsidRPr="00A4570E">
        <w:rPr>
          <w:rStyle w:val="10pt"/>
          <w:sz w:val="28"/>
          <w:szCs w:val="28"/>
        </w:rPr>
        <w:t>линий?</w:t>
      </w:r>
    </w:p>
    <w:p w:rsidR="00982233" w:rsidRDefault="00982233" w:rsidP="00EF6D51">
      <w:pPr>
        <w:pStyle w:val="afffc"/>
        <w:numPr>
          <w:ilvl w:val="0"/>
          <w:numId w:val="2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A4570E">
        <w:rPr>
          <w:rStyle w:val="10pt"/>
          <w:sz w:val="28"/>
          <w:szCs w:val="28"/>
        </w:rPr>
        <w:t xml:space="preserve">аков принцип работы звеноразборочных линий типа </w:t>
      </w:r>
      <w:r>
        <w:rPr>
          <w:rStyle w:val="10pt"/>
          <w:sz w:val="28"/>
          <w:szCs w:val="28"/>
        </w:rPr>
        <w:t>ЗРС</w:t>
      </w:r>
      <w:r w:rsidRPr="00A4570E">
        <w:rPr>
          <w:rStyle w:val="10pt"/>
          <w:sz w:val="28"/>
          <w:szCs w:val="28"/>
        </w:rPr>
        <w:t xml:space="preserve"> и </w:t>
      </w:r>
      <w:r>
        <w:rPr>
          <w:rStyle w:val="10pt"/>
          <w:sz w:val="28"/>
          <w:szCs w:val="28"/>
        </w:rPr>
        <w:t>ЗРР</w:t>
      </w:r>
      <w:r w:rsidRPr="00A4570E">
        <w:rPr>
          <w:rStyle w:val="10pt"/>
          <w:sz w:val="28"/>
          <w:szCs w:val="28"/>
        </w:rPr>
        <w:t>?</w:t>
      </w:r>
    </w:p>
    <w:p w:rsidR="00982233" w:rsidRDefault="00982233" w:rsidP="00EF6D51">
      <w:pPr>
        <w:pStyle w:val="afffc"/>
        <w:numPr>
          <w:ilvl w:val="0"/>
          <w:numId w:val="2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A4570E">
        <w:rPr>
          <w:rStyle w:val="10pt"/>
          <w:sz w:val="28"/>
          <w:szCs w:val="28"/>
        </w:rPr>
        <w:t>акие основные агрегаты входят в поточные звеносборочные линии для разборки звеньев с деревянными и железобетонными шпалами?</w:t>
      </w:r>
    </w:p>
    <w:p w:rsidR="00982233" w:rsidRPr="00A4570E" w:rsidRDefault="00982233" w:rsidP="00EF6D51">
      <w:pPr>
        <w:pStyle w:val="afffc"/>
        <w:numPr>
          <w:ilvl w:val="0"/>
          <w:numId w:val="26"/>
        </w:numPr>
        <w:ind w:left="0" w:firstLine="0"/>
        <w:jc w:val="both"/>
        <w:rPr>
          <w:rStyle w:val="10pt"/>
          <w:sz w:val="28"/>
          <w:szCs w:val="28"/>
        </w:rPr>
      </w:pPr>
      <w:r w:rsidRPr="00A4570E">
        <w:rPr>
          <w:rStyle w:val="10pt"/>
          <w:sz w:val="28"/>
          <w:szCs w:val="28"/>
        </w:rPr>
        <w:t>Чем отличается компо</w:t>
      </w:r>
      <w:r>
        <w:rPr>
          <w:rStyle w:val="10pt"/>
          <w:sz w:val="28"/>
          <w:szCs w:val="28"/>
        </w:rPr>
        <w:t>новка звеноразборочных линий ЗРР и ЗРС?</w:t>
      </w:r>
    </w:p>
    <w:p w:rsidR="00982233" w:rsidRDefault="00982233" w:rsidP="00982233">
      <w:pPr>
        <w:spacing w:after="200" w:line="276" w:lineRule="auto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br w:type="page"/>
      </w:r>
    </w:p>
    <w:p w:rsidR="00982233" w:rsidRPr="001E3CAF" w:rsidRDefault="00982233" w:rsidP="00982233">
      <w:pPr>
        <w:pStyle w:val="Style31"/>
        <w:ind w:right="144"/>
        <w:jc w:val="both"/>
        <w:rPr>
          <w:sz w:val="28"/>
          <w:szCs w:val="28"/>
        </w:rPr>
      </w:pPr>
    </w:p>
    <w:p w:rsidR="00982233" w:rsidRPr="002604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</w:p>
    <w:p w:rsidR="00982233" w:rsidRPr="00242AF1" w:rsidRDefault="00982233" w:rsidP="00982233">
      <w:pPr>
        <w:jc w:val="both"/>
        <w:rPr>
          <w:rStyle w:val="10pt"/>
          <w:b/>
          <w:sz w:val="28"/>
          <w:szCs w:val="28"/>
        </w:rPr>
      </w:pPr>
      <w:r w:rsidRPr="00242AF1">
        <w:rPr>
          <w:rStyle w:val="10pt"/>
          <w:b/>
          <w:sz w:val="28"/>
          <w:szCs w:val="28"/>
        </w:rPr>
        <w:t>Тема 3.3. Строительные машины</w:t>
      </w:r>
    </w:p>
    <w:p w:rsidR="00982233" w:rsidRPr="00242AF1" w:rsidRDefault="00982233" w:rsidP="00982233">
      <w:pPr>
        <w:jc w:val="both"/>
        <w:rPr>
          <w:rStyle w:val="10pt"/>
          <w:sz w:val="28"/>
          <w:szCs w:val="28"/>
        </w:rPr>
      </w:pPr>
      <w:r w:rsidRPr="00242AF1">
        <w:rPr>
          <w:rStyle w:val="10pt"/>
          <w:sz w:val="28"/>
          <w:szCs w:val="28"/>
        </w:rPr>
        <w:t>3.3.1 Машины для производства земляных работ</w:t>
      </w:r>
    </w:p>
    <w:p w:rsidR="00982233" w:rsidRDefault="00982233" w:rsidP="00982233">
      <w:pPr>
        <w:jc w:val="both"/>
        <w:rPr>
          <w:b/>
          <w:color w:val="000000"/>
          <w:sz w:val="28"/>
          <w:szCs w:val="28"/>
          <w:lang w:eastAsia="ru-RU"/>
        </w:rPr>
      </w:pPr>
    </w:p>
    <w:p w:rsidR="00982233" w:rsidRPr="006C4AFC" w:rsidRDefault="00982233" w:rsidP="00982233">
      <w:pPr>
        <w:jc w:val="both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Практическое занятие</w:t>
      </w:r>
      <w:r w:rsidR="004353E1">
        <w:rPr>
          <w:b/>
          <w:color w:val="000000"/>
          <w:sz w:val="28"/>
          <w:szCs w:val="28"/>
          <w:lang w:eastAsia="ru-RU"/>
        </w:rPr>
        <w:t xml:space="preserve"> № 7</w:t>
      </w:r>
    </w:p>
    <w:p w:rsidR="00982233" w:rsidRPr="006C4AFC" w:rsidRDefault="00982233" w:rsidP="00982233">
      <w:pPr>
        <w:jc w:val="both"/>
        <w:rPr>
          <w:sz w:val="28"/>
          <w:szCs w:val="28"/>
          <w:lang w:eastAsia="ru-RU"/>
        </w:rPr>
      </w:pPr>
      <w:r w:rsidRPr="006C4AFC">
        <w:rPr>
          <w:b/>
          <w:color w:val="000000"/>
          <w:sz w:val="28"/>
          <w:szCs w:val="28"/>
          <w:lang w:eastAsia="ru-RU"/>
        </w:rPr>
        <w:t>Тема:</w:t>
      </w:r>
      <w:r w:rsidRPr="006C4AFC">
        <w:rPr>
          <w:color w:val="000000"/>
          <w:sz w:val="28"/>
          <w:szCs w:val="28"/>
          <w:lang w:eastAsia="ru-RU"/>
        </w:rPr>
        <w:t xml:space="preserve"> Изучение устройства и работы бетономешалки (</w:t>
      </w:r>
      <w:proofErr w:type="spellStart"/>
      <w:r w:rsidRPr="006C4AFC">
        <w:rPr>
          <w:color w:val="000000"/>
          <w:sz w:val="28"/>
          <w:szCs w:val="28"/>
          <w:lang w:eastAsia="ru-RU"/>
        </w:rPr>
        <w:t>бетоносмесителей</w:t>
      </w:r>
      <w:proofErr w:type="spellEnd"/>
      <w:r w:rsidRPr="006C4AFC">
        <w:rPr>
          <w:color w:val="000000"/>
          <w:sz w:val="28"/>
          <w:szCs w:val="28"/>
          <w:lang w:eastAsia="ru-RU"/>
        </w:rPr>
        <w:t>) СБ-101Л. СБ-26В</w:t>
      </w:r>
    </w:p>
    <w:p w:rsidR="00982233" w:rsidRDefault="00982233" w:rsidP="00982233">
      <w:pPr>
        <w:jc w:val="both"/>
        <w:rPr>
          <w:color w:val="000000"/>
          <w:sz w:val="28"/>
          <w:szCs w:val="28"/>
          <w:lang w:eastAsia="ru-RU"/>
        </w:rPr>
      </w:pPr>
      <w:r w:rsidRPr="006C4AFC">
        <w:rPr>
          <w:b/>
          <w:color w:val="000000"/>
          <w:sz w:val="28"/>
          <w:szCs w:val="28"/>
          <w:lang w:eastAsia="ru-RU"/>
        </w:rPr>
        <w:t>Цель:</w:t>
      </w:r>
      <w:r>
        <w:rPr>
          <w:color w:val="000000"/>
          <w:sz w:val="28"/>
          <w:szCs w:val="28"/>
          <w:lang w:eastAsia="ru-RU"/>
        </w:rPr>
        <w:t xml:space="preserve"> П</w:t>
      </w:r>
      <w:r w:rsidRPr="006C4AFC">
        <w:rPr>
          <w:color w:val="000000"/>
          <w:sz w:val="28"/>
          <w:szCs w:val="28"/>
          <w:lang w:eastAsia="ru-RU"/>
        </w:rPr>
        <w:t xml:space="preserve">рактически изучить бетономешалки и приемы работы с ними. </w:t>
      </w:r>
    </w:p>
    <w:p w:rsidR="00982233" w:rsidRDefault="00982233" w:rsidP="00982233">
      <w:pPr>
        <w:jc w:val="both"/>
        <w:rPr>
          <w:color w:val="000000"/>
          <w:sz w:val="28"/>
          <w:szCs w:val="28"/>
          <w:lang w:eastAsia="ru-RU"/>
        </w:rPr>
      </w:pPr>
    </w:p>
    <w:p w:rsidR="00982233" w:rsidRPr="006C4AFC" w:rsidRDefault="00982233" w:rsidP="00982233">
      <w:pPr>
        <w:jc w:val="both"/>
        <w:rPr>
          <w:b/>
          <w:sz w:val="28"/>
          <w:szCs w:val="28"/>
          <w:lang w:eastAsia="ru-RU"/>
        </w:rPr>
      </w:pPr>
      <w:r w:rsidRPr="006C4AFC">
        <w:rPr>
          <w:b/>
          <w:color w:val="000000"/>
          <w:sz w:val="28"/>
          <w:szCs w:val="28"/>
          <w:lang w:eastAsia="ru-RU"/>
        </w:rPr>
        <w:t>Порядок выпол</w:t>
      </w:r>
      <w:r>
        <w:rPr>
          <w:b/>
          <w:color w:val="000000"/>
          <w:sz w:val="28"/>
          <w:szCs w:val="28"/>
          <w:lang w:eastAsia="ru-RU"/>
        </w:rPr>
        <w:t>н</w:t>
      </w:r>
      <w:r w:rsidRPr="006C4AFC">
        <w:rPr>
          <w:b/>
          <w:color w:val="000000"/>
          <w:sz w:val="28"/>
          <w:szCs w:val="28"/>
          <w:lang w:eastAsia="ru-RU"/>
        </w:rPr>
        <w:t>ения</w:t>
      </w:r>
      <w:r>
        <w:rPr>
          <w:b/>
          <w:color w:val="000000"/>
          <w:sz w:val="28"/>
          <w:szCs w:val="28"/>
          <w:lang w:eastAsia="ru-RU"/>
        </w:rPr>
        <w:t xml:space="preserve"> работы</w:t>
      </w:r>
    </w:p>
    <w:p w:rsidR="00982233" w:rsidRPr="006C4AFC" w:rsidRDefault="00982233" w:rsidP="00982233">
      <w:pPr>
        <w:jc w:val="both"/>
        <w:rPr>
          <w:sz w:val="28"/>
          <w:szCs w:val="28"/>
          <w:lang w:eastAsia="ru-RU"/>
        </w:rPr>
      </w:pPr>
      <w:r w:rsidRPr="006C4AFC">
        <w:rPr>
          <w:color w:val="000000"/>
          <w:sz w:val="28"/>
          <w:szCs w:val="28"/>
          <w:lang w:eastAsia="ru-RU"/>
        </w:rPr>
        <w:t>В процессе выполнения практического занятия изучить</w:t>
      </w:r>
    </w:p>
    <w:p w:rsidR="00982233" w:rsidRPr="006C4AFC" w:rsidRDefault="00982233" w:rsidP="00982233">
      <w:pPr>
        <w:tabs>
          <w:tab w:val="left" w:pos="267"/>
        </w:tabs>
        <w:jc w:val="both"/>
        <w:rPr>
          <w:sz w:val="28"/>
          <w:szCs w:val="28"/>
          <w:lang w:eastAsia="ru-RU"/>
        </w:rPr>
      </w:pPr>
      <w:r w:rsidRPr="006C4AFC">
        <w:rPr>
          <w:color w:val="000000"/>
          <w:sz w:val="28"/>
          <w:szCs w:val="28"/>
          <w:lang w:eastAsia="ru-RU"/>
        </w:rPr>
        <w:t>1)</w:t>
      </w:r>
      <w:r w:rsidRPr="006C4AFC">
        <w:rPr>
          <w:color w:val="000000"/>
          <w:sz w:val="28"/>
          <w:szCs w:val="28"/>
          <w:lang w:eastAsia="ru-RU"/>
        </w:rPr>
        <w:tab/>
        <w:t>назначение и устройство бетономешалок:</w:t>
      </w:r>
    </w:p>
    <w:p w:rsidR="00982233" w:rsidRPr="006C4AFC" w:rsidRDefault="00982233" w:rsidP="00982233">
      <w:pPr>
        <w:tabs>
          <w:tab w:val="left" w:pos="284"/>
        </w:tabs>
        <w:jc w:val="both"/>
        <w:rPr>
          <w:sz w:val="28"/>
          <w:szCs w:val="28"/>
          <w:lang w:eastAsia="ru-RU"/>
        </w:rPr>
      </w:pPr>
      <w:r w:rsidRPr="006C4AFC">
        <w:rPr>
          <w:color w:val="000000"/>
          <w:sz w:val="28"/>
          <w:szCs w:val="28"/>
          <w:lang w:eastAsia="ru-RU"/>
        </w:rPr>
        <w:t>2)</w:t>
      </w:r>
      <w:r w:rsidRPr="006C4AFC">
        <w:rPr>
          <w:color w:val="000000"/>
          <w:sz w:val="28"/>
          <w:szCs w:val="28"/>
          <w:lang w:eastAsia="ru-RU"/>
        </w:rPr>
        <w:tab/>
        <w:t>принцип работы;</w:t>
      </w:r>
    </w:p>
    <w:p w:rsidR="00982233" w:rsidRPr="006C4AFC" w:rsidRDefault="00982233" w:rsidP="00982233">
      <w:pPr>
        <w:tabs>
          <w:tab w:val="left" w:pos="284"/>
        </w:tabs>
        <w:jc w:val="both"/>
        <w:rPr>
          <w:sz w:val="28"/>
          <w:szCs w:val="28"/>
          <w:lang w:eastAsia="ru-RU"/>
        </w:rPr>
      </w:pPr>
      <w:r w:rsidRPr="006C4AFC">
        <w:rPr>
          <w:color w:val="000000"/>
          <w:sz w:val="28"/>
          <w:szCs w:val="28"/>
          <w:lang w:eastAsia="ru-RU"/>
        </w:rPr>
        <w:t>3)</w:t>
      </w:r>
      <w:r w:rsidRPr="006C4AFC">
        <w:rPr>
          <w:color w:val="000000"/>
          <w:sz w:val="28"/>
          <w:szCs w:val="28"/>
          <w:lang w:eastAsia="ru-RU"/>
        </w:rPr>
        <w:tab/>
        <w:t>общее устройство и технические характеристики</w:t>
      </w:r>
    </w:p>
    <w:p w:rsidR="00982233" w:rsidRDefault="00982233" w:rsidP="00982233">
      <w:pPr>
        <w:jc w:val="both"/>
        <w:rPr>
          <w:color w:val="000000"/>
          <w:sz w:val="28"/>
          <w:szCs w:val="28"/>
          <w:lang w:eastAsia="ru-RU"/>
        </w:rPr>
      </w:pPr>
    </w:p>
    <w:p w:rsidR="00982233" w:rsidRPr="006C4AFC" w:rsidRDefault="00982233" w:rsidP="00982233">
      <w:pPr>
        <w:jc w:val="both"/>
        <w:rPr>
          <w:sz w:val="28"/>
          <w:szCs w:val="28"/>
          <w:lang w:eastAsia="ru-RU"/>
        </w:rPr>
      </w:pPr>
      <w:r w:rsidRPr="006C4AFC">
        <w:rPr>
          <w:color w:val="000000"/>
          <w:sz w:val="28"/>
          <w:szCs w:val="28"/>
          <w:lang w:eastAsia="ru-RU"/>
        </w:rPr>
        <w:t>Смесительные машины предназ</w:t>
      </w:r>
      <w:r>
        <w:rPr>
          <w:color w:val="000000"/>
          <w:sz w:val="28"/>
          <w:szCs w:val="28"/>
          <w:lang w:eastAsia="ru-RU"/>
        </w:rPr>
        <w:t>начены для смешивания однородного состояния компонентов</w:t>
      </w:r>
      <w:r w:rsidRPr="006C4AFC">
        <w:rPr>
          <w:color w:val="000000"/>
          <w:sz w:val="28"/>
          <w:szCs w:val="28"/>
          <w:lang w:eastAsia="ru-RU"/>
        </w:rPr>
        <w:t xml:space="preserve"> для приготовления бетонов и цементных растворов. </w:t>
      </w:r>
      <w:proofErr w:type="spellStart"/>
      <w:r w:rsidRPr="006C4AFC">
        <w:rPr>
          <w:color w:val="000000"/>
          <w:sz w:val="28"/>
          <w:szCs w:val="28"/>
          <w:lang w:eastAsia="ru-RU"/>
        </w:rPr>
        <w:t>Бетоносмесители</w:t>
      </w:r>
      <w:proofErr w:type="spellEnd"/>
      <w:r w:rsidRPr="006C4AFC">
        <w:rPr>
          <w:color w:val="000000"/>
          <w:sz w:val="28"/>
          <w:szCs w:val="28"/>
          <w:lang w:eastAsia="ru-RU"/>
        </w:rPr>
        <w:t xml:space="preserve"> могут быть стационарными, передвижными, цикли</w:t>
      </w:r>
      <w:r>
        <w:rPr>
          <w:color w:val="000000"/>
          <w:sz w:val="28"/>
          <w:szCs w:val="28"/>
          <w:lang w:eastAsia="ru-RU"/>
        </w:rPr>
        <w:t xml:space="preserve">ческого и непрерывного действия. </w:t>
      </w:r>
      <w:r w:rsidRPr="006C4AFC">
        <w:rPr>
          <w:color w:val="000000"/>
          <w:sz w:val="28"/>
          <w:szCs w:val="28"/>
          <w:lang w:eastAsia="ru-RU"/>
        </w:rPr>
        <w:t xml:space="preserve">Смешивание материалов производится </w:t>
      </w:r>
      <w:proofErr w:type="gramStart"/>
      <w:r w:rsidRPr="006C4AFC">
        <w:rPr>
          <w:color w:val="000000"/>
          <w:sz w:val="28"/>
          <w:szCs w:val="28"/>
          <w:lang w:eastAsia="ru-RU"/>
        </w:rPr>
        <w:t>гравитацио</w:t>
      </w:r>
      <w:r>
        <w:rPr>
          <w:color w:val="000000"/>
          <w:sz w:val="28"/>
          <w:szCs w:val="28"/>
          <w:lang w:eastAsia="ru-RU"/>
        </w:rPr>
        <w:t>нном</w:t>
      </w:r>
      <w:proofErr w:type="gramEnd"/>
      <w:r>
        <w:rPr>
          <w:color w:val="000000"/>
          <w:sz w:val="28"/>
          <w:szCs w:val="28"/>
          <w:lang w:eastAsia="ru-RU"/>
        </w:rPr>
        <w:t xml:space="preserve"> и принудительным способами. </w:t>
      </w:r>
      <w:r w:rsidRPr="006C4AFC">
        <w:rPr>
          <w:color w:val="000000"/>
          <w:sz w:val="28"/>
          <w:szCs w:val="28"/>
          <w:lang w:eastAsia="ru-RU"/>
        </w:rPr>
        <w:t>Гравитационный способ - свободно</w:t>
      </w:r>
      <w:r>
        <w:rPr>
          <w:color w:val="000000"/>
          <w:sz w:val="28"/>
          <w:szCs w:val="28"/>
          <w:lang w:eastAsia="ru-RU"/>
        </w:rPr>
        <w:t>е падение с лопастей барабана. Гравитацио</w:t>
      </w:r>
      <w:r w:rsidRPr="006C4AFC">
        <w:rPr>
          <w:color w:val="000000"/>
          <w:sz w:val="28"/>
          <w:szCs w:val="28"/>
          <w:lang w:eastAsia="ru-RU"/>
        </w:rPr>
        <w:t>нные бетонные смесители имеют цилиндри</w:t>
      </w:r>
      <w:r>
        <w:rPr>
          <w:color w:val="000000"/>
          <w:sz w:val="28"/>
          <w:szCs w:val="28"/>
          <w:lang w:eastAsia="ru-RU"/>
        </w:rPr>
        <w:t xml:space="preserve">ческие или грушевидные барабаны. </w:t>
      </w:r>
      <w:r w:rsidRPr="006C4AFC">
        <w:rPr>
          <w:color w:val="000000"/>
          <w:sz w:val="28"/>
          <w:szCs w:val="28"/>
          <w:lang w:eastAsia="ru-RU"/>
        </w:rPr>
        <w:t>Вместимость барабанов от 100 до 4,5 тыс. литров, что соотве</w:t>
      </w:r>
      <w:r>
        <w:rPr>
          <w:color w:val="000000"/>
          <w:sz w:val="28"/>
          <w:szCs w:val="28"/>
          <w:lang w:eastAsia="ru-RU"/>
        </w:rPr>
        <w:t>тствует получению замесов в объе</w:t>
      </w:r>
      <w:r w:rsidRPr="006C4AFC">
        <w:rPr>
          <w:color w:val="000000"/>
          <w:sz w:val="28"/>
          <w:szCs w:val="28"/>
          <w:lang w:eastAsia="ru-RU"/>
        </w:rPr>
        <w:t xml:space="preserve">ме от 60 до 3 тыс. литров. </w:t>
      </w:r>
      <w:proofErr w:type="spellStart"/>
      <w:r w:rsidRPr="006C4AFC">
        <w:rPr>
          <w:color w:val="000000"/>
          <w:sz w:val="28"/>
          <w:szCs w:val="28"/>
          <w:lang w:eastAsia="ru-RU"/>
        </w:rPr>
        <w:t>Бетоносмесители</w:t>
      </w:r>
      <w:proofErr w:type="spellEnd"/>
      <w:r w:rsidRPr="006C4AFC">
        <w:rPr>
          <w:color w:val="000000"/>
          <w:sz w:val="28"/>
          <w:szCs w:val="28"/>
          <w:lang w:eastAsia="ru-RU"/>
        </w:rPr>
        <w:t xml:space="preserve"> циклического действия закрепляются на траверсы и уста</w:t>
      </w:r>
      <w:r>
        <w:rPr>
          <w:color w:val="000000"/>
          <w:sz w:val="28"/>
          <w:szCs w:val="28"/>
          <w:lang w:eastAsia="ru-RU"/>
        </w:rPr>
        <w:t xml:space="preserve">навливаются на роликах. </w:t>
      </w:r>
      <w:r w:rsidRPr="006C4AFC">
        <w:rPr>
          <w:color w:val="000000"/>
          <w:sz w:val="28"/>
          <w:szCs w:val="28"/>
          <w:lang w:eastAsia="ru-RU"/>
        </w:rPr>
        <w:t>Внутри барабана устанавливаются стальные пластины, которые закрепляются на оси барабана и служат для смешивания загруженных материалов через лоток</w:t>
      </w:r>
      <w:r>
        <w:rPr>
          <w:color w:val="000000"/>
          <w:sz w:val="28"/>
          <w:szCs w:val="28"/>
          <w:lang w:eastAsia="ru-RU"/>
        </w:rPr>
        <w:t>.</w:t>
      </w:r>
    </w:p>
    <w:p w:rsidR="00982233" w:rsidRPr="006C4AFC" w:rsidRDefault="00982233" w:rsidP="00982233">
      <w:pPr>
        <w:jc w:val="both"/>
        <w:rPr>
          <w:sz w:val="28"/>
          <w:szCs w:val="28"/>
          <w:lang w:eastAsia="ru-RU"/>
        </w:rPr>
      </w:pPr>
      <w:proofErr w:type="spellStart"/>
      <w:r w:rsidRPr="006C4AFC">
        <w:rPr>
          <w:color w:val="000000"/>
          <w:sz w:val="28"/>
          <w:szCs w:val="28"/>
          <w:lang w:eastAsia="ru-RU"/>
        </w:rPr>
        <w:t>Бетоносмесители</w:t>
      </w:r>
      <w:proofErr w:type="spellEnd"/>
      <w:r w:rsidRPr="006C4AFC">
        <w:rPr>
          <w:color w:val="000000"/>
          <w:sz w:val="28"/>
          <w:szCs w:val="28"/>
          <w:lang w:eastAsia="ru-RU"/>
        </w:rPr>
        <w:t xml:space="preserve"> применяются для изготовления ц</w:t>
      </w:r>
      <w:r>
        <w:rPr>
          <w:color w:val="000000"/>
          <w:sz w:val="28"/>
          <w:szCs w:val="28"/>
          <w:lang w:eastAsia="ru-RU"/>
        </w:rPr>
        <w:t xml:space="preserve">ементных, известковых растворов. </w:t>
      </w:r>
      <w:proofErr w:type="spellStart"/>
      <w:r w:rsidRPr="006C4AFC">
        <w:rPr>
          <w:color w:val="000000"/>
          <w:sz w:val="28"/>
          <w:szCs w:val="28"/>
          <w:lang w:eastAsia="ru-RU"/>
        </w:rPr>
        <w:t>Автобетоносмсстели</w:t>
      </w:r>
      <w:proofErr w:type="spellEnd"/>
      <w:r w:rsidRPr="006C4AFC">
        <w:rPr>
          <w:color w:val="000000"/>
          <w:sz w:val="28"/>
          <w:szCs w:val="28"/>
          <w:lang w:eastAsia="ru-RU"/>
        </w:rPr>
        <w:t xml:space="preserve"> применяются для приготовления растворов и </w:t>
      </w:r>
      <w:proofErr w:type="gramStart"/>
      <w:r w:rsidRPr="006C4AFC">
        <w:rPr>
          <w:color w:val="000000"/>
          <w:sz w:val="28"/>
          <w:szCs w:val="28"/>
          <w:lang w:eastAsia="ru-RU"/>
        </w:rPr>
        <w:t>обесп</w:t>
      </w:r>
      <w:r>
        <w:rPr>
          <w:color w:val="000000"/>
          <w:sz w:val="28"/>
          <w:szCs w:val="28"/>
          <w:lang w:eastAsia="ru-RU"/>
        </w:rPr>
        <w:t>ечении</w:t>
      </w:r>
      <w:proofErr w:type="gramEnd"/>
      <w:r>
        <w:rPr>
          <w:color w:val="000000"/>
          <w:sz w:val="28"/>
          <w:szCs w:val="28"/>
          <w:lang w:eastAsia="ru-RU"/>
        </w:rPr>
        <w:t xml:space="preserve"> им строительных объектов. </w:t>
      </w:r>
      <w:r w:rsidRPr="006C4AFC">
        <w:rPr>
          <w:color w:val="000000"/>
          <w:sz w:val="28"/>
          <w:szCs w:val="28"/>
          <w:lang w:eastAsia="ru-RU"/>
        </w:rPr>
        <w:t>Бетон нужной консистенции применяют для строительств, строительно-монтажных работ и приготовляются в процессе движения авт</w:t>
      </w:r>
      <w:r>
        <w:rPr>
          <w:color w:val="000000"/>
          <w:sz w:val="28"/>
          <w:szCs w:val="28"/>
          <w:lang w:eastAsia="ru-RU"/>
        </w:rPr>
        <w:t>омобиля или непосредственно на о</w:t>
      </w:r>
      <w:r w:rsidRPr="006C4AFC">
        <w:rPr>
          <w:color w:val="000000"/>
          <w:sz w:val="28"/>
          <w:szCs w:val="28"/>
          <w:lang w:eastAsia="ru-RU"/>
        </w:rPr>
        <w:t>бъекте из сухой смеси, для приготовления</w:t>
      </w:r>
      <w:r>
        <w:rPr>
          <w:color w:val="000000"/>
          <w:sz w:val="28"/>
          <w:szCs w:val="28"/>
          <w:lang w:eastAsia="ru-RU"/>
        </w:rPr>
        <w:t>:</w:t>
      </w:r>
    </w:p>
    <w:p w:rsidR="00982233" w:rsidRPr="006C4AFC" w:rsidRDefault="00982233" w:rsidP="00982233">
      <w:p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6C4AFC">
        <w:rPr>
          <w:color w:val="000000"/>
          <w:sz w:val="28"/>
          <w:szCs w:val="28"/>
          <w:lang w:eastAsia="ru-RU"/>
        </w:rPr>
        <w:t>Бетон состоит из сухой смес</w:t>
      </w:r>
      <w:r>
        <w:rPr>
          <w:color w:val="000000"/>
          <w:sz w:val="28"/>
          <w:szCs w:val="28"/>
          <w:lang w:eastAsia="ru-RU"/>
        </w:rPr>
        <w:t>и, цемента, песка, заполнителя и</w:t>
      </w:r>
      <w:r w:rsidRPr="006C4AFC">
        <w:rPr>
          <w:color w:val="000000"/>
          <w:sz w:val="28"/>
          <w:szCs w:val="28"/>
          <w:lang w:eastAsia="ru-RU"/>
        </w:rPr>
        <w:t xml:space="preserve"> воды.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Цементный раствор: </w:t>
      </w:r>
      <w:r w:rsidRPr="006C4AFC">
        <w:rPr>
          <w:color w:val="000000"/>
          <w:sz w:val="28"/>
          <w:szCs w:val="28"/>
          <w:lang w:eastAsia="ru-RU"/>
        </w:rPr>
        <w:t>цемент, песок, вода.</w:t>
      </w:r>
    </w:p>
    <w:p w:rsidR="00982233" w:rsidRDefault="00982233" w:rsidP="00982233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proofErr w:type="spellStart"/>
      <w:r>
        <w:rPr>
          <w:color w:val="000000"/>
          <w:sz w:val="28"/>
          <w:szCs w:val="28"/>
          <w:lang w:eastAsia="ru-RU"/>
        </w:rPr>
        <w:t>Автосмесительный</w:t>
      </w:r>
      <w:proofErr w:type="spellEnd"/>
      <w:r w:rsidRPr="006C4AFC">
        <w:rPr>
          <w:color w:val="000000"/>
          <w:sz w:val="28"/>
          <w:szCs w:val="28"/>
          <w:lang w:eastAsia="ru-RU"/>
        </w:rPr>
        <w:t xml:space="preserve"> барабан приводится в движение через карданный </w:t>
      </w:r>
      <w:r>
        <w:rPr>
          <w:color w:val="000000"/>
          <w:sz w:val="28"/>
          <w:szCs w:val="28"/>
          <w:lang w:eastAsia="ru-RU"/>
        </w:rPr>
        <w:t>вал.</w:t>
      </w:r>
    </w:p>
    <w:p w:rsidR="00982233" w:rsidRPr="006C4AFC" w:rsidRDefault="00982233" w:rsidP="00982233">
      <w:pPr>
        <w:jc w:val="both"/>
        <w:rPr>
          <w:sz w:val="28"/>
          <w:szCs w:val="28"/>
          <w:lang w:eastAsia="ru-RU"/>
        </w:rPr>
      </w:pPr>
    </w:p>
    <w:p w:rsidR="006102E9" w:rsidRDefault="00982233" w:rsidP="006102E9">
      <w:pPr>
        <w:pStyle w:val="afffc"/>
        <w:jc w:val="both"/>
        <w:rPr>
          <w:rStyle w:val="10pt"/>
          <w:sz w:val="28"/>
          <w:szCs w:val="28"/>
        </w:rPr>
      </w:pPr>
      <w:r>
        <w:rPr>
          <w:b/>
          <w:spacing w:val="-10"/>
          <w:sz w:val="28"/>
          <w:szCs w:val="28"/>
        </w:rPr>
        <w:br w:type="page"/>
      </w:r>
    </w:p>
    <w:p w:rsidR="00982233" w:rsidRDefault="00982233" w:rsidP="00982233">
      <w:pPr>
        <w:spacing w:after="200" w:line="276" w:lineRule="auto"/>
        <w:rPr>
          <w:b/>
          <w:spacing w:val="-10"/>
          <w:sz w:val="28"/>
          <w:szCs w:val="28"/>
        </w:rPr>
      </w:pPr>
    </w:p>
    <w:p w:rsidR="006102E9" w:rsidRDefault="006102E9" w:rsidP="00982233">
      <w:pPr>
        <w:pStyle w:val="afffc"/>
        <w:jc w:val="both"/>
        <w:rPr>
          <w:rStyle w:val="10pt"/>
          <w:b/>
          <w:sz w:val="28"/>
          <w:szCs w:val="28"/>
        </w:rPr>
      </w:pPr>
    </w:p>
    <w:p w:rsidR="006102E9" w:rsidRDefault="006102E9" w:rsidP="00982233">
      <w:pPr>
        <w:pStyle w:val="afffc"/>
        <w:jc w:val="both"/>
        <w:rPr>
          <w:rStyle w:val="10pt"/>
          <w:b/>
          <w:sz w:val="28"/>
          <w:szCs w:val="28"/>
        </w:rPr>
      </w:pPr>
    </w:p>
    <w:p w:rsidR="006102E9" w:rsidRDefault="006102E9" w:rsidP="00982233">
      <w:pPr>
        <w:pStyle w:val="afffc"/>
        <w:jc w:val="both"/>
        <w:rPr>
          <w:rStyle w:val="10pt"/>
          <w:b/>
          <w:sz w:val="28"/>
          <w:szCs w:val="28"/>
        </w:rPr>
      </w:pPr>
    </w:p>
    <w:p w:rsidR="00982233" w:rsidRPr="002604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</w:p>
    <w:p w:rsidR="00982233" w:rsidRPr="00242AF1" w:rsidRDefault="00982233" w:rsidP="00982233">
      <w:pPr>
        <w:jc w:val="both"/>
        <w:rPr>
          <w:rStyle w:val="10pt"/>
          <w:b/>
          <w:sz w:val="28"/>
          <w:szCs w:val="28"/>
        </w:rPr>
      </w:pPr>
      <w:r w:rsidRPr="00242AF1">
        <w:rPr>
          <w:rStyle w:val="10pt"/>
          <w:b/>
          <w:sz w:val="28"/>
          <w:szCs w:val="28"/>
        </w:rPr>
        <w:t>Тема 3.3. Строительные машины</w:t>
      </w:r>
    </w:p>
    <w:p w:rsidR="00982233" w:rsidRDefault="00982233" w:rsidP="00982233">
      <w:pPr>
        <w:jc w:val="both"/>
        <w:rPr>
          <w:rStyle w:val="10pt"/>
          <w:rFonts w:eastAsia="Calibri"/>
          <w:sz w:val="28"/>
          <w:szCs w:val="28"/>
        </w:rPr>
      </w:pPr>
      <w:r w:rsidRPr="00242AF1">
        <w:rPr>
          <w:rStyle w:val="10pt"/>
          <w:sz w:val="28"/>
          <w:szCs w:val="28"/>
        </w:rPr>
        <w:t xml:space="preserve">3.3.2 </w:t>
      </w:r>
      <w:r w:rsidRPr="00242AF1">
        <w:rPr>
          <w:rStyle w:val="10pt"/>
          <w:rFonts w:eastAsia="Calibri"/>
          <w:sz w:val="28"/>
          <w:szCs w:val="28"/>
        </w:rPr>
        <w:t>Устройство и работа грузовых, грузопассажирских и пассажирских дрезин ДГКу5, МПТ-6, АСД-1М</w:t>
      </w:r>
    </w:p>
    <w:p w:rsidR="00982233" w:rsidRDefault="00982233" w:rsidP="00982233">
      <w:pPr>
        <w:jc w:val="both"/>
        <w:rPr>
          <w:rStyle w:val="10pt"/>
          <w:b/>
          <w:sz w:val="28"/>
          <w:szCs w:val="28"/>
        </w:rPr>
      </w:pPr>
    </w:p>
    <w:p w:rsidR="00982233" w:rsidRDefault="006102E9" w:rsidP="00982233">
      <w:pPr>
        <w:jc w:val="both"/>
        <w:rPr>
          <w:rStyle w:val="10pt"/>
          <w:b/>
          <w:sz w:val="28"/>
          <w:szCs w:val="28"/>
        </w:rPr>
      </w:pPr>
      <w:r>
        <w:rPr>
          <w:rStyle w:val="10pt"/>
          <w:b/>
          <w:sz w:val="28"/>
          <w:szCs w:val="28"/>
        </w:rPr>
        <w:t>Практическая работа № 8</w:t>
      </w:r>
    </w:p>
    <w:p w:rsidR="00982233" w:rsidRDefault="00982233" w:rsidP="00982233">
      <w:pPr>
        <w:jc w:val="both"/>
        <w:rPr>
          <w:rStyle w:val="10pt"/>
          <w:sz w:val="28"/>
          <w:szCs w:val="28"/>
        </w:rPr>
      </w:pPr>
      <w:r w:rsidRPr="00450F6F">
        <w:rPr>
          <w:rStyle w:val="10pt"/>
          <w:b/>
          <w:sz w:val="28"/>
          <w:szCs w:val="28"/>
        </w:rPr>
        <w:t>Тема</w:t>
      </w:r>
      <w:r>
        <w:rPr>
          <w:rStyle w:val="10pt"/>
          <w:sz w:val="28"/>
          <w:szCs w:val="28"/>
        </w:rPr>
        <w:t>: « Изучение устройства и работы башенных кранов».</w:t>
      </w:r>
    </w:p>
    <w:p w:rsidR="00982233" w:rsidRDefault="00982233" w:rsidP="00982233">
      <w:pPr>
        <w:jc w:val="both"/>
        <w:rPr>
          <w:rStyle w:val="10pt"/>
          <w:sz w:val="28"/>
          <w:szCs w:val="28"/>
        </w:rPr>
      </w:pPr>
      <w:r w:rsidRPr="00450F6F">
        <w:rPr>
          <w:rStyle w:val="10pt"/>
          <w:b/>
          <w:sz w:val="28"/>
          <w:szCs w:val="28"/>
        </w:rPr>
        <w:t>Цель</w:t>
      </w:r>
      <w:r>
        <w:rPr>
          <w:rStyle w:val="10pt"/>
          <w:sz w:val="28"/>
          <w:szCs w:val="28"/>
        </w:rPr>
        <w:t>: изучить устройство и работу башенных кранов.</w:t>
      </w:r>
    </w:p>
    <w:p w:rsidR="00982233" w:rsidRDefault="00982233" w:rsidP="00982233">
      <w:pPr>
        <w:jc w:val="both"/>
        <w:rPr>
          <w:rStyle w:val="10pt"/>
          <w:sz w:val="28"/>
          <w:szCs w:val="28"/>
        </w:rPr>
      </w:pPr>
    </w:p>
    <w:p w:rsidR="00982233" w:rsidRPr="00450F6F" w:rsidRDefault="00982233" w:rsidP="00982233">
      <w:pPr>
        <w:jc w:val="both"/>
        <w:rPr>
          <w:rStyle w:val="10pt"/>
          <w:b/>
          <w:sz w:val="28"/>
          <w:szCs w:val="28"/>
        </w:rPr>
      </w:pPr>
      <w:r w:rsidRPr="00450F6F">
        <w:rPr>
          <w:rStyle w:val="10pt"/>
          <w:b/>
          <w:sz w:val="28"/>
          <w:szCs w:val="28"/>
        </w:rPr>
        <w:t>Порядок выполнения работы.</w:t>
      </w:r>
    </w:p>
    <w:p w:rsidR="00982233" w:rsidRDefault="00982233" w:rsidP="00982233">
      <w:pPr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 xml:space="preserve">Башенные краны являются наиболее распространёнными грузоподъёмными машинами при выполнении  различного рода монтажных работ. К их отличительной особенности относится: подъём грузов на значительную высоту, мобильность, высокая производительность, возможность широкого маневрирования грузами в </w:t>
      </w:r>
      <w:proofErr w:type="spellStart"/>
      <w:r>
        <w:rPr>
          <w:rStyle w:val="10pt"/>
          <w:sz w:val="28"/>
          <w:szCs w:val="28"/>
        </w:rPr>
        <w:t>подстреловом</w:t>
      </w:r>
      <w:proofErr w:type="spellEnd"/>
      <w:r>
        <w:rPr>
          <w:rStyle w:val="10pt"/>
          <w:sz w:val="28"/>
          <w:szCs w:val="28"/>
        </w:rPr>
        <w:t xml:space="preserve"> пространстве.  </w:t>
      </w:r>
    </w:p>
    <w:p w:rsidR="00982233" w:rsidRDefault="00982233" w:rsidP="00982233">
      <w:pPr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 xml:space="preserve">По способу перемещения краны делят </w:t>
      </w:r>
      <w:proofErr w:type="gramStart"/>
      <w:r>
        <w:rPr>
          <w:rStyle w:val="10pt"/>
          <w:sz w:val="28"/>
          <w:szCs w:val="28"/>
        </w:rPr>
        <w:t>на</w:t>
      </w:r>
      <w:proofErr w:type="gramEnd"/>
      <w:r>
        <w:rPr>
          <w:rStyle w:val="10pt"/>
          <w:sz w:val="28"/>
          <w:szCs w:val="28"/>
        </w:rPr>
        <w:t xml:space="preserve"> стационарные, самоподъёмные и передвижные.</w:t>
      </w:r>
    </w:p>
    <w:p w:rsidR="00982233" w:rsidRDefault="00982233" w:rsidP="00982233">
      <w:pPr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 xml:space="preserve">К </w:t>
      </w:r>
      <w:proofErr w:type="gramStart"/>
      <w:r>
        <w:rPr>
          <w:rStyle w:val="10pt"/>
          <w:sz w:val="28"/>
          <w:szCs w:val="28"/>
        </w:rPr>
        <w:t>стационарным</w:t>
      </w:r>
      <w:proofErr w:type="gramEnd"/>
      <w:r>
        <w:rPr>
          <w:rStyle w:val="10pt"/>
          <w:sz w:val="28"/>
          <w:szCs w:val="28"/>
        </w:rPr>
        <w:t xml:space="preserve"> относят краны, закреплённые на фундаменте.</w:t>
      </w:r>
    </w:p>
    <w:p w:rsidR="00982233" w:rsidRDefault="00982233" w:rsidP="00982233">
      <w:pPr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 xml:space="preserve">К </w:t>
      </w:r>
      <w:proofErr w:type="gramStart"/>
      <w:r>
        <w:rPr>
          <w:rStyle w:val="10pt"/>
          <w:sz w:val="28"/>
          <w:szCs w:val="28"/>
        </w:rPr>
        <w:t>самоподъемным</w:t>
      </w:r>
      <w:proofErr w:type="gramEnd"/>
      <w:r>
        <w:rPr>
          <w:rStyle w:val="10pt"/>
          <w:sz w:val="28"/>
          <w:szCs w:val="28"/>
        </w:rPr>
        <w:t xml:space="preserve"> устанавливаемые на возводимом сооружении и перемещаются вверх собственными механизмами. Они применяются в основном при строительстве высотных зданий.</w:t>
      </w:r>
    </w:p>
    <w:p w:rsidR="00982233" w:rsidRDefault="00982233" w:rsidP="00982233">
      <w:pPr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 xml:space="preserve">К </w:t>
      </w:r>
      <w:proofErr w:type="gramStart"/>
      <w:r>
        <w:rPr>
          <w:rStyle w:val="10pt"/>
          <w:sz w:val="28"/>
          <w:szCs w:val="28"/>
        </w:rPr>
        <w:t>передвижным</w:t>
      </w:r>
      <w:proofErr w:type="gramEnd"/>
      <w:r>
        <w:rPr>
          <w:rStyle w:val="10pt"/>
          <w:sz w:val="28"/>
          <w:szCs w:val="28"/>
        </w:rPr>
        <w:t xml:space="preserve"> относят краны, передвигающиеся по площадке. Они оборудуются собственным приводом для перемещения при работе и называются самоходными. Наибольшее распространение получили рельсовые башенные краны. Эксплуатационные возможности башенных кранов характеризуются рядом параметров, </w:t>
      </w:r>
      <w:proofErr w:type="gramStart"/>
      <w:r>
        <w:rPr>
          <w:rStyle w:val="10pt"/>
          <w:sz w:val="28"/>
          <w:szCs w:val="28"/>
        </w:rPr>
        <w:t>к</w:t>
      </w:r>
      <w:proofErr w:type="gramEnd"/>
      <w:r>
        <w:rPr>
          <w:rStyle w:val="10pt"/>
          <w:sz w:val="28"/>
          <w:szCs w:val="28"/>
        </w:rPr>
        <w:t xml:space="preserve"> основным из них относят: вылет, грузоподъемность, грузовой момент, высота подъема, глубина опускания, колея, база, радиус закрепления, общая масса крана и нагрузка на колею.</w:t>
      </w:r>
    </w:p>
    <w:p w:rsidR="00982233" w:rsidRDefault="00982233" w:rsidP="00982233">
      <w:pPr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</w:p>
    <w:p w:rsidR="00982233" w:rsidRPr="000E08E3" w:rsidRDefault="00982233" w:rsidP="00982233">
      <w:pPr>
        <w:jc w:val="both"/>
        <w:rPr>
          <w:rStyle w:val="10pt"/>
          <w:b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0E08E3">
        <w:rPr>
          <w:rStyle w:val="10pt"/>
          <w:b/>
          <w:sz w:val="28"/>
          <w:szCs w:val="28"/>
        </w:rPr>
        <w:t xml:space="preserve">Вывод:   </w:t>
      </w:r>
    </w:p>
    <w:p w:rsidR="00982233" w:rsidRPr="00450F6F" w:rsidRDefault="00982233" w:rsidP="00982233">
      <w:pPr>
        <w:jc w:val="both"/>
        <w:rPr>
          <w:rStyle w:val="10pt"/>
          <w:sz w:val="28"/>
          <w:szCs w:val="28"/>
        </w:rPr>
      </w:pPr>
    </w:p>
    <w:p w:rsidR="00982233" w:rsidRPr="00450F6F" w:rsidRDefault="00982233" w:rsidP="00982233">
      <w:pPr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spacing w:after="200" w:line="276" w:lineRule="auto"/>
        <w:jc w:val="both"/>
        <w:rPr>
          <w:b/>
          <w:spacing w:val="-10"/>
          <w:sz w:val="28"/>
          <w:szCs w:val="28"/>
        </w:rPr>
      </w:pPr>
      <w:r w:rsidRPr="00450F6F">
        <w:rPr>
          <w:spacing w:val="-10"/>
          <w:sz w:val="28"/>
          <w:szCs w:val="28"/>
        </w:rPr>
        <w:br w:type="page"/>
      </w:r>
    </w:p>
    <w:p w:rsidR="00982233" w:rsidRPr="002604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lastRenderedPageBreak/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</w:p>
    <w:p w:rsidR="00982233" w:rsidRPr="00242AF1" w:rsidRDefault="00982233" w:rsidP="00982233">
      <w:pPr>
        <w:tabs>
          <w:tab w:val="left" w:pos="4815"/>
        </w:tabs>
        <w:jc w:val="both"/>
        <w:rPr>
          <w:rStyle w:val="10pt"/>
          <w:b/>
          <w:sz w:val="28"/>
          <w:szCs w:val="28"/>
        </w:rPr>
      </w:pPr>
      <w:r w:rsidRPr="00242AF1">
        <w:rPr>
          <w:rStyle w:val="10pt"/>
          <w:b/>
          <w:sz w:val="28"/>
          <w:szCs w:val="28"/>
        </w:rPr>
        <w:t>Тема 3.3. Строительные машины</w:t>
      </w:r>
      <w:r>
        <w:rPr>
          <w:rStyle w:val="10pt"/>
          <w:b/>
          <w:sz w:val="28"/>
          <w:szCs w:val="28"/>
        </w:rPr>
        <w:tab/>
      </w:r>
    </w:p>
    <w:p w:rsidR="00982233" w:rsidRDefault="00982233" w:rsidP="00982233">
      <w:pPr>
        <w:jc w:val="both"/>
        <w:rPr>
          <w:rStyle w:val="10pt"/>
          <w:rFonts w:eastAsia="Calibri"/>
          <w:sz w:val="28"/>
          <w:szCs w:val="28"/>
        </w:rPr>
      </w:pPr>
      <w:r w:rsidRPr="00242AF1">
        <w:rPr>
          <w:rStyle w:val="10pt"/>
          <w:sz w:val="28"/>
          <w:szCs w:val="28"/>
        </w:rPr>
        <w:t xml:space="preserve">3.3.2 </w:t>
      </w:r>
      <w:r w:rsidRPr="00242AF1">
        <w:rPr>
          <w:rStyle w:val="10pt"/>
          <w:rFonts w:eastAsia="Calibri"/>
          <w:sz w:val="28"/>
          <w:szCs w:val="28"/>
        </w:rPr>
        <w:t>Устройство и работа грузовых, грузопассажирских и пассажирских дрезин ДГКу5, МПТ-6, АСД-1М</w:t>
      </w:r>
    </w:p>
    <w:p w:rsidR="00982233" w:rsidRDefault="00982233" w:rsidP="00982233">
      <w:pPr>
        <w:jc w:val="both"/>
        <w:rPr>
          <w:rStyle w:val="10pt"/>
          <w:b/>
          <w:sz w:val="28"/>
          <w:szCs w:val="28"/>
        </w:rPr>
      </w:pPr>
    </w:p>
    <w:p w:rsidR="00982233" w:rsidRPr="005E2820" w:rsidRDefault="004353E1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b/>
          <w:sz w:val="28"/>
          <w:szCs w:val="28"/>
        </w:rPr>
        <w:t xml:space="preserve">Практическая работа № </w:t>
      </w:r>
      <w:r w:rsidR="006102E9">
        <w:rPr>
          <w:rStyle w:val="10pt"/>
          <w:b/>
          <w:sz w:val="28"/>
          <w:szCs w:val="28"/>
        </w:rPr>
        <w:t>9</w:t>
      </w:r>
    </w:p>
    <w:p w:rsidR="00982233" w:rsidRPr="005E2820" w:rsidRDefault="00982233" w:rsidP="00982233">
      <w:pPr>
        <w:pStyle w:val="afffc"/>
        <w:jc w:val="both"/>
        <w:rPr>
          <w:spacing w:val="-10"/>
          <w:sz w:val="28"/>
          <w:szCs w:val="28"/>
        </w:rPr>
      </w:pPr>
      <w:r w:rsidRPr="005E2820">
        <w:rPr>
          <w:b/>
          <w:spacing w:val="-10"/>
          <w:sz w:val="28"/>
          <w:szCs w:val="28"/>
        </w:rPr>
        <w:t>Тема:</w:t>
      </w:r>
      <w:r w:rsidRPr="005E2820">
        <w:rPr>
          <w:spacing w:val="-10"/>
          <w:sz w:val="28"/>
          <w:szCs w:val="28"/>
        </w:rPr>
        <w:t xml:space="preserve"> «Устройство и работа грузовых и пассажирских дрезин ДГК</w:t>
      </w:r>
      <w:r>
        <w:rPr>
          <w:spacing w:val="-10"/>
          <w:sz w:val="28"/>
          <w:szCs w:val="28"/>
        </w:rPr>
        <w:t>У</w:t>
      </w:r>
      <w:r w:rsidRPr="005E2820">
        <w:rPr>
          <w:spacing w:val="-10"/>
          <w:sz w:val="28"/>
          <w:szCs w:val="28"/>
        </w:rPr>
        <w:t xml:space="preserve"> – 5 и АС – 1А.</w:t>
      </w:r>
    </w:p>
    <w:p w:rsidR="00982233" w:rsidRDefault="00982233" w:rsidP="00982233">
      <w:pPr>
        <w:pStyle w:val="afffc"/>
        <w:jc w:val="both"/>
        <w:rPr>
          <w:spacing w:val="-10"/>
          <w:sz w:val="28"/>
          <w:szCs w:val="28"/>
        </w:rPr>
      </w:pPr>
      <w:r w:rsidRPr="00C83850">
        <w:rPr>
          <w:b/>
          <w:spacing w:val="-10"/>
          <w:sz w:val="28"/>
          <w:szCs w:val="28"/>
        </w:rPr>
        <w:t>Цель</w:t>
      </w:r>
      <w:r>
        <w:rPr>
          <w:spacing w:val="-10"/>
          <w:sz w:val="28"/>
          <w:szCs w:val="28"/>
        </w:rPr>
        <w:t>: изучить работу и устройство грузовых и пассажирских дрезин ДГК – 5 и АС – 1А.</w:t>
      </w:r>
    </w:p>
    <w:p w:rsidR="00982233" w:rsidRDefault="00982233" w:rsidP="00982233">
      <w:pPr>
        <w:pStyle w:val="afffc"/>
        <w:jc w:val="both"/>
        <w:rPr>
          <w:spacing w:val="-10"/>
          <w:sz w:val="28"/>
          <w:szCs w:val="28"/>
        </w:rPr>
      </w:pPr>
    </w:p>
    <w:p w:rsidR="00982233" w:rsidRPr="00C83850" w:rsidRDefault="00982233" w:rsidP="00982233">
      <w:pPr>
        <w:pStyle w:val="afffc"/>
        <w:jc w:val="both"/>
        <w:rPr>
          <w:b/>
          <w:sz w:val="28"/>
          <w:szCs w:val="28"/>
        </w:rPr>
      </w:pPr>
      <w:r w:rsidRPr="00C83850">
        <w:rPr>
          <w:b/>
          <w:sz w:val="28"/>
          <w:szCs w:val="28"/>
        </w:rPr>
        <w:t>Порядок выполнения работ</w:t>
      </w:r>
    </w:p>
    <w:p w:rsidR="00982233" w:rsidRDefault="00982233" w:rsidP="00982233">
      <w:pPr>
        <w:pStyle w:val="afffc"/>
        <w:jc w:val="both"/>
        <w:rPr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Автодрезина ДГКУ – 5 по конструкции экипажной части, силовой передачи, пневматической системы, в основном аналогична ДГКУ и отличается от нее лишь грузоподъемным краном. Грузоподъемность крана при вылете 3 м доведена до 5 при той же массе дрезины. Конструкция крана включает в себя промежуточную опору, опорно-поворотное устройство, основание крана, стрелу, механизмы поворота крана, передвижения грузовой тележки, подъема груза и вспомогательные устройства. Стрела крепится к основанию крана болтами. На основании крана установлен механизм поворота, а на консольной поворотной стреле лебёдке поворота груза и передвижения тележки. Механизм поворота состоит из электродвигателя, червячного редуктора, наружный обод который является тормозным </w:t>
      </w:r>
      <w:proofErr w:type="spellStart"/>
      <w:r>
        <w:rPr>
          <w:sz w:val="28"/>
          <w:szCs w:val="28"/>
        </w:rPr>
        <w:t>шкифом</w:t>
      </w:r>
      <w:proofErr w:type="spellEnd"/>
      <w:r>
        <w:rPr>
          <w:sz w:val="28"/>
          <w:szCs w:val="28"/>
        </w:rPr>
        <w:t xml:space="preserve"> колодочного тормоза.</w:t>
      </w:r>
    </w:p>
    <w:p w:rsidR="00982233" w:rsidRDefault="00982233" w:rsidP="00982233">
      <w:pPr>
        <w:pStyle w:val="afffc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Механизм подъема груза автодрезины включает электрическую таль, грузовую тележку, подвижной блок с </w:t>
      </w:r>
      <w:proofErr w:type="gramStart"/>
      <w:r>
        <w:rPr>
          <w:sz w:val="28"/>
          <w:szCs w:val="28"/>
        </w:rPr>
        <w:t>грузовом</w:t>
      </w:r>
      <w:proofErr w:type="gramEnd"/>
      <w:r>
        <w:rPr>
          <w:sz w:val="28"/>
          <w:szCs w:val="28"/>
        </w:rPr>
        <w:t xml:space="preserve"> крюком, грузовой канат и два направляющих блока. Предусмотрен также ограничитель грузоподъемности, размещённый на конце стрелы.</w:t>
      </w:r>
    </w:p>
    <w:p w:rsidR="00982233" w:rsidRDefault="00982233" w:rsidP="00982233">
      <w:pPr>
        <w:pStyle w:val="afff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2233" w:rsidRPr="002D63DB" w:rsidRDefault="00982233" w:rsidP="00982233">
      <w:pPr>
        <w:pStyle w:val="afffc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D63DB">
        <w:rPr>
          <w:b/>
          <w:sz w:val="28"/>
          <w:szCs w:val="28"/>
        </w:rPr>
        <w:t>Вывод:</w:t>
      </w:r>
    </w:p>
    <w:p w:rsidR="00982233" w:rsidRPr="00C83850" w:rsidRDefault="00982233" w:rsidP="00982233">
      <w:pPr>
        <w:pStyle w:val="afffc"/>
        <w:jc w:val="both"/>
        <w:rPr>
          <w:sz w:val="28"/>
          <w:szCs w:val="28"/>
        </w:rPr>
      </w:pPr>
    </w:p>
    <w:p w:rsidR="00982233" w:rsidRPr="00C83850" w:rsidRDefault="00982233" w:rsidP="00982233">
      <w:pPr>
        <w:pStyle w:val="afffc"/>
        <w:jc w:val="both"/>
        <w:rPr>
          <w:sz w:val="28"/>
          <w:szCs w:val="28"/>
        </w:rPr>
      </w:pPr>
    </w:p>
    <w:p w:rsidR="00982233" w:rsidRPr="00C83850" w:rsidRDefault="00982233" w:rsidP="00982233">
      <w:pPr>
        <w:pStyle w:val="afffc"/>
        <w:jc w:val="both"/>
        <w:rPr>
          <w:sz w:val="28"/>
          <w:szCs w:val="28"/>
        </w:rPr>
      </w:pPr>
      <w:r w:rsidRPr="00C83850">
        <w:rPr>
          <w:sz w:val="28"/>
          <w:szCs w:val="28"/>
        </w:rPr>
        <w:br w:type="page"/>
      </w:r>
    </w:p>
    <w:p w:rsidR="00982233" w:rsidRPr="00A91A15" w:rsidRDefault="00982233" w:rsidP="00982233">
      <w:pPr>
        <w:tabs>
          <w:tab w:val="left" w:pos="4815"/>
        </w:tabs>
        <w:jc w:val="both"/>
        <w:rPr>
          <w:rStyle w:val="10pt"/>
          <w:b/>
          <w:sz w:val="28"/>
          <w:szCs w:val="28"/>
        </w:rPr>
      </w:pPr>
      <w:r w:rsidRPr="00A91A15">
        <w:rPr>
          <w:rStyle w:val="10pt"/>
          <w:b/>
          <w:sz w:val="28"/>
          <w:szCs w:val="28"/>
        </w:rPr>
        <w:lastRenderedPageBreak/>
        <w:t>Тема 3.1. Путевые машины для ремонта и текущего содержания пути</w:t>
      </w:r>
      <w:r w:rsidRPr="00A91A15">
        <w:rPr>
          <w:rStyle w:val="10pt"/>
          <w:b/>
          <w:sz w:val="28"/>
          <w:szCs w:val="28"/>
        </w:rPr>
        <w:tab/>
      </w:r>
    </w:p>
    <w:p w:rsidR="00982233" w:rsidRDefault="00982233" w:rsidP="00982233">
      <w:pPr>
        <w:pStyle w:val="afffc"/>
        <w:jc w:val="both"/>
        <w:rPr>
          <w:b/>
          <w:sz w:val="28"/>
          <w:szCs w:val="28"/>
        </w:rPr>
      </w:pPr>
      <w:r w:rsidRPr="00A91A15">
        <w:rPr>
          <w:rStyle w:val="10pt"/>
          <w:sz w:val="28"/>
          <w:szCs w:val="28"/>
        </w:rPr>
        <w:t>3.1.8 Энергетическое оборудование путевых и строительных машин и механизированного инстру</w:t>
      </w:r>
      <w:r w:rsidRPr="00A91A15">
        <w:rPr>
          <w:rStyle w:val="10pt"/>
          <w:sz w:val="28"/>
          <w:szCs w:val="28"/>
        </w:rPr>
        <w:softHyphen/>
        <w:t>мента</w:t>
      </w:r>
    </w:p>
    <w:p w:rsidR="00982233" w:rsidRPr="005A35B2" w:rsidRDefault="00982233" w:rsidP="00982233">
      <w:pPr>
        <w:pStyle w:val="afffc"/>
        <w:jc w:val="both"/>
        <w:rPr>
          <w:b/>
          <w:sz w:val="28"/>
          <w:szCs w:val="28"/>
        </w:rPr>
      </w:pPr>
      <w:r w:rsidRPr="00A91A15">
        <w:rPr>
          <w:b/>
          <w:sz w:val="28"/>
          <w:szCs w:val="28"/>
        </w:rPr>
        <w:t xml:space="preserve"> </w:t>
      </w:r>
      <w:r w:rsidRPr="005A35B2">
        <w:rPr>
          <w:b/>
          <w:sz w:val="28"/>
          <w:szCs w:val="28"/>
        </w:rPr>
        <w:t>Лабораторное занятие № 1</w:t>
      </w:r>
    </w:p>
    <w:p w:rsidR="00982233" w:rsidRPr="005A35B2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5A35B2">
        <w:rPr>
          <w:b/>
          <w:sz w:val="28"/>
          <w:szCs w:val="28"/>
        </w:rPr>
        <w:t>Тема:</w:t>
      </w:r>
      <w:r w:rsidRPr="005A35B2">
        <w:rPr>
          <w:sz w:val="28"/>
          <w:szCs w:val="28"/>
        </w:rPr>
        <w:t xml:space="preserve"> </w:t>
      </w:r>
      <w:r w:rsidRPr="005A35B2">
        <w:rPr>
          <w:rStyle w:val="FontStyle47"/>
          <w:sz w:val="28"/>
          <w:szCs w:val="28"/>
        </w:rPr>
        <w:t>«</w:t>
      </w:r>
      <w:r w:rsidRPr="005A35B2">
        <w:rPr>
          <w:rStyle w:val="10pt"/>
          <w:sz w:val="28"/>
          <w:szCs w:val="28"/>
        </w:rPr>
        <w:t>Исследование конструкции и принципа работы кривошипно-шатунного механизма и системы смазки ДВС»</w:t>
      </w:r>
    </w:p>
    <w:p w:rsidR="00982233" w:rsidRPr="005A35B2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5A35B2">
        <w:rPr>
          <w:rStyle w:val="10pt"/>
          <w:b/>
          <w:sz w:val="28"/>
          <w:szCs w:val="28"/>
        </w:rPr>
        <w:t>Цель:</w:t>
      </w:r>
      <w:r w:rsidRPr="005A35B2">
        <w:rPr>
          <w:rStyle w:val="10pt"/>
          <w:sz w:val="28"/>
          <w:szCs w:val="28"/>
        </w:rPr>
        <w:t xml:space="preserve"> </w:t>
      </w:r>
      <w:r>
        <w:rPr>
          <w:rStyle w:val="10pt"/>
          <w:sz w:val="28"/>
          <w:szCs w:val="28"/>
        </w:rPr>
        <w:t>П</w:t>
      </w:r>
      <w:r w:rsidRPr="005A35B2">
        <w:rPr>
          <w:rStyle w:val="10pt"/>
          <w:sz w:val="28"/>
          <w:szCs w:val="28"/>
        </w:rPr>
        <w:t>рактически  ознакомиться  с  конструкцией  кривошипно-шатунного механизма и системы смазки двигателя внутреннего сгорания и принципом их работы, получить умения по их техническому обслуживанию.</w:t>
      </w:r>
    </w:p>
    <w:p w:rsidR="00982233" w:rsidRPr="005A35B2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5A35B2">
        <w:rPr>
          <w:rStyle w:val="10pt"/>
          <w:b/>
          <w:sz w:val="28"/>
          <w:szCs w:val="28"/>
        </w:rPr>
        <w:t>Оборудование:</w:t>
      </w:r>
    </w:p>
    <w:p w:rsidR="00982233" w:rsidRPr="005A35B2" w:rsidRDefault="00982233" w:rsidP="00EF6D51">
      <w:pPr>
        <w:pStyle w:val="afffc"/>
        <w:numPr>
          <w:ilvl w:val="0"/>
          <w:numId w:val="36"/>
        </w:numPr>
        <w:ind w:left="0" w:firstLine="0"/>
        <w:jc w:val="both"/>
        <w:rPr>
          <w:rStyle w:val="10pt"/>
          <w:sz w:val="28"/>
          <w:szCs w:val="28"/>
        </w:rPr>
      </w:pPr>
      <w:r w:rsidRPr="005A35B2">
        <w:rPr>
          <w:rStyle w:val="10pt"/>
          <w:sz w:val="28"/>
          <w:szCs w:val="28"/>
        </w:rPr>
        <w:t>Четырехтактный ДВС УД 15М.</w:t>
      </w:r>
    </w:p>
    <w:p w:rsidR="00982233" w:rsidRPr="005A35B2" w:rsidRDefault="00982233" w:rsidP="00EF6D51">
      <w:pPr>
        <w:pStyle w:val="afffc"/>
        <w:numPr>
          <w:ilvl w:val="0"/>
          <w:numId w:val="36"/>
        </w:numPr>
        <w:ind w:left="0" w:firstLine="0"/>
        <w:jc w:val="both"/>
        <w:rPr>
          <w:rStyle w:val="10pt"/>
          <w:sz w:val="28"/>
          <w:szCs w:val="28"/>
        </w:rPr>
      </w:pPr>
      <w:r w:rsidRPr="005A35B2">
        <w:rPr>
          <w:rStyle w:val="10pt"/>
          <w:sz w:val="28"/>
          <w:szCs w:val="28"/>
        </w:rPr>
        <w:t>Основные узлы и детали КШМ и системы смазки.</w:t>
      </w:r>
    </w:p>
    <w:p w:rsidR="00982233" w:rsidRPr="005A35B2" w:rsidRDefault="00982233" w:rsidP="00EF6D51">
      <w:pPr>
        <w:pStyle w:val="afffc"/>
        <w:numPr>
          <w:ilvl w:val="0"/>
          <w:numId w:val="36"/>
        </w:numPr>
        <w:ind w:left="0" w:firstLine="0"/>
        <w:jc w:val="both"/>
        <w:rPr>
          <w:rStyle w:val="10pt"/>
          <w:sz w:val="28"/>
          <w:szCs w:val="28"/>
        </w:rPr>
      </w:pPr>
      <w:r w:rsidRPr="005A35B2">
        <w:rPr>
          <w:rStyle w:val="10pt"/>
          <w:sz w:val="28"/>
          <w:szCs w:val="28"/>
        </w:rPr>
        <w:t>Инструмент и приспособления.</w:t>
      </w:r>
    </w:p>
    <w:p w:rsidR="00982233" w:rsidRPr="005A35B2" w:rsidRDefault="00982233" w:rsidP="00EF6D51">
      <w:pPr>
        <w:pStyle w:val="afffc"/>
        <w:numPr>
          <w:ilvl w:val="0"/>
          <w:numId w:val="36"/>
        </w:numPr>
        <w:ind w:left="0" w:firstLine="0"/>
        <w:jc w:val="both"/>
        <w:rPr>
          <w:rStyle w:val="10pt"/>
          <w:sz w:val="28"/>
          <w:szCs w:val="28"/>
        </w:rPr>
      </w:pPr>
      <w:r w:rsidRPr="005A35B2">
        <w:rPr>
          <w:rStyle w:val="10pt"/>
          <w:sz w:val="28"/>
          <w:szCs w:val="28"/>
        </w:rPr>
        <w:t xml:space="preserve">Инструкции по устройству и эксплуатации двигателя. </w:t>
      </w:r>
    </w:p>
    <w:p w:rsidR="00982233" w:rsidRPr="005A35B2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5A35B2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5A35B2">
        <w:rPr>
          <w:rStyle w:val="10pt"/>
          <w:b/>
          <w:sz w:val="28"/>
          <w:szCs w:val="28"/>
        </w:rPr>
        <w:t>Порядок выполнения работы</w:t>
      </w:r>
    </w:p>
    <w:p w:rsidR="00982233" w:rsidRPr="005A35B2" w:rsidRDefault="00982233" w:rsidP="00EF6D51">
      <w:pPr>
        <w:pStyle w:val="afffc"/>
        <w:numPr>
          <w:ilvl w:val="0"/>
          <w:numId w:val="37"/>
        </w:numPr>
        <w:ind w:left="0" w:firstLine="0"/>
        <w:jc w:val="both"/>
        <w:rPr>
          <w:rStyle w:val="10pt"/>
          <w:sz w:val="28"/>
          <w:szCs w:val="28"/>
        </w:rPr>
      </w:pPr>
      <w:r w:rsidRPr="005A35B2">
        <w:rPr>
          <w:rStyle w:val="10pt"/>
          <w:sz w:val="28"/>
          <w:szCs w:val="28"/>
        </w:rPr>
        <w:t>Исследование конструкции кривошипно-шатунного механизма  и системы смазки и принципов их работы.</w:t>
      </w:r>
    </w:p>
    <w:p w:rsidR="00982233" w:rsidRPr="005A35B2" w:rsidRDefault="00982233" w:rsidP="00EF6D51">
      <w:pPr>
        <w:pStyle w:val="afffc"/>
        <w:numPr>
          <w:ilvl w:val="0"/>
          <w:numId w:val="37"/>
        </w:numPr>
        <w:ind w:left="0" w:firstLine="0"/>
        <w:jc w:val="both"/>
        <w:rPr>
          <w:rStyle w:val="10pt"/>
          <w:sz w:val="28"/>
          <w:szCs w:val="28"/>
        </w:rPr>
      </w:pPr>
      <w:r w:rsidRPr="005A35B2">
        <w:rPr>
          <w:rStyle w:val="10pt"/>
          <w:sz w:val="28"/>
          <w:szCs w:val="28"/>
        </w:rPr>
        <w:t>Исследование технического состояния кривошипно-шатунного механизма.</w:t>
      </w:r>
    </w:p>
    <w:p w:rsidR="00982233" w:rsidRDefault="00982233" w:rsidP="00EF6D51">
      <w:pPr>
        <w:pStyle w:val="afffc"/>
        <w:numPr>
          <w:ilvl w:val="0"/>
          <w:numId w:val="37"/>
        </w:numPr>
        <w:ind w:left="0" w:firstLine="0"/>
        <w:jc w:val="both"/>
        <w:rPr>
          <w:rStyle w:val="10pt"/>
          <w:sz w:val="28"/>
          <w:szCs w:val="28"/>
        </w:rPr>
      </w:pPr>
      <w:r w:rsidRPr="005A35B2">
        <w:rPr>
          <w:rStyle w:val="10pt"/>
          <w:sz w:val="28"/>
          <w:szCs w:val="28"/>
        </w:rPr>
        <w:t>Техническое обслуживание системы смазки.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1.</w:t>
      </w: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Исследование конструкции кривошипно-шатунного механизма  и системы смазки и принципов их работы рекомендуется проводить на натурном образце двигателя с разрезом или его макете при этом: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— проследить взаимодействие сбо</w:t>
      </w:r>
      <w:r>
        <w:rPr>
          <w:rStyle w:val="10pt"/>
          <w:sz w:val="28"/>
          <w:szCs w:val="28"/>
        </w:rPr>
        <w:t xml:space="preserve">рочных единиц и деталей </w:t>
      </w:r>
      <w:proofErr w:type="gramStart"/>
      <w:r>
        <w:rPr>
          <w:rStyle w:val="10pt"/>
          <w:sz w:val="28"/>
          <w:szCs w:val="28"/>
        </w:rPr>
        <w:t>криво</w:t>
      </w:r>
      <w:r w:rsidRPr="005A35B2">
        <w:rPr>
          <w:rStyle w:val="10pt"/>
          <w:sz w:val="28"/>
          <w:szCs w:val="28"/>
        </w:rPr>
        <w:t>шипно- шатунного</w:t>
      </w:r>
      <w:proofErr w:type="gramEnd"/>
      <w:r w:rsidRPr="005A35B2">
        <w:rPr>
          <w:rStyle w:val="10pt"/>
          <w:sz w:val="28"/>
          <w:szCs w:val="28"/>
        </w:rPr>
        <w:t xml:space="preserve"> механизма, опреде</w:t>
      </w:r>
      <w:r>
        <w:rPr>
          <w:rStyle w:val="10pt"/>
          <w:sz w:val="28"/>
          <w:szCs w:val="28"/>
        </w:rPr>
        <w:t>лить их функциональное назначе</w:t>
      </w:r>
      <w:r w:rsidRPr="005A35B2">
        <w:rPr>
          <w:rStyle w:val="10pt"/>
          <w:sz w:val="28"/>
          <w:szCs w:val="28"/>
        </w:rPr>
        <w:t>ние по преобразованию возвратно-пост</w:t>
      </w:r>
      <w:r>
        <w:rPr>
          <w:rStyle w:val="10pt"/>
          <w:sz w:val="28"/>
          <w:szCs w:val="28"/>
        </w:rPr>
        <w:t xml:space="preserve">упательного движения поршня во </w:t>
      </w:r>
      <w:r w:rsidRPr="005A35B2">
        <w:rPr>
          <w:rStyle w:val="10pt"/>
          <w:sz w:val="28"/>
          <w:szCs w:val="28"/>
        </w:rPr>
        <w:t>вращательное движение коленчатого вала;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— определить основные геометрические и объемные параметры;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— определить основные узлы трения и способы их смазки;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— проследить взаимодействие сборочных единиц и деталей системы  смазки,  определить  их  функционал</w:t>
      </w:r>
      <w:r>
        <w:rPr>
          <w:rStyle w:val="10pt"/>
          <w:sz w:val="28"/>
          <w:szCs w:val="28"/>
        </w:rPr>
        <w:t xml:space="preserve">ьное  назначение  по  созданию </w:t>
      </w:r>
      <w:r w:rsidRPr="005A35B2">
        <w:rPr>
          <w:rStyle w:val="10pt"/>
          <w:sz w:val="28"/>
          <w:szCs w:val="28"/>
        </w:rPr>
        <w:t>давления в системе, подаче масла в узлы</w:t>
      </w:r>
      <w:r>
        <w:rPr>
          <w:rStyle w:val="10pt"/>
          <w:sz w:val="28"/>
          <w:szCs w:val="28"/>
        </w:rPr>
        <w:t xml:space="preserve"> трения, </w:t>
      </w:r>
      <w:proofErr w:type="gramStart"/>
      <w:r>
        <w:rPr>
          <w:rStyle w:val="10pt"/>
          <w:sz w:val="28"/>
          <w:szCs w:val="28"/>
        </w:rPr>
        <w:t>контроля за</w:t>
      </w:r>
      <w:proofErr w:type="gramEnd"/>
      <w:r>
        <w:rPr>
          <w:rStyle w:val="10pt"/>
          <w:sz w:val="28"/>
          <w:szCs w:val="28"/>
        </w:rPr>
        <w:t xml:space="preserve"> давлением </w:t>
      </w:r>
      <w:r w:rsidRPr="005A35B2">
        <w:rPr>
          <w:rStyle w:val="10pt"/>
          <w:sz w:val="28"/>
          <w:szCs w:val="28"/>
        </w:rPr>
        <w:t xml:space="preserve">масла, его очистке, защите системы от </w:t>
      </w:r>
      <w:r>
        <w:rPr>
          <w:rStyle w:val="10pt"/>
          <w:sz w:val="28"/>
          <w:szCs w:val="28"/>
        </w:rPr>
        <w:t xml:space="preserve">избыточного давления, контроля </w:t>
      </w:r>
      <w:r w:rsidRPr="005A35B2">
        <w:rPr>
          <w:rStyle w:val="10pt"/>
          <w:sz w:val="28"/>
          <w:szCs w:val="28"/>
        </w:rPr>
        <w:t>уровня.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2.</w:t>
      </w:r>
      <w:r>
        <w:rPr>
          <w:rStyle w:val="10pt"/>
          <w:sz w:val="28"/>
          <w:szCs w:val="28"/>
        </w:rPr>
        <w:tab/>
        <w:t>И</w:t>
      </w:r>
      <w:r w:rsidRPr="005A35B2">
        <w:rPr>
          <w:rStyle w:val="10pt"/>
          <w:sz w:val="28"/>
          <w:szCs w:val="28"/>
        </w:rPr>
        <w:t>сследование технического сос</w:t>
      </w:r>
      <w:r>
        <w:rPr>
          <w:rStyle w:val="10pt"/>
          <w:sz w:val="28"/>
          <w:szCs w:val="28"/>
        </w:rPr>
        <w:t>тояния кривошипно-шатунного ме</w:t>
      </w:r>
      <w:r w:rsidRPr="005A35B2">
        <w:rPr>
          <w:rStyle w:val="10pt"/>
          <w:sz w:val="28"/>
          <w:szCs w:val="28"/>
        </w:rPr>
        <w:t>ханизма производится на разрезе двигател</w:t>
      </w:r>
      <w:r>
        <w:rPr>
          <w:rStyle w:val="10pt"/>
          <w:sz w:val="28"/>
          <w:szCs w:val="28"/>
        </w:rPr>
        <w:t xml:space="preserve">ей Уд 15, Уд 25 [1, рис. 2.19, </w:t>
      </w:r>
      <w:r w:rsidRPr="005A35B2">
        <w:rPr>
          <w:rStyle w:val="10pt"/>
          <w:sz w:val="28"/>
          <w:szCs w:val="28"/>
        </w:rPr>
        <w:t xml:space="preserve">2.20] или на их сборочных единицах </w:t>
      </w:r>
      <w:r>
        <w:rPr>
          <w:rStyle w:val="10pt"/>
          <w:sz w:val="28"/>
          <w:szCs w:val="28"/>
        </w:rPr>
        <w:t xml:space="preserve">и включает следующие основные </w:t>
      </w:r>
      <w:r w:rsidRPr="005A35B2">
        <w:rPr>
          <w:rStyle w:val="10pt"/>
          <w:sz w:val="28"/>
          <w:szCs w:val="28"/>
        </w:rPr>
        <w:t>операции: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а) снятие цилиндра 12 и очистка его от нагара п</w:t>
      </w:r>
      <w:r>
        <w:rPr>
          <w:rStyle w:val="10pt"/>
          <w:sz w:val="28"/>
          <w:szCs w:val="28"/>
        </w:rPr>
        <w:t>роизводится на на</w:t>
      </w:r>
      <w:r w:rsidRPr="005A35B2">
        <w:rPr>
          <w:rStyle w:val="10pt"/>
          <w:sz w:val="28"/>
          <w:szCs w:val="28"/>
        </w:rPr>
        <w:t>турном образце двигателя соответствующей степени сборки;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б) проверка  подвижности  поршневог</w:t>
      </w:r>
      <w:r>
        <w:rPr>
          <w:rStyle w:val="10pt"/>
          <w:sz w:val="28"/>
          <w:szCs w:val="28"/>
        </w:rPr>
        <w:t xml:space="preserve">о  пальца  в  поршне  и шатуне </w:t>
      </w:r>
      <w:r w:rsidRPr="005A35B2">
        <w:rPr>
          <w:rStyle w:val="10pt"/>
          <w:sz w:val="28"/>
          <w:szCs w:val="28"/>
        </w:rPr>
        <w:t>без разборки производится на сбороч</w:t>
      </w:r>
      <w:r>
        <w:rPr>
          <w:rStyle w:val="10pt"/>
          <w:sz w:val="28"/>
          <w:szCs w:val="28"/>
        </w:rPr>
        <w:t xml:space="preserve">ной единице: поршень — шатун — </w:t>
      </w:r>
      <w:r w:rsidRPr="005A35B2">
        <w:rPr>
          <w:rStyle w:val="10pt"/>
          <w:sz w:val="28"/>
          <w:szCs w:val="28"/>
        </w:rPr>
        <w:t>поршневой палец (нормальное состояние — плотная</w:t>
      </w:r>
      <w:r>
        <w:rPr>
          <w:rStyle w:val="10pt"/>
          <w:sz w:val="28"/>
          <w:szCs w:val="28"/>
        </w:rPr>
        <w:t xml:space="preserve"> посадка пальца в </w:t>
      </w:r>
      <w:r w:rsidRPr="005A35B2">
        <w:rPr>
          <w:rStyle w:val="10pt"/>
          <w:sz w:val="28"/>
          <w:szCs w:val="28"/>
        </w:rPr>
        <w:t>поршне и скользящая без люфта в шатуне);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 xml:space="preserve">в) проверка расположения замков </w:t>
      </w:r>
      <w:r>
        <w:rPr>
          <w:rStyle w:val="10pt"/>
          <w:sz w:val="28"/>
          <w:szCs w:val="28"/>
        </w:rPr>
        <w:t>и установка новых поршневых ко</w:t>
      </w:r>
      <w:r w:rsidRPr="005A35B2">
        <w:rPr>
          <w:rStyle w:val="10pt"/>
          <w:sz w:val="28"/>
          <w:szCs w:val="28"/>
        </w:rPr>
        <w:t>лец, которая производится в следующем порядке: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5A35B2">
        <w:rPr>
          <w:rStyle w:val="10pt"/>
          <w:sz w:val="28"/>
          <w:szCs w:val="28"/>
        </w:rPr>
        <w:t>— установить маслосъемное составное кольцо в нижнюю канавку;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— установить нижнее компрес</w:t>
      </w:r>
      <w:r>
        <w:rPr>
          <w:rStyle w:val="10pt"/>
          <w:sz w:val="28"/>
          <w:szCs w:val="28"/>
        </w:rPr>
        <w:t xml:space="preserve">сионное кольцо (с острыми кромками </w:t>
      </w:r>
      <w:r w:rsidRPr="005A35B2">
        <w:rPr>
          <w:rStyle w:val="10pt"/>
          <w:sz w:val="28"/>
          <w:szCs w:val="28"/>
        </w:rPr>
        <w:t>по наружному диаметру);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—  установить  верхнее  компрессион</w:t>
      </w:r>
      <w:r>
        <w:rPr>
          <w:rStyle w:val="10pt"/>
          <w:sz w:val="28"/>
          <w:szCs w:val="28"/>
        </w:rPr>
        <w:t xml:space="preserve">ное  кольцо  (хромированное  с </w:t>
      </w:r>
      <w:r w:rsidRPr="005A35B2">
        <w:rPr>
          <w:rStyle w:val="10pt"/>
          <w:sz w:val="28"/>
          <w:szCs w:val="28"/>
        </w:rPr>
        <w:t>притупленными кромками) кольцевой выточкой вверх;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proofErr w:type="gramStart"/>
      <w:r w:rsidRPr="005A35B2">
        <w:rPr>
          <w:rStyle w:val="10pt"/>
          <w:sz w:val="28"/>
          <w:szCs w:val="28"/>
        </w:rPr>
        <w:t>—  расположить  замки  компрессион</w:t>
      </w:r>
      <w:r>
        <w:rPr>
          <w:rStyle w:val="10pt"/>
          <w:sz w:val="28"/>
          <w:szCs w:val="28"/>
        </w:rPr>
        <w:t xml:space="preserve">ных  колец  относительно  друг </w:t>
      </w:r>
      <w:r w:rsidRPr="005A35B2">
        <w:rPr>
          <w:rStyle w:val="10pt"/>
          <w:sz w:val="28"/>
          <w:szCs w:val="28"/>
        </w:rPr>
        <w:t>друга под углом 120 градусов, при этом з</w:t>
      </w:r>
      <w:r>
        <w:rPr>
          <w:rStyle w:val="10pt"/>
          <w:sz w:val="28"/>
          <w:szCs w:val="28"/>
        </w:rPr>
        <w:t xml:space="preserve">амок верхнего кольцевого диска </w:t>
      </w:r>
      <w:r w:rsidRPr="005A35B2">
        <w:rPr>
          <w:rStyle w:val="10pt"/>
          <w:sz w:val="28"/>
          <w:szCs w:val="28"/>
        </w:rPr>
        <w:t>маслосъемного кольца должен быть разв</w:t>
      </w:r>
      <w:r>
        <w:rPr>
          <w:rStyle w:val="10pt"/>
          <w:sz w:val="28"/>
          <w:szCs w:val="28"/>
        </w:rPr>
        <w:t>ернут на 120 граду сов по отно</w:t>
      </w:r>
      <w:r w:rsidRPr="005A35B2">
        <w:rPr>
          <w:rStyle w:val="10pt"/>
          <w:sz w:val="28"/>
          <w:szCs w:val="28"/>
        </w:rPr>
        <w:t>шению к замку нижнего компрессионного</w:t>
      </w:r>
      <w:r>
        <w:rPr>
          <w:rStyle w:val="10pt"/>
          <w:sz w:val="28"/>
          <w:szCs w:val="28"/>
        </w:rPr>
        <w:t xml:space="preserve"> кольца, а за мок нижнего коль</w:t>
      </w:r>
      <w:r w:rsidRPr="005A35B2">
        <w:rPr>
          <w:rStyle w:val="10pt"/>
          <w:sz w:val="28"/>
          <w:szCs w:val="28"/>
        </w:rPr>
        <w:t>цевого диска долж</w:t>
      </w:r>
      <w:r>
        <w:rPr>
          <w:rStyle w:val="10pt"/>
          <w:sz w:val="28"/>
          <w:szCs w:val="28"/>
        </w:rPr>
        <w:t>ен находиться под углом 180 гра</w:t>
      </w:r>
      <w:r w:rsidRPr="005A35B2">
        <w:rPr>
          <w:rStyle w:val="10pt"/>
          <w:sz w:val="28"/>
          <w:szCs w:val="28"/>
        </w:rPr>
        <w:t>дусов по от</w:t>
      </w:r>
      <w:r>
        <w:rPr>
          <w:rStyle w:val="10pt"/>
          <w:sz w:val="28"/>
          <w:szCs w:val="28"/>
        </w:rPr>
        <w:t xml:space="preserve">ношению </w:t>
      </w:r>
      <w:r w:rsidRPr="005A35B2">
        <w:rPr>
          <w:rStyle w:val="10pt"/>
          <w:sz w:val="28"/>
          <w:szCs w:val="28"/>
        </w:rPr>
        <w:t>к замку верхнего диска (установленные</w:t>
      </w:r>
      <w:r>
        <w:rPr>
          <w:rStyle w:val="10pt"/>
          <w:sz w:val="28"/>
          <w:szCs w:val="28"/>
        </w:rPr>
        <w:t xml:space="preserve"> кольца должны проворачиваться </w:t>
      </w:r>
      <w:r w:rsidRPr="005A35B2">
        <w:rPr>
          <w:rStyle w:val="10pt"/>
          <w:sz w:val="28"/>
          <w:szCs w:val="28"/>
        </w:rPr>
        <w:t>без заеданий и утопать в</w:t>
      </w:r>
      <w:proofErr w:type="gramEnd"/>
      <w:r w:rsidRPr="005A35B2">
        <w:rPr>
          <w:rStyle w:val="10pt"/>
          <w:sz w:val="28"/>
          <w:szCs w:val="28"/>
        </w:rPr>
        <w:t xml:space="preserve"> </w:t>
      </w:r>
      <w:proofErr w:type="gramStart"/>
      <w:r w:rsidRPr="005A35B2">
        <w:rPr>
          <w:rStyle w:val="10pt"/>
          <w:sz w:val="28"/>
          <w:szCs w:val="28"/>
        </w:rPr>
        <w:t>канавках</w:t>
      </w:r>
      <w:proofErr w:type="gramEnd"/>
      <w:r w:rsidRPr="005A35B2">
        <w:rPr>
          <w:rStyle w:val="10pt"/>
          <w:sz w:val="28"/>
          <w:szCs w:val="28"/>
        </w:rPr>
        <w:t xml:space="preserve"> порш</w:t>
      </w:r>
      <w:r>
        <w:rPr>
          <w:rStyle w:val="10pt"/>
          <w:sz w:val="28"/>
          <w:szCs w:val="28"/>
        </w:rPr>
        <w:t xml:space="preserve">ня при нажатии на них пальцами </w:t>
      </w:r>
      <w:r w:rsidRPr="005A35B2">
        <w:rPr>
          <w:rStyle w:val="10pt"/>
          <w:sz w:val="28"/>
          <w:szCs w:val="28"/>
        </w:rPr>
        <w:t>руки);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г) обследование деталей с  цель</w:t>
      </w:r>
      <w:r>
        <w:rPr>
          <w:rStyle w:val="10pt"/>
          <w:sz w:val="28"/>
          <w:szCs w:val="28"/>
        </w:rPr>
        <w:t>ю выявления следующих неисправ</w:t>
      </w:r>
      <w:r w:rsidRPr="005A35B2">
        <w:rPr>
          <w:rStyle w:val="10pt"/>
          <w:sz w:val="28"/>
          <w:szCs w:val="28"/>
        </w:rPr>
        <w:t>ностей: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— поршневые кольца — поломки и до</w:t>
      </w:r>
      <w:r>
        <w:rPr>
          <w:rStyle w:val="10pt"/>
          <w:sz w:val="28"/>
          <w:szCs w:val="28"/>
        </w:rPr>
        <w:t xml:space="preserve">стижение предельных зазоров в </w:t>
      </w:r>
      <w:r w:rsidRPr="005A35B2">
        <w:rPr>
          <w:rStyle w:val="10pt"/>
          <w:sz w:val="28"/>
          <w:szCs w:val="28"/>
        </w:rPr>
        <w:t>сопряжениях «поршень — компрессионн</w:t>
      </w:r>
      <w:r>
        <w:rPr>
          <w:rStyle w:val="10pt"/>
          <w:sz w:val="28"/>
          <w:szCs w:val="28"/>
        </w:rPr>
        <w:t>ое кольцо», «цилиндр — компрес</w:t>
      </w:r>
      <w:r w:rsidRPr="005A35B2">
        <w:rPr>
          <w:rStyle w:val="10pt"/>
          <w:sz w:val="28"/>
          <w:szCs w:val="28"/>
        </w:rPr>
        <w:t xml:space="preserve">сионное кольцо, диск </w:t>
      </w:r>
      <w:r>
        <w:rPr>
          <w:rStyle w:val="10pt"/>
          <w:sz w:val="28"/>
          <w:szCs w:val="28"/>
        </w:rPr>
        <w:t>кольцевой маслосъемного поршнево</w:t>
      </w:r>
      <w:r w:rsidRPr="005A35B2">
        <w:rPr>
          <w:rStyle w:val="10pt"/>
          <w:sz w:val="28"/>
          <w:szCs w:val="28"/>
        </w:rPr>
        <w:t>го кольца»;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— поршень — трещины, поломки ю</w:t>
      </w:r>
      <w:r>
        <w:rPr>
          <w:rStyle w:val="10pt"/>
          <w:sz w:val="28"/>
          <w:szCs w:val="28"/>
        </w:rPr>
        <w:t>бки, достижение предельного за</w:t>
      </w:r>
      <w:r w:rsidRPr="005A35B2">
        <w:rPr>
          <w:rStyle w:val="10pt"/>
          <w:sz w:val="28"/>
          <w:szCs w:val="28"/>
        </w:rPr>
        <w:t>зора в сопряжении «поршень — цилиндр»;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— вкладыши нижней головки ша</w:t>
      </w:r>
      <w:r>
        <w:rPr>
          <w:rStyle w:val="10pt"/>
          <w:sz w:val="28"/>
          <w:szCs w:val="28"/>
        </w:rPr>
        <w:t>туна — задиры рабочих поверхно</w:t>
      </w:r>
      <w:r w:rsidRPr="005A35B2">
        <w:rPr>
          <w:rStyle w:val="10pt"/>
          <w:sz w:val="28"/>
          <w:szCs w:val="28"/>
        </w:rPr>
        <w:t>стей, достижение предельного зазора в сопряжении;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— шатун — трещины, изгибы любог</w:t>
      </w:r>
      <w:r>
        <w:rPr>
          <w:rStyle w:val="10pt"/>
          <w:sz w:val="28"/>
          <w:szCs w:val="28"/>
        </w:rPr>
        <w:t xml:space="preserve">о размера и расположения, цвет </w:t>
      </w:r>
      <w:r w:rsidRPr="005A35B2">
        <w:rPr>
          <w:rStyle w:val="10pt"/>
          <w:sz w:val="28"/>
          <w:szCs w:val="28"/>
        </w:rPr>
        <w:t>побежалости на головке;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— маховик-вентилятор — трещины, износ шпоночного паз</w:t>
      </w:r>
      <w:r>
        <w:rPr>
          <w:rStyle w:val="10pt"/>
          <w:sz w:val="28"/>
          <w:szCs w:val="28"/>
        </w:rPr>
        <w:t>а по ши</w:t>
      </w:r>
      <w:r w:rsidRPr="005A35B2">
        <w:rPr>
          <w:rStyle w:val="10pt"/>
          <w:sz w:val="28"/>
          <w:szCs w:val="28"/>
        </w:rPr>
        <w:t>рине свыше размера 6,2 мм;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A35B2">
        <w:rPr>
          <w:rStyle w:val="10pt"/>
          <w:sz w:val="28"/>
          <w:szCs w:val="28"/>
        </w:rPr>
        <w:t>— проверка затяжки гаек шатунных</w:t>
      </w:r>
      <w:r>
        <w:rPr>
          <w:rStyle w:val="10pt"/>
          <w:sz w:val="28"/>
          <w:szCs w:val="28"/>
        </w:rPr>
        <w:t xml:space="preserve"> болтов; крутящий момент затяж</w:t>
      </w:r>
      <w:r w:rsidRPr="005A35B2">
        <w:rPr>
          <w:rStyle w:val="10pt"/>
          <w:sz w:val="28"/>
          <w:szCs w:val="28"/>
        </w:rPr>
        <w:t xml:space="preserve">ки должен составлять 31,4–35,3 </w:t>
      </w:r>
      <w:proofErr w:type="spellStart"/>
      <w:r w:rsidRPr="005A35B2">
        <w:rPr>
          <w:rStyle w:val="10pt"/>
          <w:sz w:val="28"/>
          <w:szCs w:val="28"/>
        </w:rPr>
        <w:t>нм</w:t>
      </w:r>
      <w:proofErr w:type="spellEnd"/>
      <w:r w:rsidRPr="005A35B2">
        <w:rPr>
          <w:rStyle w:val="10pt"/>
          <w:sz w:val="28"/>
          <w:szCs w:val="28"/>
        </w:rPr>
        <w:t xml:space="preserve"> (3,2–3,6 кгс</w:t>
      </w:r>
      <w:r>
        <w:rPr>
          <w:rStyle w:val="10pt"/>
          <w:sz w:val="28"/>
          <w:szCs w:val="28"/>
        </w:rPr>
        <w:t>*</w:t>
      </w:r>
      <w:r w:rsidRPr="005A35B2">
        <w:rPr>
          <w:rStyle w:val="10pt"/>
          <w:sz w:val="28"/>
          <w:szCs w:val="28"/>
        </w:rPr>
        <w:t>м).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3.</w:t>
      </w:r>
      <w:r>
        <w:rPr>
          <w:rStyle w:val="10pt"/>
          <w:sz w:val="28"/>
          <w:szCs w:val="28"/>
        </w:rPr>
        <w:tab/>
        <w:t>Т</w:t>
      </w:r>
      <w:r w:rsidRPr="005A35B2">
        <w:rPr>
          <w:rStyle w:val="10pt"/>
          <w:sz w:val="28"/>
          <w:szCs w:val="28"/>
        </w:rPr>
        <w:t>ехническое обслуживание системы смазки.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В</w:t>
      </w:r>
      <w:r w:rsidRPr="005A35B2">
        <w:rPr>
          <w:rStyle w:val="10pt"/>
          <w:sz w:val="28"/>
          <w:szCs w:val="28"/>
        </w:rPr>
        <w:t>ыполняются следующие операции: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3A5B80">
        <w:rPr>
          <w:rStyle w:val="10pt"/>
          <w:sz w:val="28"/>
          <w:szCs w:val="28"/>
        </w:rPr>
        <w:t>а) замена масла в поддоне двигателя.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3A5B80">
        <w:rPr>
          <w:rStyle w:val="10pt"/>
          <w:sz w:val="28"/>
          <w:szCs w:val="28"/>
        </w:rPr>
        <w:t>Сливается масло через отверстие в подд</w:t>
      </w:r>
      <w:r>
        <w:rPr>
          <w:rStyle w:val="10pt"/>
          <w:sz w:val="28"/>
          <w:szCs w:val="28"/>
        </w:rPr>
        <w:t>оне 16 [1, рис. 2.20]</w:t>
      </w:r>
      <w:proofErr w:type="gramStart"/>
      <w:r>
        <w:rPr>
          <w:rStyle w:val="10pt"/>
          <w:sz w:val="28"/>
          <w:szCs w:val="28"/>
        </w:rPr>
        <w:t>.</w:t>
      </w:r>
      <w:proofErr w:type="gramEnd"/>
      <w:r>
        <w:rPr>
          <w:rStyle w:val="10pt"/>
          <w:sz w:val="28"/>
          <w:szCs w:val="28"/>
        </w:rPr>
        <w:t xml:space="preserve"> </w:t>
      </w:r>
      <w:proofErr w:type="gramStart"/>
      <w:r>
        <w:rPr>
          <w:rStyle w:val="10pt"/>
          <w:sz w:val="28"/>
          <w:szCs w:val="28"/>
        </w:rPr>
        <w:t>д</w:t>
      </w:r>
      <w:proofErr w:type="gramEnd"/>
      <w:r>
        <w:rPr>
          <w:rStyle w:val="10pt"/>
          <w:sz w:val="28"/>
          <w:szCs w:val="28"/>
        </w:rPr>
        <w:t>опуска</w:t>
      </w:r>
      <w:r w:rsidRPr="003A5B80">
        <w:rPr>
          <w:rStyle w:val="10pt"/>
          <w:sz w:val="28"/>
          <w:szCs w:val="28"/>
        </w:rPr>
        <w:t>ется слив масла через отверстие под мас</w:t>
      </w:r>
      <w:r>
        <w:rPr>
          <w:rStyle w:val="10pt"/>
          <w:sz w:val="28"/>
          <w:szCs w:val="28"/>
        </w:rPr>
        <w:t xml:space="preserve">лоприемник. заливается масло в </w:t>
      </w:r>
      <w:r w:rsidRPr="003A5B80">
        <w:rPr>
          <w:rStyle w:val="10pt"/>
          <w:sz w:val="28"/>
          <w:szCs w:val="28"/>
        </w:rPr>
        <w:t>систему смазки через отверстие в картере, закрытое пробкой масломера.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З</w:t>
      </w:r>
      <w:r w:rsidRPr="003A5B80">
        <w:rPr>
          <w:rStyle w:val="10pt"/>
          <w:sz w:val="28"/>
          <w:szCs w:val="28"/>
        </w:rPr>
        <w:t>амена масла производится на</w:t>
      </w:r>
      <w:r>
        <w:rPr>
          <w:rStyle w:val="10pt"/>
          <w:sz w:val="28"/>
          <w:szCs w:val="28"/>
        </w:rPr>
        <w:t xml:space="preserve"> предварительно прогретом двигателе </w:t>
      </w:r>
      <w:r w:rsidRPr="003A5B80">
        <w:rPr>
          <w:rStyle w:val="10pt"/>
          <w:sz w:val="28"/>
          <w:szCs w:val="28"/>
        </w:rPr>
        <w:t>в следующем порядке [1, рис. 1.9]: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3A5B80">
        <w:rPr>
          <w:rStyle w:val="10pt"/>
          <w:sz w:val="28"/>
          <w:szCs w:val="28"/>
        </w:rPr>
        <w:t>— отвернуть маслосливную пробку;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3A5B80">
        <w:rPr>
          <w:rStyle w:val="10pt"/>
          <w:sz w:val="28"/>
          <w:szCs w:val="28"/>
        </w:rPr>
        <w:t>— слить масло;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3A5B80">
        <w:rPr>
          <w:rStyle w:val="10pt"/>
          <w:sz w:val="28"/>
          <w:szCs w:val="28"/>
        </w:rPr>
        <w:t>— отвернуть гайки крепления поддона и снять поддон с прокладкой;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3A5B80">
        <w:rPr>
          <w:rStyle w:val="10pt"/>
          <w:sz w:val="28"/>
          <w:szCs w:val="28"/>
        </w:rPr>
        <w:t>— промыть поддон и маслоприемник 12;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3A5B80">
        <w:rPr>
          <w:rStyle w:val="10pt"/>
          <w:sz w:val="28"/>
          <w:szCs w:val="28"/>
        </w:rPr>
        <w:t>— установить поддон с прокладкой;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3A5B80">
        <w:rPr>
          <w:rStyle w:val="10pt"/>
          <w:sz w:val="28"/>
          <w:szCs w:val="28"/>
        </w:rPr>
        <w:t>— залить масло через воронку с мелкой сеткой;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3A5B80">
        <w:rPr>
          <w:rStyle w:val="10pt"/>
          <w:sz w:val="28"/>
          <w:szCs w:val="28"/>
        </w:rPr>
        <w:t>— замерить уровень масла, который</w:t>
      </w:r>
      <w:r>
        <w:rPr>
          <w:rStyle w:val="10pt"/>
          <w:sz w:val="28"/>
          <w:szCs w:val="28"/>
        </w:rPr>
        <w:t xml:space="preserve"> должен находиться между двумя </w:t>
      </w:r>
      <w:r w:rsidRPr="003A5B80">
        <w:rPr>
          <w:rStyle w:val="10pt"/>
          <w:sz w:val="28"/>
          <w:szCs w:val="28"/>
        </w:rPr>
        <w:t>верхними метками на стержне масломера.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92B5A">
        <w:rPr>
          <w:rStyle w:val="10pt"/>
          <w:sz w:val="28"/>
          <w:szCs w:val="28"/>
        </w:rPr>
        <w:t>б) промывка маслофильтра [1, рис. 2.19, 2.20]: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92B5A">
        <w:rPr>
          <w:rStyle w:val="10pt"/>
          <w:sz w:val="28"/>
          <w:szCs w:val="28"/>
        </w:rPr>
        <w:t>— снять кожух маховика 1;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92B5A">
        <w:rPr>
          <w:rStyle w:val="10pt"/>
          <w:sz w:val="28"/>
          <w:szCs w:val="28"/>
        </w:rPr>
        <w:t>—  удерживая  вентилятор  от  про</w:t>
      </w:r>
      <w:r>
        <w:rPr>
          <w:rStyle w:val="10pt"/>
          <w:sz w:val="28"/>
          <w:szCs w:val="28"/>
        </w:rPr>
        <w:t xml:space="preserve">ворачивания,  отвернуть  </w:t>
      </w:r>
      <w:proofErr w:type="spellStart"/>
      <w:r>
        <w:rPr>
          <w:rStyle w:val="10pt"/>
          <w:sz w:val="28"/>
          <w:szCs w:val="28"/>
        </w:rPr>
        <w:t>гайку</w:t>
      </w:r>
      <w:r w:rsidRPr="00D92B5A">
        <w:rPr>
          <w:rStyle w:val="10pt"/>
          <w:sz w:val="28"/>
          <w:szCs w:val="28"/>
        </w:rPr>
        <w:t>храповик</w:t>
      </w:r>
      <w:proofErr w:type="spellEnd"/>
      <w:r w:rsidRPr="00D92B5A">
        <w:rPr>
          <w:rStyle w:val="10pt"/>
          <w:sz w:val="28"/>
          <w:szCs w:val="28"/>
        </w:rPr>
        <w:t xml:space="preserve"> 2 крышки маслофильтра 4;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D92B5A">
        <w:rPr>
          <w:rStyle w:val="10pt"/>
          <w:sz w:val="28"/>
          <w:szCs w:val="28"/>
        </w:rPr>
        <w:t>— снять шайбу и кольцо уплотнительное;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92B5A">
        <w:rPr>
          <w:rStyle w:val="10pt"/>
          <w:sz w:val="28"/>
          <w:szCs w:val="28"/>
        </w:rPr>
        <w:t xml:space="preserve">— совместить отверстие диаметром </w:t>
      </w:r>
      <w:r>
        <w:rPr>
          <w:rStyle w:val="10pt"/>
          <w:sz w:val="28"/>
          <w:szCs w:val="28"/>
        </w:rPr>
        <w:t>7 мм на торцевом ключе с отвер</w:t>
      </w:r>
      <w:r w:rsidRPr="00D92B5A">
        <w:rPr>
          <w:rStyle w:val="10pt"/>
          <w:sz w:val="28"/>
          <w:szCs w:val="28"/>
        </w:rPr>
        <w:t>стием на гайке 2, вставить в отверстие болт М</w:t>
      </w:r>
      <w:proofErr w:type="gramStart"/>
      <w:r w:rsidRPr="00D92B5A">
        <w:rPr>
          <w:rStyle w:val="10pt"/>
          <w:sz w:val="28"/>
          <w:szCs w:val="28"/>
        </w:rPr>
        <w:t>6</w:t>
      </w:r>
      <w:proofErr w:type="gramEnd"/>
      <w:r w:rsidRPr="00D92B5A">
        <w:rPr>
          <w:rStyle w:val="10pt"/>
          <w:sz w:val="28"/>
          <w:szCs w:val="28"/>
        </w:rPr>
        <w:t xml:space="preserve"> и отвернуть гайку;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92B5A">
        <w:rPr>
          <w:rStyle w:val="10pt"/>
          <w:sz w:val="28"/>
          <w:szCs w:val="28"/>
        </w:rPr>
        <w:t>— снять крышку 4 с гайкой 2 и промыть;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92B5A">
        <w:rPr>
          <w:rStyle w:val="10pt"/>
          <w:sz w:val="28"/>
          <w:szCs w:val="28"/>
        </w:rPr>
        <w:t>— произвести сборку в обратной последовательности.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D92B5A">
        <w:rPr>
          <w:rStyle w:val="10pt"/>
          <w:sz w:val="28"/>
          <w:szCs w:val="28"/>
        </w:rPr>
        <w:t>ри сборке обратить внимание на</w:t>
      </w:r>
      <w:r>
        <w:rPr>
          <w:rStyle w:val="10pt"/>
          <w:sz w:val="28"/>
          <w:szCs w:val="28"/>
        </w:rPr>
        <w:t xml:space="preserve"> установку крышки 4 в проточку </w:t>
      </w:r>
      <w:r w:rsidRPr="00D92B5A">
        <w:rPr>
          <w:rStyle w:val="10pt"/>
          <w:sz w:val="28"/>
          <w:szCs w:val="28"/>
        </w:rPr>
        <w:t>вентилятора и на состояние уплотнительных резиновых колец.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92B5A">
        <w:rPr>
          <w:rStyle w:val="10pt"/>
          <w:sz w:val="28"/>
          <w:szCs w:val="28"/>
        </w:rPr>
        <w:t>в) очистка полостей коленчатого вала: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92B5A">
        <w:rPr>
          <w:rStyle w:val="10pt"/>
          <w:sz w:val="28"/>
          <w:szCs w:val="28"/>
        </w:rPr>
        <w:t xml:space="preserve">— </w:t>
      </w:r>
      <w:proofErr w:type="spellStart"/>
      <w:r w:rsidRPr="00D92B5A">
        <w:rPr>
          <w:rStyle w:val="10pt"/>
          <w:sz w:val="28"/>
          <w:szCs w:val="28"/>
        </w:rPr>
        <w:t>расшплинтовать</w:t>
      </w:r>
      <w:proofErr w:type="spellEnd"/>
      <w:r w:rsidRPr="00D92B5A">
        <w:rPr>
          <w:rStyle w:val="10pt"/>
          <w:sz w:val="28"/>
          <w:szCs w:val="28"/>
        </w:rPr>
        <w:t xml:space="preserve"> и отвернуть пробки отверстий коленчатого вала;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92B5A">
        <w:rPr>
          <w:rStyle w:val="10pt"/>
          <w:sz w:val="28"/>
          <w:szCs w:val="28"/>
        </w:rPr>
        <w:t>— очистить полости коленчатого в</w:t>
      </w:r>
      <w:r>
        <w:rPr>
          <w:rStyle w:val="10pt"/>
          <w:sz w:val="28"/>
          <w:szCs w:val="28"/>
        </w:rPr>
        <w:t>ала салфеткой, смоченной в бен</w:t>
      </w:r>
      <w:r w:rsidRPr="00D92B5A">
        <w:rPr>
          <w:rStyle w:val="10pt"/>
          <w:sz w:val="28"/>
          <w:szCs w:val="28"/>
        </w:rPr>
        <w:t>зине;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92B5A">
        <w:rPr>
          <w:rStyle w:val="10pt"/>
          <w:sz w:val="28"/>
          <w:szCs w:val="28"/>
        </w:rPr>
        <w:t>— завернуть и зашплинтовать пробки.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>
        <w:rPr>
          <w:rStyle w:val="10pt"/>
          <w:b/>
          <w:sz w:val="28"/>
          <w:szCs w:val="28"/>
        </w:rPr>
        <w:t>С</w:t>
      </w:r>
      <w:r w:rsidRPr="00D92B5A">
        <w:rPr>
          <w:rStyle w:val="10pt"/>
          <w:b/>
          <w:sz w:val="28"/>
          <w:szCs w:val="28"/>
        </w:rPr>
        <w:t>одержание отчета</w:t>
      </w:r>
    </w:p>
    <w:p w:rsidR="00982233" w:rsidRDefault="00982233" w:rsidP="00EF6D51">
      <w:pPr>
        <w:pStyle w:val="afffc"/>
        <w:numPr>
          <w:ilvl w:val="0"/>
          <w:numId w:val="38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Схема К</w:t>
      </w:r>
      <w:r w:rsidRPr="00D92B5A">
        <w:rPr>
          <w:rStyle w:val="10pt"/>
          <w:sz w:val="28"/>
          <w:szCs w:val="28"/>
        </w:rPr>
        <w:t>ШМ с обозначением основных частей.</w:t>
      </w:r>
    </w:p>
    <w:p w:rsidR="00982233" w:rsidRDefault="00982233" w:rsidP="00EF6D51">
      <w:pPr>
        <w:pStyle w:val="afffc"/>
        <w:numPr>
          <w:ilvl w:val="0"/>
          <w:numId w:val="38"/>
        </w:numPr>
        <w:ind w:left="0" w:firstLine="0"/>
        <w:jc w:val="both"/>
        <w:rPr>
          <w:rStyle w:val="10pt"/>
          <w:sz w:val="28"/>
          <w:szCs w:val="28"/>
        </w:rPr>
      </w:pPr>
      <w:r w:rsidRPr="00D92B5A">
        <w:rPr>
          <w:rStyle w:val="10pt"/>
          <w:sz w:val="28"/>
          <w:szCs w:val="28"/>
        </w:rPr>
        <w:t>Схема системы смазки с обозначением основных частей.</w:t>
      </w:r>
    </w:p>
    <w:p w:rsidR="00982233" w:rsidRDefault="00982233" w:rsidP="00EF6D51">
      <w:pPr>
        <w:pStyle w:val="afffc"/>
        <w:numPr>
          <w:ilvl w:val="0"/>
          <w:numId w:val="38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D92B5A">
        <w:rPr>
          <w:rStyle w:val="10pt"/>
          <w:sz w:val="28"/>
          <w:szCs w:val="28"/>
        </w:rPr>
        <w:t>орядок обслуживания системы смазки.</w:t>
      </w:r>
    </w:p>
    <w:p w:rsidR="00982233" w:rsidRDefault="00982233" w:rsidP="00EF6D51">
      <w:pPr>
        <w:pStyle w:val="afffc"/>
        <w:numPr>
          <w:ilvl w:val="0"/>
          <w:numId w:val="38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D92B5A">
        <w:rPr>
          <w:rStyle w:val="10pt"/>
          <w:sz w:val="28"/>
          <w:szCs w:val="28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D92B5A">
        <w:rPr>
          <w:rStyle w:val="10pt"/>
          <w:b/>
          <w:sz w:val="28"/>
          <w:szCs w:val="28"/>
        </w:rPr>
        <w:t>Контрольные вопросы</w:t>
      </w:r>
    </w:p>
    <w:p w:rsidR="00982233" w:rsidRDefault="00982233" w:rsidP="00EF6D51">
      <w:pPr>
        <w:pStyle w:val="afffc"/>
        <w:numPr>
          <w:ilvl w:val="0"/>
          <w:numId w:val="39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Н</w:t>
      </w:r>
      <w:r w:rsidRPr="00D92B5A">
        <w:rPr>
          <w:rStyle w:val="10pt"/>
          <w:sz w:val="28"/>
          <w:szCs w:val="28"/>
        </w:rPr>
        <w:t>азовите  назначение  кривошипн</w:t>
      </w:r>
      <w:r>
        <w:rPr>
          <w:rStyle w:val="10pt"/>
          <w:sz w:val="28"/>
          <w:szCs w:val="28"/>
        </w:rPr>
        <w:t xml:space="preserve">о-шатунного  механизма  и  его </w:t>
      </w:r>
      <w:r w:rsidRPr="00D92B5A">
        <w:rPr>
          <w:rStyle w:val="10pt"/>
          <w:sz w:val="28"/>
          <w:szCs w:val="28"/>
        </w:rPr>
        <w:t>основные детали.</w:t>
      </w:r>
    </w:p>
    <w:p w:rsidR="00982233" w:rsidRDefault="00982233" w:rsidP="00EF6D51">
      <w:pPr>
        <w:pStyle w:val="afffc"/>
        <w:numPr>
          <w:ilvl w:val="0"/>
          <w:numId w:val="39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D92B5A">
        <w:rPr>
          <w:rStyle w:val="10pt"/>
          <w:sz w:val="28"/>
          <w:szCs w:val="28"/>
        </w:rPr>
        <w:t>ак обеспечивается требуемая сте</w:t>
      </w:r>
      <w:r>
        <w:rPr>
          <w:rStyle w:val="10pt"/>
          <w:sz w:val="28"/>
          <w:szCs w:val="28"/>
        </w:rPr>
        <w:t>пень сжатия горючей смеси в ци</w:t>
      </w:r>
      <w:r w:rsidRPr="00D92B5A">
        <w:rPr>
          <w:rStyle w:val="10pt"/>
          <w:sz w:val="28"/>
          <w:szCs w:val="28"/>
        </w:rPr>
        <w:t>линдре двигателя?</w:t>
      </w:r>
    </w:p>
    <w:p w:rsidR="00982233" w:rsidRDefault="00982233" w:rsidP="00EF6D51">
      <w:pPr>
        <w:pStyle w:val="afffc"/>
        <w:numPr>
          <w:ilvl w:val="0"/>
          <w:numId w:val="39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D92B5A">
        <w:rPr>
          <w:rStyle w:val="10pt"/>
          <w:sz w:val="28"/>
          <w:szCs w:val="28"/>
        </w:rPr>
        <w:t>ак обеспечивается смазка шатун</w:t>
      </w:r>
      <w:r>
        <w:rPr>
          <w:rStyle w:val="10pt"/>
          <w:sz w:val="28"/>
          <w:szCs w:val="28"/>
        </w:rPr>
        <w:t>ных шеек коленчатого вала и ша</w:t>
      </w:r>
      <w:r w:rsidRPr="00D92B5A">
        <w:rPr>
          <w:rStyle w:val="10pt"/>
          <w:sz w:val="28"/>
          <w:szCs w:val="28"/>
        </w:rPr>
        <w:t>тунных подшипников?</w:t>
      </w:r>
    </w:p>
    <w:p w:rsidR="00982233" w:rsidRDefault="00982233" w:rsidP="00EF6D51">
      <w:pPr>
        <w:pStyle w:val="afffc"/>
        <w:numPr>
          <w:ilvl w:val="0"/>
          <w:numId w:val="39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D92B5A">
        <w:rPr>
          <w:rStyle w:val="10pt"/>
          <w:sz w:val="28"/>
          <w:szCs w:val="28"/>
        </w:rPr>
        <w:t>ак контролирует</w:t>
      </w:r>
      <w:r>
        <w:rPr>
          <w:rStyle w:val="10pt"/>
          <w:sz w:val="28"/>
          <w:szCs w:val="28"/>
        </w:rPr>
        <w:t>ся давление масла в двигателе УД</w:t>
      </w:r>
      <w:r w:rsidRPr="00D92B5A">
        <w:rPr>
          <w:rStyle w:val="10pt"/>
          <w:sz w:val="28"/>
          <w:szCs w:val="28"/>
        </w:rPr>
        <w:t>?</w:t>
      </w:r>
    </w:p>
    <w:p w:rsidR="00982233" w:rsidRDefault="00982233" w:rsidP="00EF6D51">
      <w:pPr>
        <w:pStyle w:val="afffc"/>
        <w:numPr>
          <w:ilvl w:val="0"/>
          <w:numId w:val="39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D92B5A">
        <w:rPr>
          <w:rStyle w:val="10pt"/>
          <w:sz w:val="28"/>
          <w:szCs w:val="28"/>
        </w:rPr>
        <w:t>ак производится замен</w:t>
      </w:r>
      <w:r>
        <w:rPr>
          <w:rStyle w:val="10pt"/>
          <w:sz w:val="28"/>
          <w:szCs w:val="28"/>
        </w:rPr>
        <w:t>а и очистка масла в двигателе УД</w:t>
      </w:r>
      <w:r w:rsidRPr="00D92B5A">
        <w:rPr>
          <w:rStyle w:val="10pt"/>
          <w:sz w:val="28"/>
          <w:szCs w:val="28"/>
        </w:rPr>
        <w:t>?</w:t>
      </w:r>
    </w:p>
    <w:p w:rsidR="00982233" w:rsidRDefault="00982233" w:rsidP="00EF6D51">
      <w:pPr>
        <w:pStyle w:val="afffc"/>
        <w:numPr>
          <w:ilvl w:val="0"/>
          <w:numId w:val="39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D92B5A">
        <w:rPr>
          <w:rStyle w:val="10pt"/>
          <w:sz w:val="28"/>
          <w:szCs w:val="28"/>
        </w:rPr>
        <w:t>ак осуществляется защита системы смазки от избыточного давле</w:t>
      </w:r>
      <w:r>
        <w:rPr>
          <w:rStyle w:val="10pt"/>
          <w:sz w:val="28"/>
          <w:szCs w:val="28"/>
        </w:rPr>
        <w:t>ния в двигателе УД</w:t>
      </w:r>
      <w:r w:rsidRPr="00D92B5A">
        <w:rPr>
          <w:rStyle w:val="10pt"/>
          <w:sz w:val="28"/>
          <w:szCs w:val="28"/>
        </w:rPr>
        <w:t>?</w:t>
      </w:r>
    </w:p>
    <w:p w:rsidR="00982233" w:rsidRPr="00D92B5A" w:rsidRDefault="00982233" w:rsidP="00EF6D51">
      <w:pPr>
        <w:pStyle w:val="afffc"/>
        <w:numPr>
          <w:ilvl w:val="0"/>
          <w:numId w:val="39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Д</w:t>
      </w:r>
      <w:r w:rsidRPr="00D92B5A">
        <w:rPr>
          <w:rStyle w:val="10pt"/>
          <w:sz w:val="28"/>
          <w:szCs w:val="28"/>
        </w:rPr>
        <w:t xml:space="preserve">айте определение рабочему и полному объемам цилиндра, хода </w:t>
      </w:r>
    </w:p>
    <w:p w:rsidR="00982233" w:rsidRPr="00D92B5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D92B5A">
        <w:rPr>
          <w:rStyle w:val="10pt"/>
          <w:sz w:val="28"/>
          <w:szCs w:val="28"/>
        </w:rPr>
        <w:t>поршня, степени сжатия.</w:t>
      </w:r>
    </w:p>
    <w:p w:rsidR="00982233" w:rsidRPr="005A35B2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spacing w:after="200" w:line="276" w:lineRule="auto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spacing w:after="200" w:line="276" w:lineRule="auto"/>
        <w:jc w:val="both"/>
        <w:rPr>
          <w:b/>
          <w:spacing w:val="-10"/>
          <w:sz w:val="28"/>
          <w:szCs w:val="28"/>
        </w:rPr>
      </w:pPr>
    </w:p>
    <w:p w:rsidR="00982233" w:rsidRPr="00F965D4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AB7CBA" w:rsidRDefault="00982233" w:rsidP="00982233">
      <w:pPr>
        <w:pStyle w:val="afffc"/>
        <w:jc w:val="both"/>
        <w:rPr>
          <w:sz w:val="28"/>
          <w:szCs w:val="28"/>
          <w:lang w:eastAsia="ru-RU"/>
        </w:rPr>
      </w:pPr>
    </w:p>
    <w:p w:rsidR="00982233" w:rsidRPr="002604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</w:p>
    <w:p w:rsidR="00982233" w:rsidRPr="00242AF1" w:rsidRDefault="00982233" w:rsidP="00982233">
      <w:pPr>
        <w:tabs>
          <w:tab w:val="left" w:pos="4815"/>
        </w:tabs>
        <w:jc w:val="both"/>
        <w:rPr>
          <w:rStyle w:val="10pt"/>
          <w:b/>
          <w:sz w:val="28"/>
          <w:szCs w:val="28"/>
        </w:rPr>
      </w:pPr>
      <w:r w:rsidRPr="00A91A15">
        <w:rPr>
          <w:rStyle w:val="10pt"/>
          <w:b/>
          <w:sz w:val="28"/>
          <w:szCs w:val="28"/>
        </w:rPr>
        <w:t>Тема 3.1. Путевые машины для ремонта и текущего содержания пути</w:t>
      </w:r>
      <w:r>
        <w:rPr>
          <w:rStyle w:val="10pt"/>
          <w:b/>
          <w:sz w:val="28"/>
          <w:szCs w:val="28"/>
        </w:rPr>
        <w:tab/>
      </w:r>
    </w:p>
    <w:p w:rsidR="00982233" w:rsidRDefault="00982233" w:rsidP="00982233">
      <w:pPr>
        <w:pStyle w:val="afffc"/>
        <w:jc w:val="both"/>
        <w:rPr>
          <w:b/>
          <w:sz w:val="28"/>
          <w:szCs w:val="28"/>
        </w:rPr>
      </w:pPr>
      <w:r w:rsidRPr="00A91A15">
        <w:rPr>
          <w:rStyle w:val="10pt"/>
          <w:sz w:val="28"/>
          <w:szCs w:val="28"/>
        </w:rPr>
        <w:t>3.1.8 Энергетическое оборудование путевых и строительных машин и механизированного инстру</w:t>
      </w:r>
      <w:r w:rsidRPr="00A91A15">
        <w:rPr>
          <w:rStyle w:val="10pt"/>
          <w:sz w:val="28"/>
          <w:szCs w:val="28"/>
        </w:rPr>
        <w:softHyphen/>
        <w:t>мента</w:t>
      </w:r>
    </w:p>
    <w:p w:rsidR="00982233" w:rsidRPr="005A35B2" w:rsidRDefault="00982233" w:rsidP="00982233">
      <w:pPr>
        <w:pStyle w:val="afffc"/>
        <w:jc w:val="both"/>
        <w:rPr>
          <w:b/>
          <w:sz w:val="28"/>
          <w:szCs w:val="28"/>
        </w:rPr>
      </w:pPr>
      <w:r w:rsidRPr="005A35B2">
        <w:rPr>
          <w:b/>
          <w:sz w:val="28"/>
          <w:szCs w:val="28"/>
        </w:rPr>
        <w:t xml:space="preserve">Лабораторное занятие № </w:t>
      </w:r>
      <w:r>
        <w:rPr>
          <w:b/>
          <w:sz w:val="28"/>
          <w:szCs w:val="28"/>
        </w:rPr>
        <w:t>2</w:t>
      </w:r>
    </w:p>
    <w:p w:rsidR="00982233" w:rsidRPr="005A35B2" w:rsidRDefault="00982233" w:rsidP="00982233">
      <w:pPr>
        <w:pStyle w:val="afffc"/>
        <w:jc w:val="both"/>
        <w:rPr>
          <w:rStyle w:val="10pt"/>
          <w:sz w:val="28"/>
          <w:szCs w:val="28"/>
        </w:rPr>
      </w:pPr>
      <w:proofErr w:type="spellStart"/>
      <w:r w:rsidRPr="005A35B2">
        <w:rPr>
          <w:b/>
          <w:sz w:val="28"/>
          <w:szCs w:val="28"/>
        </w:rPr>
        <w:t>Тема</w:t>
      </w:r>
      <w:proofErr w:type="gramStart"/>
      <w:r w:rsidRPr="005A35B2">
        <w:rPr>
          <w:b/>
          <w:sz w:val="28"/>
          <w:szCs w:val="28"/>
        </w:rPr>
        <w:t>:</w:t>
      </w:r>
      <w:r w:rsidRPr="00D92B5A">
        <w:rPr>
          <w:rStyle w:val="FontStyle47"/>
          <w:sz w:val="28"/>
          <w:szCs w:val="28"/>
        </w:rPr>
        <w:t>«</w:t>
      </w:r>
      <w:proofErr w:type="gramEnd"/>
      <w:r w:rsidRPr="00D92B5A">
        <w:rPr>
          <w:rStyle w:val="10pt"/>
          <w:sz w:val="28"/>
          <w:szCs w:val="28"/>
        </w:rPr>
        <w:t>Исследование</w:t>
      </w:r>
      <w:proofErr w:type="spellEnd"/>
      <w:r w:rsidRPr="00D92B5A">
        <w:rPr>
          <w:rStyle w:val="10pt"/>
          <w:sz w:val="28"/>
          <w:szCs w:val="28"/>
        </w:rPr>
        <w:t xml:space="preserve"> кон</w:t>
      </w:r>
      <w:r>
        <w:rPr>
          <w:rStyle w:val="10pt"/>
          <w:sz w:val="28"/>
          <w:szCs w:val="28"/>
        </w:rPr>
        <w:t xml:space="preserve">струкции и принципа работы </w:t>
      </w:r>
      <w:r w:rsidRPr="00D92B5A">
        <w:rPr>
          <w:rStyle w:val="10pt"/>
          <w:sz w:val="28"/>
          <w:szCs w:val="28"/>
        </w:rPr>
        <w:t>газораспределительного механизма и системы питания ДВС»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5A35B2">
        <w:rPr>
          <w:rStyle w:val="10pt"/>
          <w:b/>
          <w:sz w:val="28"/>
          <w:szCs w:val="28"/>
        </w:rPr>
        <w:lastRenderedPageBreak/>
        <w:t>Цель:</w:t>
      </w:r>
      <w:r w:rsidRPr="005A35B2">
        <w:rPr>
          <w:rStyle w:val="10pt"/>
          <w:sz w:val="28"/>
          <w:szCs w:val="28"/>
        </w:rPr>
        <w:t xml:space="preserve"> </w:t>
      </w:r>
      <w:r>
        <w:rPr>
          <w:rStyle w:val="10pt"/>
          <w:sz w:val="28"/>
          <w:szCs w:val="28"/>
        </w:rPr>
        <w:t>П</w:t>
      </w:r>
      <w:r w:rsidRPr="00D92B5A">
        <w:rPr>
          <w:rStyle w:val="10pt"/>
          <w:sz w:val="28"/>
          <w:szCs w:val="28"/>
        </w:rPr>
        <w:t>рактически ознакомиться с устройством и принципом работы газораспределительного механизма и системы питания четырехтактного бензинного двигателя внутреннего сгорания, получить умения по их техническому обслуживанию.</w:t>
      </w: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692E2A">
        <w:rPr>
          <w:rStyle w:val="10pt"/>
          <w:b/>
          <w:sz w:val="28"/>
          <w:szCs w:val="28"/>
        </w:rPr>
        <w:t>Оборудование:</w:t>
      </w:r>
    </w:p>
    <w:p w:rsidR="00982233" w:rsidRDefault="00982233" w:rsidP="00EF6D51">
      <w:pPr>
        <w:pStyle w:val="afffc"/>
        <w:numPr>
          <w:ilvl w:val="0"/>
          <w:numId w:val="40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Двигатель внутреннего сгорания УД</w:t>
      </w:r>
      <w:r w:rsidRPr="00692E2A">
        <w:rPr>
          <w:sz w:val="28"/>
          <w:szCs w:val="28"/>
          <w:shd w:val="clear" w:color="auto" w:fill="FFFFFF"/>
        </w:rPr>
        <w:t>-15М.</w:t>
      </w:r>
    </w:p>
    <w:p w:rsidR="00982233" w:rsidRDefault="00982233" w:rsidP="00EF6D51">
      <w:pPr>
        <w:pStyle w:val="afffc"/>
        <w:numPr>
          <w:ilvl w:val="0"/>
          <w:numId w:val="40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692E2A">
        <w:rPr>
          <w:sz w:val="28"/>
          <w:szCs w:val="28"/>
          <w:shd w:val="clear" w:color="auto" w:fill="FFFFFF"/>
        </w:rPr>
        <w:t>Узлы и детали газораспределит</w:t>
      </w:r>
      <w:r>
        <w:rPr>
          <w:sz w:val="28"/>
          <w:szCs w:val="28"/>
          <w:shd w:val="clear" w:color="auto" w:fill="FFFFFF"/>
        </w:rPr>
        <w:t>ельного механизма и системы пи</w:t>
      </w:r>
      <w:r w:rsidRPr="00692E2A">
        <w:rPr>
          <w:sz w:val="28"/>
          <w:szCs w:val="28"/>
          <w:shd w:val="clear" w:color="auto" w:fill="FFFFFF"/>
        </w:rPr>
        <w:t>тания.</w:t>
      </w:r>
    </w:p>
    <w:p w:rsidR="00982233" w:rsidRDefault="00982233" w:rsidP="00EF6D51">
      <w:pPr>
        <w:pStyle w:val="afffc"/>
        <w:numPr>
          <w:ilvl w:val="0"/>
          <w:numId w:val="40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692E2A">
        <w:rPr>
          <w:sz w:val="28"/>
          <w:szCs w:val="28"/>
          <w:shd w:val="clear" w:color="auto" w:fill="FFFFFF"/>
        </w:rPr>
        <w:t>нструкция по устройству и эксплуатации двигателя.</w:t>
      </w:r>
    </w:p>
    <w:p w:rsidR="00982233" w:rsidRDefault="00982233" w:rsidP="00EF6D51">
      <w:pPr>
        <w:pStyle w:val="afffc"/>
        <w:numPr>
          <w:ilvl w:val="0"/>
          <w:numId w:val="40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692E2A">
        <w:rPr>
          <w:sz w:val="28"/>
          <w:szCs w:val="28"/>
          <w:shd w:val="clear" w:color="auto" w:fill="FFFFFF"/>
        </w:rPr>
        <w:t>нструмент</w:t>
      </w:r>
      <w:r>
        <w:rPr>
          <w:sz w:val="28"/>
          <w:szCs w:val="28"/>
          <w:shd w:val="clear" w:color="auto" w:fill="FFFFFF"/>
        </w:rPr>
        <w:t>ы</w:t>
      </w:r>
      <w:r w:rsidRPr="00692E2A">
        <w:rPr>
          <w:sz w:val="28"/>
          <w:szCs w:val="28"/>
          <w:shd w:val="clear" w:color="auto" w:fill="FFFFFF"/>
        </w:rPr>
        <w:t xml:space="preserve"> и приспособления.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Порядок выполнения работы</w:t>
      </w:r>
    </w:p>
    <w:p w:rsidR="00982233" w:rsidRDefault="00982233" w:rsidP="00EF6D51">
      <w:pPr>
        <w:pStyle w:val="afffc"/>
        <w:numPr>
          <w:ilvl w:val="0"/>
          <w:numId w:val="4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692E2A">
        <w:rPr>
          <w:sz w:val="28"/>
          <w:szCs w:val="28"/>
          <w:shd w:val="clear" w:color="auto" w:fill="FFFFFF"/>
        </w:rPr>
        <w:t>сследование  конструкции  и  принципа  работы  газораспределительног</w:t>
      </w:r>
      <w:r>
        <w:rPr>
          <w:sz w:val="28"/>
          <w:szCs w:val="28"/>
          <w:shd w:val="clear" w:color="auto" w:fill="FFFFFF"/>
        </w:rPr>
        <w:t>о механизма и системы питания ДВ</w:t>
      </w:r>
      <w:r w:rsidRPr="00692E2A">
        <w:rPr>
          <w:sz w:val="28"/>
          <w:szCs w:val="28"/>
          <w:shd w:val="clear" w:color="auto" w:fill="FFFFFF"/>
        </w:rPr>
        <w:t>С.</w:t>
      </w:r>
    </w:p>
    <w:p w:rsidR="00982233" w:rsidRDefault="00982233" w:rsidP="00EF6D51">
      <w:pPr>
        <w:pStyle w:val="afffc"/>
        <w:numPr>
          <w:ilvl w:val="0"/>
          <w:numId w:val="4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</w:t>
      </w:r>
      <w:r w:rsidRPr="00692E2A">
        <w:rPr>
          <w:sz w:val="28"/>
          <w:szCs w:val="28"/>
          <w:shd w:val="clear" w:color="auto" w:fill="FFFFFF"/>
        </w:rPr>
        <w:t>ехническое обслуживание газораспределительного механизма.</w:t>
      </w:r>
    </w:p>
    <w:p w:rsidR="00982233" w:rsidRDefault="00982233" w:rsidP="00EF6D51">
      <w:pPr>
        <w:pStyle w:val="afffc"/>
        <w:numPr>
          <w:ilvl w:val="0"/>
          <w:numId w:val="4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Pr="00692E2A">
        <w:rPr>
          <w:sz w:val="28"/>
          <w:szCs w:val="28"/>
          <w:shd w:val="clear" w:color="auto" w:fill="FFFFFF"/>
        </w:rPr>
        <w:t>егулировка карбюратора.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ab/>
        <w:t>И</w:t>
      </w:r>
      <w:r w:rsidRPr="00692E2A">
        <w:rPr>
          <w:sz w:val="28"/>
          <w:szCs w:val="28"/>
          <w:shd w:val="clear" w:color="auto" w:fill="FFFFFF"/>
        </w:rPr>
        <w:t>сследование конструкции газораспределительного механизма и системы питания и принципов их работы рекомендуется проводить на</w:t>
      </w:r>
      <w:r>
        <w:rPr>
          <w:sz w:val="28"/>
          <w:szCs w:val="28"/>
          <w:shd w:val="clear" w:color="auto" w:fill="FFFFFF"/>
        </w:rPr>
        <w:t xml:space="preserve"> </w:t>
      </w:r>
      <w:r w:rsidRPr="00692E2A">
        <w:rPr>
          <w:sz w:val="28"/>
          <w:szCs w:val="28"/>
          <w:shd w:val="clear" w:color="auto" w:fill="FFFFFF"/>
        </w:rPr>
        <w:t>натурном образце двигателя с разрезом или его макете при этом: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92E2A">
        <w:rPr>
          <w:sz w:val="28"/>
          <w:szCs w:val="28"/>
          <w:shd w:val="clear" w:color="auto" w:fill="FFFFFF"/>
        </w:rPr>
        <w:t>— проследить взаимодействие сбо</w:t>
      </w:r>
      <w:r>
        <w:rPr>
          <w:sz w:val="28"/>
          <w:szCs w:val="28"/>
          <w:shd w:val="clear" w:color="auto" w:fill="FFFFFF"/>
        </w:rPr>
        <w:t>рочных единиц и деталей газора</w:t>
      </w:r>
      <w:r w:rsidRPr="00692E2A">
        <w:rPr>
          <w:sz w:val="28"/>
          <w:szCs w:val="28"/>
          <w:shd w:val="clear" w:color="auto" w:fill="FFFFFF"/>
        </w:rPr>
        <w:t>спределительного механизма, опреде</w:t>
      </w:r>
      <w:r>
        <w:rPr>
          <w:sz w:val="28"/>
          <w:szCs w:val="28"/>
          <w:shd w:val="clear" w:color="auto" w:fill="FFFFFF"/>
        </w:rPr>
        <w:t>лить их функциональное назначе</w:t>
      </w:r>
      <w:r w:rsidRPr="00692E2A">
        <w:rPr>
          <w:sz w:val="28"/>
          <w:szCs w:val="28"/>
          <w:shd w:val="clear" w:color="auto" w:fill="FFFFFF"/>
        </w:rPr>
        <w:t>ние по принудительному открытию кла</w:t>
      </w:r>
      <w:r>
        <w:rPr>
          <w:sz w:val="28"/>
          <w:szCs w:val="28"/>
          <w:shd w:val="clear" w:color="auto" w:fill="FFFFFF"/>
        </w:rPr>
        <w:t>панов в соответствии с диаграм</w:t>
      </w:r>
      <w:r w:rsidRPr="00692E2A">
        <w:rPr>
          <w:sz w:val="28"/>
          <w:szCs w:val="28"/>
          <w:shd w:val="clear" w:color="auto" w:fill="FFFFFF"/>
        </w:rPr>
        <w:t>мой газораспределения двигателя;</w:t>
      </w:r>
    </w:p>
    <w:p w:rsidR="00982233" w:rsidRPr="00692E2A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92E2A">
        <w:rPr>
          <w:sz w:val="28"/>
          <w:szCs w:val="28"/>
          <w:shd w:val="clear" w:color="auto" w:fill="FFFFFF"/>
        </w:rPr>
        <w:t xml:space="preserve">— проследить движение горючей жидкости и воздуха через системы 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 w:rsidRPr="00692E2A">
        <w:rPr>
          <w:sz w:val="28"/>
          <w:szCs w:val="28"/>
          <w:shd w:val="clear" w:color="auto" w:fill="FFFFFF"/>
        </w:rPr>
        <w:t>карбюратора, уяснить принцип образов</w:t>
      </w:r>
      <w:r>
        <w:rPr>
          <w:sz w:val="28"/>
          <w:szCs w:val="28"/>
          <w:shd w:val="clear" w:color="auto" w:fill="FFFFFF"/>
        </w:rPr>
        <w:t>ания горючей смеси, регулирова</w:t>
      </w:r>
      <w:r w:rsidRPr="00692E2A">
        <w:rPr>
          <w:sz w:val="28"/>
          <w:szCs w:val="28"/>
          <w:shd w:val="clear" w:color="auto" w:fill="FFFFFF"/>
        </w:rPr>
        <w:t>ния ее качества и количества;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92E2A">
        <w:rPr>
          <w:sz w:val="28"/>
          <w:szCs w:val="28"/>
          <w:shd w:val="clear" w:color="auto" w:fill="FFFFFF"/>
        </w:rPr>
        <w:t>— уяснить работу регулятора числа о</w:t>
      </w:r>
      <w:r>
        <w:rPr>
          <w:sz w:val="28"/>
          <w:szCs w:val="28"/>
          <w:shd w:val="clear" w:color="auto" w:fill="FFFFFF"/>
        </w:rPr>
        <w:t xml:space="preserve">боротов и его взаимодействие с </w:t>
      </w:r>
      <w:r w:rsidRPr="00692E2A">
        <w:rPr>
          <w:sz w:val="28"/>
          <w:szCs w:val="28"/>
          <w:shd w:val="clear" w:color="auto" w:fill="FFFFFF"/>
        </w:rPr>
        <w:t>карбюратором.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ab/>
        <w:t>Р</w:t>
      </w:r>
      <w:r w:rsidRPr="00692E2A">
        <w:rPr>
          <w:sz w:val="28"/>
          <w:szCs w:val="28"/>
          <w:shd w:val="clear" w:color="auto" w:fill="FFFFFF"/>
        </w:rPr>
        <w:t xml:space="preserve">егулировка теплового зазора </w:t>
      </w:r>
      <w:r>
        <w:rPr>
          <w:sz w:val="28"/>
          <w:szCs w:val="28"/>
          <w:shd w:val="clear" w:color="auto" w:fill="FFFFFF"/>
        </w:rPr>
        <w:t xml:space="preserve">в ГРМ ДВС типа УД производится </w:t>
      </w:r>
      <w:r w:rsidRPr="00692E2A">
        <w:rPr>
          <w:sz w:val="28"/>
          <w:szCs w:val="28"/>
          <w:shd w:val="clear" w:color="auto" w:fill="FFFFFF"/>
        </w:rPr>
        <w:t>на холодном двигателе в следующем порядке [1, рис. 2.19, 2.21]: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92E2A">
        <w:rPr>
          <w:sz w:val="28"/>
          <w:szCs w:val="28"/>
          <w:shd w:val="clear" w:color="auto" w:fill="FFFFFF"/>
        </w:rPr>
        <w:t>— поставить поршень проверяемог</w:t>
      </w:r>
      <w:r>
        <w:rPr>
          <w:sz w:val="28"/>
          <w:szCs w:val="28"/>
          <w:shd w:val="clear" w:color="auto" w:fill="FFFFFF"/>
        </w:rPr>
        <w:t>о цилиндра в положение ВМТ, со</w:t>
      </w:r>
      <w:r w:rsidRPr="00692E2A">
        <w:rPr>
          <w:sz w:val="28"/>
          <w:szCs w:val="28"/>
          <w:shd w:val="clear" w:color="auto" w:fill="FFFFFF"/>
        </w:rPr>
        <w:t>вместив соответствующую метку на ма</w:t>
      </w:r>
      <w:r>
        <w:rPr>
          <w:sz w:val="28"/>
          <w:szCs w:val="28"/>
          <w:shd w:val="clear" w:color="auto" w:fill="FFFFFF"/>
        </w:rPr>
        <w:t xml:space="preserve">ховике со смотровым отверстием </w:t>
      </w:r>
      <w:r w:rsidRPr="00692E2A">
        <w:rPr>
          <w:sz w:val="28"/>
          <w:szCs w:val="28"/>
          <w:shd w:val="clear" w:color="auto" w:fill="FFFFFF"/>
        </w:rPr>
        <w:t>на его кожухе;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92E2A">
        <w:rPr>
          <w:sz w:val="28"/>
          <w:szCs w:val="28"/>
          <w:shd w:val="clear" w:color="auto" w:fill="FFFFFF"/>
        </w:rPr>
        <w:t>— отпустить контргайку регулировочного винта коромысла;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92E2A">
        <w:rPr>
          <w:sz w:val="28"/>
          <w:szCs w:val="28"/>
          <w:shd w:val="clear" w:color="auto" w:fill="FFFFFF"/>
        </w:rPr>
        <w:t xml:space="preserve">— вставить пластину щупа 0,15 мм </w:t>
      </w:r>
      <w:r>
        <w:rPr>
          <w:sz w:val="28"/>
          <w:szCs w:val="28"/>
          <w:shd w:val="clear" w:color="auto" w:fill="FFFFFF"/>
        </w:rPr>
        <w:t>в зазор между головкой коромыс</w:t>
      </w:r>
      <w:r w:rsidRPr="00692E2A">
        <w:rPr>
          <w:sz w:val="28"/>
          <w:szCs w:val="28"/>
          <w:shd w:val="clear" w:color="auto" w:fill="FFFFFF"/>
        </w:rPr>
        <w:t>ла 6 и клапана 4;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92E2A">
        <w:rPr>
          <w:sz w:val="28"/>
          <w:szCs w:val="28"/>
          <w:shd w:val="clear" w:color="auto" w:fill="FFFFFF"/>
        </w:rPr>
        <w:t>—  вращением  регулировочного  вин</w:t>
      </w:r>
      <w:r>
        <w:rPr>
          <w:sz w:val="28"/>
          <w:szCs w:val="28"/>
          <w:shd w:val="clear" w:color="auto" w:fill="FFFFFF"/>
        </w:rPr>
        <w:t xml:space="preserve">та  добиться,  чтобы  пластина </w:t>
      </w:r>
      <w:r w:rsidRPr="00692E2A">
        <w:rPr>
          <w:sz w:val="28"/>
          <w:szCs w:val="28"/>
          <w:shd w:val="clear" w:color="auto" w:fill="FFFFFF"/>
        </w:rPr>
        <w:t>щупа проходила в зазор без закусывания с усилием 1,0–1,5 кг;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92E2A">
        <w:rPr>
          <w:sz w:val="28"/>
          <w:szCs w:val="28"/>
          <w:shd w:val="clear" w:color="auto" w:fill="FFFFFF"/>
        </w:rPr>
        <w:t>— затянуть контргайку регулировочного винта и пр</w:t>
      </w:r>
      <w:r>
        <w:rPr>
          <w:sz w:val="28"/>
          <w:szCs w:val="28"/>
          <w:shd w:val="clear" w:color="auto" w:fill="FFFFFF"/>
        </w:rPr>
        <w:t>оверить зазор, ко</w:t>
      </w:r>
      <w:r w:rsidRPr="00692E2A">
        <w:rPr>
          <w:sz w:val="28"/>
          <w:szCs w:val="28"/>
          <w:shd w:val="clear" w:color="auto" w:fill="FFFFFF"/>
        </w:rPr>
        <w:t>торый должен быть в пределах 0,1–0,2 мм.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ab/>
      </w:r>
      <w:r w:rsidRPr="00692E2A">
        <w:rPr>
          <w:sz w:val="28"/>
          <w:szCs w:val="28"/>
          <w:shd w:val="clear" w:color="auto" w:fill="FFFFFF"/>
        </w:rPr>
        <w:t xml:space="preserve">Устойчивая работа производится </w:t>
      </w:r>
      <w:r>
        <w:rPr>
          <w:sz w:val="28"/>
          <w:szCs w:val="28"/>
          <w:shd w:val="clear" w:color="auto" w:fill="FFFFFF"/>
        </w:rPr>
        <w:t>на прогретом двигателе в следую</w:t>
      </w:r>
      <w:r w:rsidRPr="00692E2A">
        <w:rPr>
          <w:sz w:val="28"/>
          <w:szCs w:val="28"/>
          <w:shd w:val="clear" w:color="auto" w:fill="FFFFFF"/>
        </w:rPr>
        <w:t>щем порядке [1, рис. 2.24]: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92E2A">
        <w:rPr>
          <w:sz w:val="28"/>
          <w:szCs w:val="28"/>
          <w:shd w:val="clear" w:color="auto" w:fill="FFFFFF"/>
        </w:rPr>
        <w:t>— завернуть винт регулировки хол</w:t>
      </w:r>
      <w:r>
        <w:rPr>
          <w:sz w:val="28"/>
          <w:szCs w:val="28"/>
          <w:shd w:val="clear" w:color="auto" w:fill="FFFFFF"/>
        </w:rPr>
        <w:t xml:space="preserve">остого хода 3 в положение, при </w:t>
      </w:r>
      <w:r w:rsidRPr="00692E2A">
        <w:rPr>
          <w:sz w:val="28"/>
          <w:szCs w:val="28"/>
          <w:shd w:val="clear" w:color="auto" w:fill="FFFFFF"/>
        </w:rPr>
        <w:t>котором двигатель начинает работать неустойчиво;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215BD7">
        <w:rPr>
          <w:sz w:val="28"/>
          <w:szCs w:val="28"/>
          <w:shd w:val="clear" w:color="auto" w:fill="FFFFFF"/>
        </w:rPr>
        <w:t>— медленно отворачивать винт, до</w:t>
      </w:r>
      <w:r>
        <w:rPr>
          <w:sz w:val="28"/>
          <w:szCs w:val="28"/>
          <w:shd w:val="clear" w:color="auto" w:fill="FFFFFF"/>
        </w:rPr>
        <w:t xml:space="preserve">биваясь устойчивой равномерной </w:t>
      </w:r>
      <w:r w:rsidRPr="00215BD7">
        <w:rPr>
          <w:sz w:val="28"/>
          <w:szCs w:val="28"/>
          <w:shd w:val="clear" w:color="auto" w:fill="FFFFFF"/>
        </w:rPr>
        <w:t>работы двигателя;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</w:r>
      <w:r w:rsidRPr="00215BD7">
        <w:rPr>
          <w:sz w:val="28"/>
          <w:szCs w:val="28"/>
          <w:shd w:val="clear" w:color="auto" w:fill="FFFFFF"/>
        </w:rPr>
        <w:t>— оставить винт в положении, при</w:t>
      </w:r>
      <w:r>
        <w:rPr>
          <w:sz w:val="28"/>
          <w:szCs w:val="28"/>
          <w:shd w:val="clear" w:color="auto" w:fill="FFFFFF"/>
        </w:rPr>
        <w:t xml:space="preserve"> котором была достигнута устой</w:t>
      </w:r>
      <w:r w:rsidRPr="00215BD7">
        <w:rPr>
          <w:sz w:val="28"/>
          <w:szCs w:val="28"/>
          <w:shd w:val="clear" w:color="auto" w:fill="FFFFFF"/>
        </w:rPr>
        <w:t>чивая работа двигателя, и заметить положение прорези винта.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>
        <w:rPr>
          <w:sz w:val="28"/>
          <w:szCs w:val="28"/>
          <w:shd w:val="clear" w:color="auto" w:fill="FFFFFF"/>
        </w:rPr>
        <w:tab/>
        <w:t xml:space="preserve">Регулировка карбюратора К-498 ДВС типа ДМ  производится  на </w:t>
      </w:r>
      <w:r w:rsidRPr="00215BD7">
        <w:rPr>
          <w:sz w:val="28"/>
          <w:szCs w:val="28"/>
          <w:shd w:val="clear" w:color="auto" w:fill="FFFFFF"/>
        </w:rPr>
        <w:t>прогретом двигателе при работе на част</w:t>
      </w:r>
      <w:r>
        <w:rPr>
          <w:sz w:val="28"/>
          <w:szCs w:val="28"/>
          <w:shd w:val="clear" w:color="auto" w:fill="FFFFFF"/>
        </w:rPr>
        <w:t>оте вращения малого газа в сле</w:t>
      </w:r>
      <w:r w:rsidRPr="00215BD7">
        <w:rPr>
          <w:sz w:val="28"/>
          <w:szCs w:val="28"/>
          <w:shd w:val="clear" w:color="auto" w:fill="FFFFFF"/>
        </w:rPr>
        <w:t>дующем порядке: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215BD7">
        <w:rPr>
          <w:sz w:val="28"/>
          <w:szCs w:val="28"/>
          <w:shd w:val="clear" w:color="auto" w:fill="FFFFFF"/>
        </w:rPr>
        <w:t>— регулировочным винтом упора д</w:t>
      </w:r>
      <w:r>
        <w:rPr>
          <w:sz w:val="28"/>
          <w:szCs w:val="28"/>
          <w:shd w:val="clear" w:color="auto" w:fill="FFFFFF"/>
        </w:rPr>
        <w:t xml:space="preserve">россельной заслонки установить </w:t>
      </w:r>
      <w:r w:rsidRPr="00215BD7">
        <w:rPr>
          <w:sz w:val="28"/>
          <w:szCs w:val="28"/>
          <w:shd w:val="clear" w:color="auto" w:fill="FFFFFF"/>
        </w:rPr>
        <w:t>минимально устойчивую частоту вращения двигателя;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215BD7">
        <w:rPr>
          <w:sz w:val="28"/>
          <w:szCs w:val="28"/>
          <w:shd w:val="clear" w:color="auto" w:fill="FFFFFF"/>
        </w:rPr>
        <w:t>— винтом малого газа установить</w:t>
      </w:r>
      <w:r>
        <w:rPr>
          <w:sz w:val="28"/>
          <w:szCs w:val="28"/>
          <w:shd w:val="clear" w:color="auto" w:fill="FFFFFF"/>
        </w:rPr>
        <w:t xml:space="preserve"> максимальную частоту вращения </w:t>
      </w:r>
      <w:r w:rsidRPr="00215BD7">
        <w:rPr>
          <w:sz w:val="28"/>
          <w:szCs w:val="28"/>
          <w:shd w:val="clear" w:color="auto" w:fill="FFFFFF"/>
        </w:rPr>
        <w:t>двигателя при данном положении винта упора;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215BD7">
        <w:rPr>
          <w:sz w:val="28"/>
          <w:szCs w:val="28"/>
          <w:shd w:val="clear" w:color="auto" w:fill="FFFFFF"/>
        </w:rPr>
        <w:t>— повторить предыдущие операции до достижения устойчивой работы двигателя при минимальной частоте вращения;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215BD7">
        <w:rPr>
          <w:sz w:val="28"/>
          <w:szCs w:val="28"/>
          <w:shd w:val="clear" w:color="auto" w:fill="FFFFFF"/>
        </w:rPr>
        <w:t xml:space="preserve">— плавно переводить рычаг сектора газа </w:t>
      </w:r>
      <w:r>
        <w:rPr>
          <w:sz w:val="28"/>
          <w:szCs w:val="28"/>
          <w:shd w:val="clear" w:color="auto" w:fill="FFFFFF"/>
        </w:rPr>
        <w:t>в положение рабочей часто</w:t>
      </w:r>
      <w:r w:rsidRPr="00215BD7">
        <w:rPr>
          <w:sz w:val="28"/>
          <w:szCs w:val="28"/>
          <w:shd w:val="clear" w:color="auto" w:fill="FFFFFF"/>
        </w:rPr>
        <w:t>ты вращения двигателя и проверить усто</w:t>
      </w:r>
      <w:r>
        <w:rPr>
          <w:sz w:val="28"/>
          <w:szCs w:val="28"/>
          <w:shd w:val="clear" w:color="auto" w:fill="FFFFFF"/>
        </w:rPr>
        <w:t xml:space="preserve">йчивость его работы на рабочих </w:t>
      </w:r>
      <w:r w:rsidRPr="00215BD7">
        <w:rPr>
          <w:sz w:val="28"/>
          <w:szCs w:val="28"/>
          <w:shd w:val="clear" w:color="auto" w:fill="FFFFFF"/>
        </w:rPr>
        <w:t>режимах.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b/>
          <w:sz w:val="28"/>
          <w:szCs w:val="28"/>
          <w:shd w:val="clear" w:color="auto" w:fill="FFFFFF"/>
        </w:rPr>
      </w:pPr>
      <w:r w:rsidRPr="00215BD7">
        <w:rPr>
          <w:b/>
          <w:sz w:val="28"/>
          <w:szCs w:val="28"/>
          <w:shd w:val="clear" w:color="auto" w:fill="FFFFFF"/>
        </w:rPr>
        <w:t>Содержание отчета</w:t>
      </w:r>
    </w:p>
    <w:p w:rsidR="00982233" w:rsidRDefault="00982233" w:rsidP="00EF6D51">
      <w:pPr>
        <w:pStyle w:val="afffc"/>
        <w:numPr>
          <w:ilvl w:val="0"/>
          <w:numId w:val="42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215BD7">
        <w:rPr>
          <w:sz w:val="28"/>
          <w:szCs w:val="28"/>
          <w:shd w:val="clear" w:color="auto" w:fill="FFFFFF"/>
        </w:rPr>
        <w:t>Схема газораспределительного механизма с обозначением основных частей.</w:t>
      </w:r>
    </w:p>
    <w:p w:rsidR="00982233" w:rsidRDefault="00982233" w:rsidP="00EF6D51">
      <w:pPr>
        <w:pStyle w:val="afffc"/>
        <w:numPr>
          <w:ilvl w:val="0"/>
          <w:numId w:val="42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215BD7">
        <w:rPr>
          <w:sz w:val="28"/>
          <w:szCs w:val="28"/>
          <w:shd w:val="clear" w:color="auto" w:fill="FFFFFF"/>
        </w:rPr>
        <w:t>Схема системы питания с обозначением основных частей.</w:t>
      </w:r>
    </w:p>
    <w:p w:rsidR="00982233" w:rsidRDefault="00982233" w:rsidP="00EF6D51">
      <w:pPr>
        <w:pStyle w:val="afffc"/>
        <w:numPr>
          <w:ilvl w:val="0"/>
          <w:numId w:val="42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215BD7">
        <w:rPr>
          <w:sz w:val="28"/>
          <w:szCs w:val="28"/>
          <w:shd w:val="clear" w:color="auto" w:fill="FFFFFF"/>
        </w:rPr>
        <w:t>орядок регулировки клапанов.</w:t>
      </w:r>
    </w:p>
    <w:p w:rsidR="00982233" w:rsidRDefault="00982233" w:rsidP="00EF6D51">
      <w:pPr>
        <w:pStyle w:val="afffc"/>
        <w:numPr>
          <w:ilvl w:val="0"/>
          <w:numId w:val="42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215BD7">
        <w:rPr>
          <w:sz w:val="28"/>
          <w:szCs w:val="28"/>
          <w:shd w:val="clear" w:color="auto" w:fill="FFFFFF"/>
        </w:rPr>
        <w:t>орядок регулировки системы зажигания</w:t>
      </w:r>
      <w:r>
        <w:rPr>
          <w:sz w:val="28"/>
          <w:szCs w:val="28"/>
          <w:shd w:val="clear" w:color="auto" w:fill="FFFFFF"/>
        </w:rPr>
        <w:t>.</w:t>
      </w:r>
    </w:p>
    <w:p w:rsidR="00982233" w:rsidRDefault="00982233" w:rsidP="00EF6D51">
      <w:pPr>
        <w:pStyle w:val="afffc"/>
        <w:numPr>
          <w:ilvl w:val="0"/>
          <w:numId w:val="42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215BD7">
        <w:rPr>
          <w:sz w:val="28"/>
          <w:szCs w:val="28"/>
          <w:shd w:val="clear" w:color="auto" w:fill="FFFFFF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b/>
          <w:sz w:val="28"/>
          <w:szCs w:val="28"/>
          <w:shd w:val="clear" w:color="auto" w:fill="FFFFFF"/>
        </w:rPr>
      </w:pPr>
      <w:r w:rsidRPr="00215BD7">
        <w:rPr>
          <w:b/>
          <w:sz w:val="28"/>
          <w:szCs w:val="28"/>
          <w:shd w:val="clear" w:color="auto" w:fill="FFFFFF"/>
        </w:rPr>
        <w:t>Контрольные вопросы</w:t>
      </w:r>
    </w:p>
    <w:p w:rsidR="00982233" w:rsidRDefault="00982233" w:rsidP="00EF6D51">
      <w:pPr>
        <w:pStyle w:val="afffc"/>
        <w:numPr>
          <w:ilvl w:val="0"/>
          <w:numId w:val="43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215BD7">
        <w:rPr>
          <w:sz w:val="28"/>
          <w:szCs w:val="28"/>
          <w:shd w:val="clear" w:color="auto" w:fill="FFFFFF"/>
        </w:rPr>
        <w:t>пишите  назначение  газораспред</w:t>
      </w:r>
      <w:r>
        <w:rPr>
          <w:sz w:val="28"/>
          <w:szCs w:val="28"/>
          <w:shd w:val="clear" w:color="auto" w:fill="FFFFFF"/>
        </w:rPr>
        <w:t xml:space="preserve">елительного  механизма  и  его </w:t>
      </w:r>
      <w:r w:rsidRPr="00215BD7">
        <w:rPr>
          <w:sz w:val="28"/>
          <w:szCs w:val="28"/>
          <w:shd w:val="clear" w:color="auto" w:fill="FFFFFF"/>
        </w:rPr>
        <w:t>основные детали.</w:t>
      </w:r>
    </w:p>
    <w:p w:rsidR="00982233" w:rsidRDefault="00982233" w:rsidP="00EF6D51">
      <w:pPr>
        <w:pStyle w:val="afffc"/>
        <w:numPr>
          <w:ilvl w:val="0"/>
          <w:numId w:val="43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Pr="00215BD7">
        <w:rPr>
          <w:sz w:val="28"/>
          <w:szCs w:val="28"/>
          <w:shd w:val="clear" w:color="auto" w:fill="FFFFFF"/>
        </w:rPr>
        <w:t>азовите основные части системы питания и их назначение.</w:t>
      </w:r>
    </w:p>
    <w:p w:rsidR="00982233" w:rsidRDefault="00982233" w:rsidP="00EF6D51">
      <w:pPr>
        <w:pStyle w:val="afffc"/>
        <w:numPr>
          <w:ilvl w:val="0"/>
          <w:numId w:val="43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215BD7">
        <w:rPr>
          <w:sz w:val="28"/>
          <w:szCs w:val="28"/>
          <w:shd w:val="clear" w:color="auto" w:fill="FFFFFF"/>
        </w:rPr>
        <w:t xml:space="preserve">ак устроен </w:t>
      </w:r>
      <w:proofErr w:type="gramStart"/>
      <w:r w:rsidRPr="00215BD7">
        <w:rPr>
          <w:sz w:val="28"/>
          <w:szCs w:val="28"/>
          <w:shd w:val="clear" w:color="auto" w:fill="FFFFFF"/>
        </w:rPr>
        <w:t>карбюратор</w:t>
      </w:r>
      <w:proofErr w:type="gramEnd"/>
      <w:r w:rsidRPr="00215BD7">
        <w:rPr>
          <w:sz w:val="28"/>
          <w:szCs w:val="28"/>
          <w:shd w:val="clear" w:color="auto" w:fill="FFFFFF"/>
        </w:rPr>
        <w:t xml:space="preserve"> и </w:t>
      </w:r>
      <w:proofErr w:type="gramStart"/>
      <w:r w:rsidRPr="00215BD7">
        <w:rPr>
          <w:sz w:val="28"/>
          <w:szCs w:val="28"/>
          <w:shd w:val="clear" w:color="auto" w:fill="FFFFFF"/>
        </w:rPr>
        <w:t>каков</w:t>
      </w:r>
      <w:proofErr w:type="gramEnd"/>
      <w:r w:rsidRPr="00215BD7">
        <w:rPr>
          <w:sz w:val="28"/>
          <w:szCs w:val="28"/>
          <w:shd w:val="clear" w:color="auto" w:fill="FFFFFF"/>
        </w:rPr>
        <w:t xml:space="preserve"> принцип его работы?</w:t>
      </w:r>
    </w:p>
    <w:p w:rsidR="00982233" w:rsidRDefault="00982233" w:rsidP="00EF6D51">
      <w:pPr>
        <w:pStyle w:val="afffc"/>
        <w:numPr>
          <w:ilvl w:val="0"/>
          <w:numId w:val="43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215BD7">
        <w:rPr>
          <w:sz w:val="28"/>
          <w:szCs w:val="28"/>
          <w:shd w:val="clear" w:color="auto" w:fill="FFFFFF"/>
        </w:rPr>
        <w:t>ак обеспечивается плотное прилегание тарелки клапана к гнезду?</w:t>
      </w:r>
    </w:p>
    <w:p w:rsidR="00982233" w:rsidRDefault="00982233" w:rsidP="00EF6D51">
      <w:pPr>
        <w:pStyle w:val="afffc"/>
        <w:numPr>
          <w:ilvl w:val="0"/>
          <w:numId w:val="43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215BD7">
        <w:rPr>
          <w:sz w:val="28"/>
          <w:szCs w:val="28"/>
          <w:shd w:val="clear" w:color="auto" w:fill="FFFFFF"/>
        </w:rPr>
        <w:t>ак производится регулировка т</w:t>
      </w:r>
      <w:r>
        <w:rPr>
          <w:sz w:val="28"/>
          <w:szCs w:val="28"/>
          <w:shd w:val="clear" w:color="auto" w:fill="FFFFFF"/>
        </w:rPr>
        <w:t>еплового зазора газораспредели</w:t>
      </w:r>
      <w:r w:rsidRPr="00215BD7">
        <w:rPr>
          <w:sz w:val="28"/>
          <w:szCs w:val="28"/>
          <w:shd w:val="clear" w:color="auto" w:fill="FFFFFF"/>
        </w:rPr>
        <w:t>тельного механизма?</w:t>
      </w:r>
    </w:p>
    <w:p w:rsidR="00982233" w:rsidRDefault="00982233" w:rsidP="00EF6D51">
      <w:pPr>
        <w:pStyle w:val="afffc"/>
        <w:numPr>
          <w:ilvl w:val="0"/>
          <w:numId w:val="43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215BD7">
        <w:rPr>
          <w:sz w:val="28"/>
          <w:szCs w:val="28"/>
          <w:shd w:val="clear" w:color="auto" w:fill="FFFFFF"/>
        </w:rPr>
        <w:t>ак производится регулировани</w:t>
      </w:r>
      <w:r>
        <w:rPr>
          <w:sz w:val="28"/>
          <w:szCs w:val="28"/>
          <w:shd w:val="clear" w:color="auto" w:fill="FFFFFF"/>
        </w:rPr>
        <w:t xml:space="preserve">е уровня топлива в поплавковой </w:t>
      </w:r>
      <w:r w:rsidRPr="00215BD7">
        <w:rPr>
          <w:sz w:val="28"/>
          <w:szCs w:val="28"/>
          <w:shd w:val="clear" w:color="auto" w:fill="FFFFFF"/>
        </w:rPr>
        <w:t>камере карбюратора?</w:t>
      </w:r>
    </w:p>
    <w:p w:rsidR="00982233" w:rsidRDefault="00982233" w:rsidP="00EF6D51">
      <w:pPr>
        <w:pStyle w:val="afffc"/>
        <w:numPr>
          <w:ilvl w:val="0"/>
          <w:numId w:val="43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215BD7">
        <w:rPr>
          <w:sz w:val="28"/>
          <w:szCs w:val="28"/>
          <w:shd w:val="clear" w:color="auto" w:fill="FFFFFF"/>
        </w:rPr>
        <w:t>ак регулируется качество горючей смеси на холостом ходу?</w:t>
      </w:r>
    </w:p>
    <w:p w:rsidR="00982233" w:rsidRPr="00215BD7" w:rsidRDefault="00982233" w:rsidP="00EF6D51">
      <w:pPr>
        <w:pStyle w:val="afffc"/>
        <w:numPr>
          <w:ilvl w:val="0"/>
          <w:numId w:val="43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215BD7">
        <w:rPr>
          <w:sz w:val="28"/>
          <w:szCs w:val="28"/>
          <w:shd w:val="clear" w:color="auto" w:fill="FFFFFF"/>
        </w:rPr>
        <w:t>ак обеспечивается постоянств</w:t>
      </w:r>
      <w:r>
        <w:rPr>
          <w:sz w:val="28"/>
          <w:szCs w:val="28"/>
          <w:shd w:val="clear" w:color="auto" w:fill="FFFFFF"/>
        </w:rPr>
        <w:t xml:space="preserve">о числа оборотов приводных ДВС </w:t>
      </w:r>
      <w:proofErr w:type="spellStart"/>
      <w:r w:rsidRPr="00215BD7">
        <w:rPr>
          <w:sz w:val="28"/>
          <w:szCs w:val="28"/>
          <w:shd w:val="clear" w:color="auto" w:fill="FFFFFF"/>
        </w:rPr>
        <w:t>электроагрегатов</w:t>
      </w:r>
      <w:proofErr w:type="spellEnd"/>
      <w:r w:rsidRPr="00215BD7">
        <w:rPr>
          <w:sz w:val="28"/>
          <w:szCs w:val="28"/>
          <w:shd w:val="clear" w:color="auto" w:fill="FFFFFF"/>
        </w:rPr>
        <w:t>?</w:t>
      </w:r>
    </w:p>
    <w:p w:rsidR="00982233" w:rsidRPr="00692E2A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AB7CBA" w:rsidRDefault="00982233" w:rsidP="00982233">
      <w:pPr>
        <w:pStyle w:val="afffc"/>
        <w:jc w:val="both"/>
        <w:rPr>
          <w:sz w:val="28"/>
          <w:szCs w:val="28"/>
          <w:lang w:eastAsia="ru-RU"/>
        </w:rPr>
      </w:pPr>
    </w:p>
    <w:p w:rsidR="00982233" w:rsidRPr="002604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</w:p>
    <w:p w:rsidR="00982233" w:rsidRPr="00242AF1" w:rsidRDefault="00982233" w:rsidP="00982233">
      <w:pPr>
        <w:tabs>
          <w:tab w:val="left" w:pos="4815"/>
        </w:tabs>
        <w:jc w:val="both"/>
        <w:rPr>
          <w:rStyle w:val="10pt"/>
          <w:b/>
          <w:sz w:val="28"/>
          <w:szCs w:val="28"/>
        </w:rPr>
      </w:pPr>
      <w:r w:rsidRPr="00A91A15">
        <w:rPr>
          <w:rStyle w:val="10pt"/>
          <w:b/>
          <w:sz w:val="28"/>
          <w:szCs w:val="28"/>
        </w:rPr>
        <w:t>Тема 3.1. Путевые машины для ремонта и текущего содержания пути</w:t>
      </w:r>
      <w:r>
        <w:rPr>
          <w:rStyle w:val="10pt"/>
          <w:b/>
          <w:sz w:val="28"/>
          <w:szCs w:val="28"/>
        </w:rPr>
        <w:tab/>
      </w:r>
    </w:p>
    <w:p w:rsidR="00982233" w:rsidRDefault="00982233" w:rsidP="00982233">
      <w:pPr>
        <w:pStyle w:val="afffc"/>
        <w:jc w:val="both"/>
        <w:rPr>
          <w:b/>
          <w:sz w:val="28"/>
          <w:szCs w:val="28"/>
        </w:rPr>
      </w:pPr>
      <w:r w:rsidRPr="00A91A15">
        <w:rPr>
          <w:rStyle w:val="10pt"/>
          <w:sz w:val="28"/>
          <w:szCs w:val="28"/>
        </w:rPr>
        <w:t>3.1.8 Энергетическое оборудование путевых и строительных машин и механизированного инстру</w:t>
      </w:r>
      <w:r w:rsidRPr="00A91A15">
        <w:rPr>
          <w:rStyle w:val="10pt"/>
          <w:sz w:val="28"/>
          <w:szCs w:val="28"/>
        </w:rPr>
        <w:softHyphen/>
        <w:t>мента</w:t>
      </w:r>
    </w:p>
    <w:p w:rsidR="00982233" w:rsidRPr="005A35B2" w:rsidRDefault="00982233" w:rsidP="00982233">
      <w:pPr>
        <w:pStyle w:val="afffc"/>
        <w:jc w:val="both"/>
        <w:rPr>
          <w:b/>
          <w:sz w:val="28"/>
          <w:szCs w:val="28"/>
        </w:rPr>
      </w:pPr>
      <w:r w:rsidRPr="005A35B2">
        <w:rPr>
          <w:b/>
          <w:sz w:val="28"/>
          <w:szCs w:val="28"/>
        </w:rPr>
        <w:t xml:space="preserve">Лабораторное занятие № </w:t>
      </w:r>
      <w:r>
        <w:rPr>
          <w:b/>
          <w:sz w:val="28"/>
          <w:szCs w:val="28"/>
        </w:rPr>
        <w:t>3</w:t>
      </w:r>
    </w:p>
    <w:p w:rsidR="00982233" w:rsidRPr="00215BD7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5A35B2">
        <w:rPr>
          <w:b/>
          <w:sz w:val="28"/>
          <w:szCs w:val="28"/>
        </w:rPr>
        <w:t>Тема</w:t>
      </w:r>
      <w:proofErr w:type="gramStart"/>
      <w:r w:rsidRPr="005A35B2">
        <w:rPr>
          <w:b/>
          <w:sz w:val="28"/>
          <w:szCs w:val="28"/>
        </w:rPr>
        <w:t>:</w:t>
      </w:r>
      <w:r w:rsidRPr="00D92B5A">
        <w:rPr>
          <w:rStyle w:val="FontStyle47"/>
          <w:sz w:val="28"/>
          <w:szCs w:val="28"/>
        </w:rPr>
        <w:t>«</w:t>
      </w:r>
      <w:proofErr w:type="gramEnd"/>
      <w:r w:rsidRPr="00215BD7">
        <w:t xml:space="preserve"> </w:t>
      </w:r>
      <w:r>
        <w:rPr>
          <w:rStyle w:val="FontStyle47"/>
          <w:sz w:val="28"/>
          <w:szCs w:val="28"/>
        </w:rPr>
        <w:t>И</w:t>
      </w:r>
      <w:r w:rsidRPr="00215BD7">
        <w:rPr>
          <w:rStyle w:val="FontStyle47"/>
          <w:sz w:val="28"/>
          <w:szCs w:val="28"/>
        </w:rPr>
        <w:t>сследование конструкции и принципа работы систем  зажигания и охлаждения</w:t>
      </w:r>
      <w:r w:rsidRPr="00D92B5A">
        <w:rPr>
          <w:rStyle w:val="10pt"/>
          <w:sz w:val="28"/>
          <w:szCs w:val="28"/>
        </w:rPr>
        <w:t>»</w:t>
      </w:r>
    </w:p>
    <w:p w:rsidR="00982233" w:rsidRPr="00215BD7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5A35B2">
        <w:rPr>
          <w:rStyle w:val="10pt"/>
          <w:b/>
          <w:sz w:val="28"/>
          <w:szCs w:val="28"/>
        </w:rPr>
        <w:lastRenderedPageBreak/>
        <w:t>Цель:</w:t>
      </w:r>
      <w:r w:rsidRPr="005A35B2">
        <w:rPr>
          <w:rStyle w:val="10pt"/>
          <w:sz w:val="28"/>
          <w:szCs w:val="28"/>
        </w:rPr>
        <w:t xml:space="preserve"> </w:t>
      </w:r>
      <w:r>
        <w:rPr>
          <w:rStyle w:val="10pt"/>
          <w:sz w:val="28"/>
          <w:szCs w:val="28"/>
        </w:rPr>
        <w:t>П</w:t>
      </w:r>
      <w:r w:rsidRPr="00215BD7">
        <w:rPr>
          <w:rStyle w:val="10pt"/>
          <w:sz w:val="28"/>
          <w:szCs w:val="28"/>
        </w:rPr>
        <w:t xml:space="preserve">рактически ознакомиться с устройством и принципом работы систем зажигания и охлаждения четырехтактного бензинного двигателя внутреннего сгорания, получить умения по их техническому обслуживанию. </w:t>
      </w: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692E2A">
        <w:rPr>
          <w:rStyle w:val="10pt"/>
          <w:b/>
          <w:sz w:val="28"/>
          <w:szCs w:val="28"/>
        </w:rPr>
        <w:t>Оборудование:</w:t>
      </w:r>
    </w:p>
    <w:p w:rsidR="00982233" w:rsidRDefault="00982233" w:rsidP="00EF6D51">
      <w:pPr>
        <w:pStyle w:val="afffc"/>
        <w:numPr>
          <w:ilvl w:val="0"/>
          <w:numId w:val="44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Двигатель внутреннего сгорания УД</w:t>
      </w:r>
      <w:r w:rsidRPr="00215BD7">
        <w:rPr>
          <w:sz w:val="28"/>
          <w:szCs w:val="28"/>
          <w:lang w:eastAsia="ru-RU"/>
        </w:rPr>
        <w:t>-15М.</w:t>
      </w:r>
    </w:p>
    <w:p w:rsidR="00982233" w:rsidRDefault="00982233" w:rsidP="00EF6D51">
      <w:pPr>
        <w:pStyle w:val="afffc"/>
        <w:numPr>
          <w:ilvl w:val="0"/>
          <w:numId w:val="44"/>
        </w:numPr>
        <w:ind w:left="0" w:firstLine="0"/>
        <w:jc w:val="both"/>
        <w:rPr>
          <w:sz w:val="28"/>
          <w:szCs w:val="28"/>
          <w:lang w:eastAsia="ru-RU"/>
        </w:rPr>
      </w:pPr>
      <w:r w:rsidRPr="00215BD7">
        <w:rPr>
          <w:sz w:val="28"/>
          <w:szCs w:val="28"/>
          <w:lang w:eastAsia="ru-RU"/>
        </w:rPr>
        <w:t>Узлы и детали систем зажигания и охлаждения.</w:t>
      </w:r>
    </w:p>
    <w:p w:rsidR="00982233" w:rsidRDefault="00982233" w:rsidP="00EF6D51">
      <w:pPr>
        <w:pStyle w:val="afffc"/>
        <w:numPr>
          <w:ilvl w:val="0"/>
          <w:numId w:val="44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215BD7">
        <w:rPr>
          <w:sz w:val="28"/>
          <w:szCs w:val="28"/>
          <w:lang w:eastAsia="ru-RU"/>
        </w:rPr>
        <w:t>нструкция по устройству и эксплуатации двигателя.</w:t>
      </w:r>
    </w:p>
    <w:p w:rsidR="00982233" w:rsidRDefault="00982233" w:rsidP="00EF6D51">
      <w:pPr>
        <w:pStyle w:val="afffc"/>
        <w:numPr>
          <w:ilvl w:val="0"/>
          <w:numId w:val="44"/>
        </w:numPr>
        <w:ind w:left="0" w:firstLine="0"/>
        <w:jc w:val="both"/>
        <w:rPr>
          <w:sz w:val="28"/>
          <w:szCs w:val="28"/>
          <w:lang w:eastAsia="ru-RU"/>
        </w:rPr>
      </w:pPr>
      <w:r w:rsidRPr="00215BD7">
        <w:rPr>
          <w:sz w:val="28"/>
          <w:szCs w:val="28"/>
          <w:lang w:eastAsia="ru-RU"/>
        </w:rPr>
        <w:t>Инструмент и приспособления.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Порядок выполнения работы</w:t>
      </w:r>
    </w:p>
    <w:p w:rsidR="00982233" w:rsidRDefault="00982233" w:rsidP="00EF6D51">
      <w:pPr>
        <w:pStyle w:val="afffc"/>
        <w:numPr>
          <w:ilvl w:val="0"/>
          <w:numId w:val="45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215BD7">
        <w:rPr>
          <w:sz w:val="28"/>
          <w:szCs w:val="28"/>
          <w:lang w:eastAsia="ru-RU"/>
        </w:rPr>
        <w:t xml:space="preserve">сследование конструкции и принципа работы систем зажигания </w:t>
      </w:r>
      <w:r>
        <w:rPr>
          <w:sz w:val="28"/>
          <w:szCs w:val="28"/>
          <w:lang w:eastAsia="ru-RU"/>
        </w:rPr>
        <w:t>и охлаждения ДВ</w:t>
      </w:r>
      <w:r w:rsidRPr="00215BD7">
        <w:rPr>
          <w:sz w:val="28"/>
          <w:szCs w:val="28"/>
          <w:lang w:eastAsia="ru-RU"/>
        </w:rPr>
        <w:t>С.</w:t>
      </w:r>
    </w:p>
    <w:p w:rsidR="00982233" w:rsidRDefault="00982233" w:rsidP="00EF6D51">
      <w:pPr>
        <w:pStyle w:val="afffc"/>
        <w:numPr>
          <w:ilvl w:val="0"/>
          <w:numId w:val="45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Pr="00215BD7">
        <w:rPr>
          <w:sz w:val="28"/>
          <w:szCs w:val="28"/>
          <w:lang w:eastAsia="ru-RU"/>
        </w:rPr>
        <w:t>егулирование степени охлаждения двигателя.</w:t>
      </w:r>
    </w:p>
    <w:p w:rsidR="00982233" w:rsidRDefault="00982233" w:rsidP="00EF6D51">
      <w:pPr>
        <w:pStyle w:val="afffc"/>
        <w:numPr>
          <w:ilvl w:val="0"/>
          <w:numId w:val="45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Pr="00215BD7">
        <w:rPr>
          <w:sz w:val="28"/>
          <w:szCs w:val="28"/>
          <w:lang w:eastAsia="ru-RU"/>
        </w:rPr>
        <w:t>ехническое обслуживание системы зажигания.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>И</w:t>
      </w:r>
      <w:r w:rsidRPr="00215BD7">
        <w:rPr>
          <w:sz w:val="28"/>
          <w:szCs w:val="28"/>
          <w:lang w:eastAsia="ru-RU"/>
        </w:rPr>
        <w:t>сследование  конструкции  систе</w:t>
      </w:r>
      <w:r>
        <w:rPr>
          <w:sz w:val="28"/>
          <w:szCs w:val="28"/>
          <w:lang w:eastAsia="ru-RU"/>
        </w:rPr>
        <w:t xml:space="preserve">м  зажигания  и  охлаждения  и </w:t>
      </w:r>
      <w:r w:rsidRPr="00215BD7">
        <w:rPr>
          <w:sz w:val="28"/>
          <w:szCs w:val="28"/>
          <w:lang w:eastAsia="ru-RU"/>
        </w:rPr>
        <w:t>принципов  их  работы  рекомендуется  пр</w:t>
      </w:r>
      <w:r>
        <w:rPr>
          <w:sz w:val="28"/>
          <w:szCs w:val="28"/>
          <w:lang w:eastAsia="ru-RU"/>
        </w:rPr>
        <w:t xml:space="preserve">оводить  на  натурном  образце </w:t>
      </w:r>
      <w:r w:rsidRPr="00215BD7">
        <w:rPr>
          <w:sz w:val="28"/>
          <w:szCs w:val="28"/>
          <w:lang w:eastAsia="ru-RU"/>
        </w:rPr>
        <w:t>двигателя или его макете при этом: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проследить взаимодействие сб</w:t>
      </w:r>
      <w:r>
        <w:rPr>
          <w:sz w:val="28"/>
          <w:szCs w:val="28"/>
          <w:lang w:eastAsia="ru-RU"/>
        </w:rPr>
        <w:t>орочных единиц и деталей систе</w:t>
      </w:r>
      <w:r w:rsidRPr="00215BD7">
        <w:rPr>
          <w:sz w:val="28"/>
          <w:szCs w:val="28"/>
          <w:lang w:eastAsia="ru-RU"/>
        </w:rPr>
        <w:t>мы зажигания, определить их функцио</w:t>
      </w:r>
      <w:r>
        <w:rPr>
          <w:sz w:val="28"/>
          <w:szCs w:val="28"/>
          <w:lang w:eastAsia="ru-RU"/>
        </w:rPr>
        <w:t>нальное назначение по воспламе</w:t>
      </w:r>
      <w:r w:rsidRPr="00215BD7">
        <w:rPr>
          <w:sz w:val="28"/>
          <w:szCs w:val="28"/>
          <w:lang w:eastAsia="ru-RU"/>
        </w:rPr>
        <w:t xml:space="preserve">нению горючей смеси в соответствии </w:t>
      </w:r>
      <w:r>
        <w:rPr>
          <w:sz w:val="28"/>
          <w:szCs w:val="28"/>
          <w:lang w:eastAsia="ru-RU"/>
        </w:rPr>
        <w:t xml:space="preserve">с диаграммой газораспределения </w:t>
      </w:r>
      <w:r w:rsidRPr="00215BD7">
        <w:rPr>
          <w:sz w:val="28"/>
          <w:szCs w:val="28"/>
          <w:lang w:eastAsia="ru-RU"/>
        </w:rPr>
        <w:t>двигателя;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уяснить принцип работы магнет</w:t>
      </w:r>
      <w:r>
        <w:rPr>
          <w:sz w:val="28"/>
          <w:szCs w:val="28"/>
          <w:lang w:eastAsia="ru-RU"/>
        </w:rPr>
        <w:t xml:space="preserve">о, проследить работу контактов </w:t>
      </w:r>
      <w:r w:rsidRPr="00215BD7">
        <w:rPr>
          <w:sz w:val="28"/>
          <w:szCs w:val="28"/>
          <w:lang w:eastAsia="ru-RU"/>
        </w:rPr>
        <w:t>прерывателя и устройства регулирования зазора между ними;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уяснить принцип отвода тепла от цилиндра двигателя.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  <w:t>Р</w:t>
      </w:r>
      <w:r w:rsidRPr="00215BD7">
        <w:rPr>
          <w:sz w:val="28"/>
          <w:szCs w:val="28"/>
          <w:lang w:eastAsia="ru-RU"/>
        </w:rPr>
        <w:t xml:space="preserve">егулировка системы </w:t>
      </w:r>
      <w:r>
        <w:rPr>
          <w:sz w:val="28"/>
          <w:szCs w:val="28"/>
          <w:lang w:eastAsia="ru-RU"/>
        </w:rPr>
        <w:t>охлаждения. У двигателей типа УД</w:t>
      </w:r>
      <w:r w:rsidRPr="00215BD7">
        <w:rPr>
          <w:sz w:val="28"/>
          <w:szCs w:val="28"/>
          <w:lang w:eastAsia="ru-RU"/>
        </w:rPr>
        <w:t xml:space="preserve"> степень охлаждения двигателя регулируется открытием или закрытием жалюзи в кожухе маховика-вентилятора.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У двигателей типа Д</w:t>
      </w:r>
      <w:r w:rsidRPr="00215BD7">
        <w:rPr>
          <w:sz w:val="28"/>
          <w:szCs w:val="28"/>
          <w:lang w:eastAsia="ru-RU"/>
        </w:rPr>
        <w:t>М охлаждающий поток в</w:t>
      </w:r>
      <w:r>
        <w:rPr>
          <w:sz w:val="28"/>
          <w:szCs w:val="28"/>
          <w:lang w:eastAsia="ru-RU"/>
        </w:rPr>
        <w:t xml:space="preserve">оздуха от лопаточного </w:t>
      </w:r>
      <w:r w:rsidRPr="00215BD7">
        <w:rPr>
          <w:sz w:val="28"/>
          <w:szCs w:val="28"/>
          <w:lang w:eastAsia="ru-RU"/>
        </w:rPr>
        <w:t>аппарата маховика распределяется сис</w:t>
      </w:r>
      <w:r>
        <w:rPr>
          <w:sz w:val="28"/>
          <w:szCs w:val="28"/>
          <w:lang w:eastAsia="ru-RU"/>
        </w:rPr>
        <w:t>темой экранов, нарушение взаим</w:t>
      </w:r>
      <w:r w:rsidRPr="00215BD7">
        <w:rPr>
          <w:sz w:val="28"/>
          <w:szCs w:val="28"/>
          <w:lang w:eastAsia="ru-RU"/>
        </w:rPr>
        <w:t>ного расположения которых может при</w:t>
      </w:r>
      <w:r>
        <w:rPr>
          <w:sz w:val="28"/>
          <w:szCs w:val="28"/>
          <w:lang w:eastAsia="ru-RU"/>
        </w:rPr>
        <w:t xml:space="preserve">вести к нарушению оптимального </w:t>
      </w:r>
      <w:r w:rsidRPr="00215BD7">
        <w:rPr>
          <w:sz w:val="28"/>
          <w:szCs w:val="28"/>
          <w:lang w:eastAsia="ru-RU"/>
        </w:rPr>
        <w:t xml:space="preserve">распределения потоков охлаждающего </w:t>
      </w:r>
      <w:r>
        <w:rPr>
          <w:sz w:val="28"/>
          <w:szCs w:val="28"/>
          <w:lang w:eastAsia="ru-RU"/>
        </w:rPr>
        <w:t xml:space="preserve">воздуха  и к преждевременному </w:t>
      </w:r>
      <w:r w:rsidRPr="00215BD7">
        <w:rPr>
          <w:sz w:val="28"/>
          <w:szCs w:val="28"/>
          <w:lang w:eastAsia="ru-RU"/>
        </w:rPr>
        <w:t>выходу двигателя из строя</w:t>
      </w:r>
      <w:proofErr w:type="gramStart"/>
      <w:r w:rsidRPr="00215BD7">
        <w:rPr>
          <w:sz w:val="28"/>
          <w:szCs w:val="28"/>
          <w:lang w:eastAsia="ru-RU"/>
        </w:rPr>
        <w:t>.</w:t>
      </w:r>
      <w:proofErr w:type="gramEnd"/>
      <w:r w:rsidRPr="00215BD7">
        <w:rPr>
          <w:sz w:val="28"/>
          <w:szCs w:val="28"/>
          <w:lang w:eastAsia="ru-RU"/>
        </w:rPr>
        <w:t xml:space="preserve"> </w:t>
      </w:r>
      <w:proofErr w:type="gramStart"/>
      <w:r w:rsidRPr="00215BD7">
        <w:rPr>
          <w:sz w:val="28"/>
          <w:szCs w:val="28"/>
          <w:lang w:eastAsia="ru-RU"/>
        </w:rPr>
        <w:t>д</w:t>
      </w:r>
      <w:proofErr w:type="gramEnd"/>
      <w:r w:rsidRPr="00215BD7">
        <w:rPr>
          <w:sz w:val="28"/>
          <w:szCs w:val="28"/>
          <w:lang w:eastAsia="ru-RU"/>
        </w:rPr>
        <w:t>ля нормал</w:t>
      </w:r>
      <w:r>
        <w:rPr>
          <w:sz w:val="28"/>
          <w:szCs w:val="28"/>
          <w:lang w:eastAsia="ru-RU"/>
        </w:rPr>
        <w:t>ьной работы двигателя необходи</w:t>
      </w:r>
      <w:r w:rsidRPr="00215BD7">
        <w:rPr>
          <w:sz w:val="28"/>
          <w:szCs w:val="28"/>
          <w:lang w:eastAsia="ru-RU"/>
        </w:rPr>
        <w:t>мо следить за чистотой кожуха и периодически его очищать.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  <w:t>Т</w:t>
      </w:r>
      <w:r w:rsidRPr="00215BD7">
        <w:rPr>
          <w:sz w:val="28"/>
          <w:szCs w:val="28"/>
          <w:lang w:eastAsia="ru-RU"/>
        </w:rPr>
        <w:t>ехническое обслуживание системы зажигания.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На  двигателях типа  УД</w:t>
      </w:r>
      <w:r w:rsidRPr="00215BD7">
        <w:rPr>
          <w:sz w:val="28"/>
          <w:szCs w:val="28"/>
          <w:lang w:eastAsia="ru-RU"/>
        </w:rPr>
        <w:t xml:space="preserve">  устанавл</w:t>
      </w:r>
      <w:r>
        <w:rPr>
          <w:sz w:val="28"/>
          <w:szCs w:val="28"/>
          <w:lang w:eastAsia="ru-RU"/>
        </w:rPr>
        <w:t>иваются  экранированные бескон</w:t>
      </w:r>
      <w:r w:rsidRPr="00215BD7">
        <w:rPr>
          <w:sz w:val="28"/>
          <w:szCs w:val="28"/>
          <w:lang w:eastAsia="ru-RU"/>
        </w:rPr>
        <w:t>тактные магнето высоко</w:t>
      </w:r>
      <w:r>
        <w:rPr>
          <w:sz w:val="28"/>
          <w:szCs w:val="28"/>
          <w:lang w:eastAsia="ru-RU"/>
        </w:rPr>
        <w:t xml:space="preserve">го напряжения — </w:t>
      </w:r>
      <w:proofErr w:type="spellStart"/>
      <w:r>
        <w:rPr>
          <w:sz w:val="28"/>
          <w:szCs w:val="28"/>
          <w:lang w:eastAsia="ru-RU"/>
        </w:rPr>
        <w:t>одноискровые</w:t>
      </w:r>
      <w:proofErr w:type="spellEnd"/>
      <w:r>
        <w:rPr>
          <w:sz w:val="28"/>
          <w:szCs w:val="28"/>
          <w:lang w:eastAsia="ru-RU"/>
        </w:rPr>
        <w:t xml:space="preserve"> Ml37 (УД</w:t>
      </w:r>
      <w:r w:rsidRPr="00215BD7">
        <w:rPr>
          <w:sz w:val="28"/>
          <w:szCs w:val="28"/>
          <w:lang w:eastAsia="ru-RU"/>
        </w:rPr>
        <w:t xml:space="preserve"> 15) и </w:t>
      </w:r>
      <w:proofErr w:type="spellStart"/>
      <w:r>
        <w:rPr>
          <w:sz w:val="28"/>
          <w:szCs w:val="28"/>
          <w:lang w:eastAsia="ru-RU"/>
        </w:rPr>
        <w:t>двухискровые</w:t>
      </w:r>
      <w:proofErr w:type="spellEnd"/>
      <w:r>
        <w:rPr>
          <w:sz w:val="28"/>
          <w:szCs w:val="28"/>
          <w:lang w:eastAsia="ru-RU"/>
        </w:rPr>
        <w:t xml:space="preserve"> Ml51 (УД</w:t>
      </w:r>
      <w:r w:rsidRPr="00215BD7">
        <w:rPr>
          <w:sz w:val="28"/>
          <w:szCs w:val="28"/>
          <w:lang w:eastAsia="ru-RU"/>
        </w:rPr>
        <w:t xml:space="preserve"> 25) [1, рис. 2.27, 2.28] или, на последних моделях, — </w:t>
      </w:r>
      <w:proofErr w:type="spellStart"/>
      <w:r w:rsidRPr="00215BD7">
        <w:rPr>
          <w:sz w:val="28"/>
          <w:szCs w:val="28"/>
          <w:lang w:eastAsia="ru-RU"/>
        </w:rPr>
        <w:t>двухискровые</w:t>
      </w:r>
      <w:proofErr w:type="spellEnd"/>
      <w:r w:rsidRPr="00215BD7">
        <w:rPr>
          <w:sz w:val="28"/>
          <w:szCs w:val="28"/>
          <w:lang w:eastAsia="ru-RU"/>
        </w:rPr>
        <w:t xml:space="preserve"> бес контактные магнето 13.3728.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</w:t>
      </w:r>
      <w:r w:rsidRPr="00215BD7">
        <w:rPr>
          <w:sz w:val="28"/>
          <w:szCs w:val="28"/>
          <w:lang w:eastAsia="ru-RU"/>
        </w:rPr>
        <w:t xml:space="preserve">ри техническом  обслуживании  </w:t>
      </w:r>
      <w:r>
        <w:rPr>
          <w:sz w:val="28"/>
          <w:szCs w:val="28"/>
          <w:lang w:eastAsia="ru-RU"/>
        </w:rPr>
        <w:t xml:space="preserve">системы зажигания  выполняются </w:t>
      </w:r>
      <w:r w:rsidRPr="00215BD7">
        <w:rPr>
          <w:sz w:val="28"/>
          <w:szCs w:val="28"/>
          <w:lang w:eastAsia="ru-RU"/>
        </w:rPr>
        <w:t>следующие операции:</w:t>
      </w:r>
    </w:p>
    <w:p w:rsidR="00982233" w:rsidRPr="00215BD7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 xml:space="preserve">а) проверка </w:t>
      </w:r>
      <w:proofErr w:type="gramStart"/>
      <w:r w:rsidRPr="00215BD7">
        <w:rPr>
          <w:sz w:val="28"/>
          <w:szCs w:val="28"/>
          <w:lang w:eastAsia="ru-RU"/>
        </w:rPr>
        <w:t>правильности установки угла опережения зажигания</w:t>
      </w:r>
      <w:proofErr w:type="gramEnd"/>
      <w:r w:rsidRPr="00215BD7">
        <w:rPr>
          <w:sz w:val="28"/>
          <w:szCs w:val="28"/>
          <w:lang w:eastAsia="ru-RU"/>
        </w:rPr>
        <w:t>: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повернуть коленчатый вал по ходу до щелчка ускорителя магнето, а затем повернуть против хода до з</w:t>
      </w:r>
      <w:r>
        <w:rPr>
          <w:sz w:val="28"/>
          <w:szCs w:val="28"/>
          <w:lang w:eastAsia="ru-RU"/>
        </w:rPr>
        <w:t xml:space="preserve">амыкания контактов магнето [1, </w:t>
      </w:r>
      <w:r w:rsidRPr="00215BD7">
        <w:rPr>
          <w:sz w:val="28"/>
          <w:szCs w:val="28"/>
          <w:lang w:eastAsia="ru-RU"/>
        </w:rPr>
        <w:t>рис. 1.13];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повернуть снова коленчатый вал по ходу до начала размы</w:t>
      </w:r>
      <w:r>
        <w:rPr>
          <w:sz w:val="28"/>
          <w:szCs w:val="28"/>
          <w:lang w:eastAsia="ru-RU"/>
        </w:rPr>
        <w:t xml:space="preserve">кания </w:t>
      </w:r>
      <w:r w:rsidRPr="00215BD7">
        <w:rPr>
          <w:sz w:val="28"/>
          <w:szCs w:val="28"/>
          <w:lang w:eastAsia="ru-RU"/>
        </w:rPr>
        <w:t>контактов магнето (при правильно уста</w:t>
      </w:r>
      <w:r>
        <w:rPr>
          <w:sz w:val="28"/>
          <w:szCs w:val="28"/>
          <w:lang w:eastAsia="ru-RU"/>
        </w:rPr>
        <w:t xml:space="preserve">новленном зажигании метка «33» </w:t>
      </w:r>
      <w:r w:rsidRPr="00215BD7">
        <w:rPr>
          <w:sz w:val="28"/>
          <w:szCs w:val="28"/>
          <w:lang w:eastAsia="ru-RU"/>
        </w:rPr>
        <w:t>на маховике должна находиться в смотро</w:t>
      </w:r>
      <w:r>
        <w:rPr>
          <w:sz w:val="28"/>
          <w:szCs w:val="28"/>
          <w:lang w:eastAsia="ru-RU"/>
        </w:rPr>
        <w:t xml:space="preserve">вом отверстии кожуха; в случае </w:t>
      </w:r>
      <w:r w:rsidRPr="00215BD7">
        <w:rPr>
          <w:sz w:val="28"/>
          <w:szCs w:val="28"/>
          <w:lang w:eastAsia="ru-RU"/>
        </w:rPr>
        <w:lastRenderedPageBreak/>
        <w:t>невыполнения этого условия повернуть</w:t>
      </w:r>
      <w:r>
        <w:rPr>
          <w:sz w:val="28"/>
          <w:szCs w:val="28"/>
          <w:lang w:eastAsia="ru-RU"/>
        </w:rPr>
        <w:t xml:space="preserve"> магнето в нужном направлении, </w:t>
      </w:r>
      <w:r w:rsidRPr="00215BD7">
        <w:rPr>
          <w:sz w:val="28"/>
          <w:szCs w:val="28"/>
          <w:lang w:eastAsia="ru-RU"/>
        </w:rPr>
        <w:t>предварительно отпустив на 2–3 оборота гайки крепления).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б) регулировка зазора между контактами прерывателя: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повернуть ротор магнето так, чт</w:t>
      </w:r>
      <w:r>
        <w:rPr>
          <w:sz w:val="28"/>
          <w:szCs w:val="28"/>
          <w:lang w:eastAsia="ru-RU"/>
        </w:rPr>
        <w:t xml:space="preserve">обы колодка прерывателя 6  [1, </w:t>
      </w:r>
      <w:r w:rsidRPr="00215BD7">
        <w:rPr>
          <w:sz w:val="28"/>
          <w:szCs w:val="28"/>
          <w:lang w:eastAsia="ru-RU"/>
        </w:rPr>
        <w:t>рис. 1.13] находилась на выступе кулачка;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отпустить винт крепления контактной пластины;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установить зазор между контактами 0,25–0,35 мм;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затянуть винт до отказа.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в) техническое обслуживание магнето: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— закапать в </w:t>
      </w:r>
      <w:proofErr w:type="spellStart"/>
      <w:r>
        <w:rPr>
          <w:sz w:val="28"/>
          <w:szCs w:val="28"/>
          <w:lang w:eastAsia="ru-RU"/>
        </w:rPr>
        <w:t>фильц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215BD7">
        <w:rPr>
          <w:sz w:val="28"/>
          <w:szCs w:val="28"/>
          <w:lang w:eastAsia="ru-RU"/>
        </w:rPr>
        <w:t>кулачка прерывате</w:t>
      </w:r>
      <w:r>
        <w:rPr>
          <w:sz w:val="28"/>
          <w:szCs w:val="28"/>
          <w:lang w:eastAsia="ru-RU"/>
        </w:rPr>
        <w:t xml:space="preserve">ля 6 [1, рис. 1.13] 3–5 капель </w:t>
      </w:r>
      <w:r w:rsidRPr="00215BD7">
        <w:rPr>
          <w:sz w:val="28"/>
          <w:szCs w:val="28"/>
          <w:lang w:eastAsia="ru-RU"/>
        </w:rPr>
        <w:t>моторного масла;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очистить нагар с контактов п</w:t>
      </w:r>
      <w:r>
        <w:rPr>
          <w:sz w:val="28"/>
          <w:szCs w:val="28"/>
          <w:lang w:eastAsia="ru-RU"/>
        </w:rPr>
        <w:t>рерывателя щупом-надфилем с последующей протир</w:t>
      </w:r>
      <w:r w:rsidRPr="00215BD7">
        <w:rPr>
          <w:sz w:val="28"/>
          <w:szCs w:val="28"/>
          <w:lang w:eastAsia="ru-RU"/>
        </w:rPr>
        <w:t>кой замшей или тряпкой, смоченной в бензине;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 xml:space="preserve">—  отрегулировать  зазор  между  </w:t>
      </w:r>
      <w:r>
        <w:rPr>
          <w:sz w:val="28"/>
          <w:szCs w:val="28"/>
          <w:lang w:eastAsia="ru-RU"/>
        </w:rPr>
        <w:t>контактами  прерывателя  (0,25–</w:t>
      </w:r>
      <w:r w:rsidRPr="00215BD7">
        <w:rPr>
          <w:sz w:val="28"/>
          <w:szCs w:val="28"/>
          <w:lang w:eastAsia="ru-RU"/>
        </w:rPr>
        <w:t>0,35 мм);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отрегулировать угол опережения зажигания.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</w:t>
      </w:r>
      <w:r w:rsidRPr="00215BD7">
        <w:rPr>
          <w:sz w:val="28"/>
          <w:szCs w:val="28"/>
          <w:lang w:eastAsia="ru-RU"/>
        </w:rPr>
        <w:t>равильно собранное и отрегулир</w:t>
      </w:r>
      <w:r>
        <w:rPr>
          <w:sz w:val="28"/>
          <w:szCs w:val="28"/>
          <w:lang w:eastAsia="ru-RU"/>
        </w:rPr>
        <w:t>ованное магнето при резком про</w:t>
      </w:r>
      <w:r w:rsidRPr="00215BD7">
        <w:rPr>
          <w:sz w:val="28"/>
          <w:szCs w:val="28"/>
          <w:lang w:eastAsia="ru-RU"/>
        </w:rPr>
        <w:t>ворачивании ротора должно давать искру, пробивающую</w:t>
      </w:r>
      <w:r>
        <w:rPr>
          <w:sz w:val="28"/>
          <w:szCs w:val="28"/>
          <w:lang w:eastAsia="ru-RU"/>
        </w:rPr>
        <w:t xml:space="preserve"> промежуток в </w:t>
      </w:r>
      <w:r w:rsidRPr="00215BD7">
        <w:rPr>
          <w:sz w:val="28"/>
          <w:szCs w:val="28"/>
          <w:lang w:eastAsia="ru-RU"/>
        </w:rPr>
        <w:t>5–7 мм между проводом высокого напряжения и корпусом магнето.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На двигателях типа Д</w:t>
      </w:r>
      <w:r w:rsidRPr="00215BD7">
        <w:rPr>
          <w:sz w:val="28"/>
          <w:szCs w:val="28"/>
          <w:lang w:eastAsia="ru-RU"/>
        </w:rPr>
        <w:t>М установлен</w:t>
      </w:r>
      <w:r>
        <w:rPr>
          <w:sz w:val="28"/>
          <w:szCs w:val="28"/>
          <w:lang w:eastAsia="ru-RU"/>
        </w:rPr>
        <w:t>а электронная бесконтактная си</w:t>
      </w:r>
      <w:r w:rsidRPr="00215BD7">
        <w:rPr>
          <w:sz w:val="28"/>
          <w:szCs w:val="28"/>
          <w:lang w:eastAsia="ru-RU"/>
        </w:rPr>
        <w:t>стема зажигания [1, рис. 2.37, 2.38].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г) проверка зазора в сис</w:t>
      </w:r>
      <w:r>
        <w:rPr>
          <w:sz w:val="28"/>
          <w:szCs w:val="28"/>
          <w:lang w:eastAsia="ru-RU"/>
        </w:rPr>
        <w:t>теме зажигания (двигатели типа Д</w:t>
      </w:r>
      <w:r w:rsidRPr="00215BD7">
        <w:rPr>
          <w:sz w:val="28"/>
          <w:szCs w:val="28"/>
          <w:lang w:eastAsia="ru-RU"/>
        </w:rPr>
        <w:t>М):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снять корпус вентилятора;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провернуть коленчатый вал за мах</w:t>
      </w:r>
      <w:r>
        <w:rPr>
          <w:sz w:val="28"/>
          <w:szCs w:val="28"/>
          <w:lang w:eastAsia="ru-RU"/>
        </w:rPr>
        <w:t xml:space="preserve">овик до совпадения магнитного </w:t>
      </w:r>
      <w:r w:rsidRPr="00215BD7">
        <w:rPr>
          <w:sz w:val="28"/>
          <w:szCs w:val="28"/>
          <w:lang w:eastAsia="ru-RU"/>
        </w:rPr>
        <w:t>башмака 7 со статором СМк</w:t>
      </w:r>
      <w:proofErr w:type="gramStart"/>
      <w:r w:rsidRPr="00215BD7">
        <w:rPr>
          <w:sz w:val="28"/>
          <w:szCs w:val="28"/>
          <w:lang w:eastAsia="ru-RU"/>
        </w:rPr>
        <w:t>1</w:t>
      </w:r>
      <w:proofErr w:type="gramEnd"/>
      <w:r w:rsidRPr="00215BD7">
        <w:rPr>
          <w:sz w:val="28"/>
          <w:szCs w:val="28"/>
          <w:lang w:eastAsia="ru-RU"/>
        </w:rPr>
        <w:t xml:space="preserve"> [1, рис. 2.37, поз. 5];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измерить зазор а между статор</w:t>
      </w:r>
      <w:r>
        <w:rPr>
          <w:sz w:val="28"/>
          <w:szCs w:val="28"/>
          <w:lang w:eastAsia="ru-RU"/>
        </w:rPr>
        <w:t>ом СМк</w:t>
      </w:r>
      <w:proofErr w:type="gramStart"/>
      <w:r>
        <w:rPr>
          <w:sz w:val="28"/>
          <w:szCs w:val="28"/>
          <w:lang w:eastAsia="ru-RU"/>
        </w:rPr>
        <w:t>1</w:t>
      </w:r>
      <w:proofErr w:type="gramEnd"/>
      <w:r>
        <w:rPr>
          <w:sz w:val="28"/>
          <w:szCs w:val="28"/>
          <w:lang w:eastAsia="ru-RU"/>
        </w:rPr>
        <w:t xml:space="preserve"> 5 и магнитным башмаком </w:t>
      </w:r>
      <w:r w:rsidRPr="00215BD7">
        <w:rPr>
          <w:sz w:val="28"/>
          <w:szCs w:val="28"/>
          <w:lang w:eastAsia="ru-RU"/>
        </w:rPr>
        <w:t>7 (зазор должен находиться в пределах 0,1–0,15 мм);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если зазор не равен указанной в</w:t>
      </w:r>
      <w:r>
        <w:rPr>
          <w:sz w:val="28"/>
          <w:szCs w:val="28"/>
          <w:lang w:eastAsia="ru-RU"/>
        </w:rPr>
        <w:t>еличине, то ослабить болты кре</w:t>
      </w:r>
      <w:r w:rsidRPr="00215BD7">
        <w:rPr>
          <w:sz w:val="28"/>
          <w:szCs w:val="28"/>
          <w:lang w:eastAsia="ru-RU"/>
        </w:rPr>
        <w:t xml:space="preserve">пления  моноблока  системы  зажигания, </w:t>
      </w:r>
      <w:r>
        <w:rPr>
          <w:sz w:val="28"/>
          <w:szCs w:val="28"/>
          <w:lang w:eastAsia="ru-RU"/>
        </w:rPr>
        <w:t xml:space="preserve"> установить  зазор  с  помощью </w:t>
      </w:r>
      <w:r w:rsidRPr="00215BD7">
        <w:rPr>
          <w:sz w:val="28"/>
          <w:szCs w:val="28"/>
          <w:lang w:eastAsia="ru-RU"/>
        </w:rPr>
        <w:t>щупа и закрепить моноблок;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установить корпус вентилятора.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д</w:t>
      </w:r>
      <w:r w:rsidRPr="00215BD7">
        <w:rPr>
          <w:sz w:val="28"/>
          <w:szCs w:val="28"/>
          <w:lang w:eastAsia="ru-RU"/>
        </w:rPr>
        <w:t>) обслуживание свечи зажигания: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вывернуть свечу из головки блока цилиндров;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очистить электроды от нагара, промыть их чистым бензином;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 xml:space="preserve">— проверить щупом зазор между </w:t>
      </w:r>
      <w:r>
        <w:rPr>
          <w:sz w:val="28"/>
          <w:szCs w:val="28"/>
          <w:lang w:eastAsia="ru-RU"/>
        </w:rPr>
        <w:t>электродами свечи, который дол</w:t>
      </w:r>
      <w:r w:rsidRPr="00215BD7">
        <w:rPr>
          <w:sz w:val="28"/>
          <w:szCs w:val="28"/>
          <w:lang w:eastAsia="ru-RU"/>
        </w:rPr>
        <w:t>жен находиться в пределах 0,5–0,6 мм;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при необходимости отрегулирова</w:t>
      </w:r>
      <w:r>
        <w:rPr>
          <w:sz w:val="28"/>
          <w:szCs w:val="28"/>
          <w:lang w:eastAsia="ru-RU"/>
        </w:rPr>
        <w:t xml:space="preserve">ть зазор подгибанием бокового </w:t>
      </w:r>
      <w:r w:rsidRPr="00215BD7">
        <w:rPr>
          <w:sz w:val="28"/>
          <w:szCs w:val="28"/>
          <w:lang w:eastAsia="ru-RU"/>
        </w:rPr>
        <w:t>электрода;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215BD7">
        <w:rPr>
          <w:sz w:val="28"/>
          <w:szCs w:val="28"/>
          <w:lang w:eastAsia="ru-RU"/>
        </w:rPr>
        <w:t>— проверить качество искры.</w:t>
      </w:r>
    </w:p>
    <w:p w:rsidR="00982233" w:rsidRDefault="00982233" w:rsidP="00982233">
      <w:pPr>
        <w:pStyle w:val="afffc"/>
        <w:jc w:val="both"/>
        <w:rPr>
          <w:b/>
          <w:sz w:val="28"/>
          <w:szCs w:val="28"/>
          <w:lang w:eastAsia="ru-RU"/>
        </w:rPr>
      </w:pPr>
      <w:r w:rsidRPr="00215BD7">
        <w:rPr>
          <w:b/>
          <w:sz w:val="28"/>
          <w:szCs w:val="28"/>
          <w:lang w:eastAsia="ru-RU"/>
        </w:rPr>
        <w:t>Содержание отчета</w:t>
      </w:r>
    </w:p>
    <w:p w:rsidR="00982233" w:rsidRDefault="00982233" w:rsidP="00EF6D51">
      <w:pPr>
        <w:pStyle w:val="afffc"/>
        <w:numPr>
          <w:ilvl w:val="0"/>
          <w:numId w:val="46"/>
        </w:numPr>
        <w:ind w:left="0" w:firstLine="0"/>
        <w:jc w:val="both"/>
        <w:rPr>
          <w:sz w:val="28"/>
          <w:szCs w:val="28"/>
          <w:lang w:eastAsia="ru-RU"/>
        </w:rPr>
      </w:pPr>
      <w:r w:rsidRPr="00215BD7">
        <w:rPr>
          <w:sz w:val="28"/>
          <w:szCs w:val="28"/>
          <w:lang w:eastAsia="ru-RU"/>
        </w:rPr>
        <w:t>Схема системы зажигания с обозначением основных частей.</w:t>
      </w:r>
    </w:p>
    <w:p w:rsidR="00982233" w:rsidRDefault="00982233" w:rsidP="00EF6D51">
      <w:pPr>
        <w:pStyle w:val="afffc"/>
        <w:numPr>
          <w:ilvl w:val="0"/>
          <w:numId w:val="46"/>
        </w:numPr>
        <w:ind w:left="0" w:firstLine="0"/>
        <w:jc w:val="both"/>
        <w:rPr>
          <w:sz w:val="28"/>
          <w:szCs w:val="28"/>
          <w:lang w:eastAsia="ru-RU"/>
        </w:rPr>
      </w:pPr>
      <w:r w:rsidRPr="00215BD7">
        <w:rPr>
          <w:sz w:val="28"/>
          <w:szCs w:val="28"/>
          <w:lang w:eastAsia="ru-RU"/>
        </w:rPr>
        <w:t>Схема системы охлаждения с обозначением основных частей.</w:t>
      </w:r>
    </w:p>
    <w:p w:rsidR="00982233" w:rsidRDefault="00982233" w:rsidP="00EF6D51">
      <w:pPr>
        <w:pStyle w:val="afffc"/>
        <w:numPr>
          <w:ilvl w:val="0"/>
          <w:numId w:val="46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215BD7">
        <w:rPr>
          <w:sz w:val="28"/>
          <w:szCs w:val="28"/>
          <w:lang w:eastAsia="ru-RU"/>
        </w:rPr>
        <w:t>орядок проверки и регулировки системы зажигания.</w:t>
      </w:r>
    </w:p>
    <w:p w:rsidR="00982233" w:rsidRDefault="00982233" w:rsidP="00EF6D51">
      <w:pPr>
        <w:pStyle w:val="afffc"/>
        <w:numPr>
          <w:ilvl w:val="0"/>
          <w:numId w:val="46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215BD7">
        <w:rPr>
          <w:sz w:val="28"/>
          <w:szCs w:val="28"/>
          <w:lang w:eastAsia="ru-RU"/>
        </w:rPr>
        <w:t>орядок регулировки системы охлаждения</w:t>
      </w:r>
      <w:r>
        <w:rPr>
          <w:sz w:val="28"/>
          <w:szCs w:val="28"/>
          <w:lang w:eastAsia="ru-RU"/>
        </w:rPr>
        <w:t>.</w:t>
      </w:r>
    </w:p>
    <w:p w:rsidR="00982233" w:rsidRDefault="00982233" w:rsidP="00EF6D51">
      <w:pPr>
        <w:pStyle w:val="afffc"/>
        <w:numPr>
          <w:ilvl w:val="0"/>
          <w:numId w:val="46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215BD7">
        <w:rPr>
          <w:sz w:val="28"/>
          <w:szCs w:val="28"/>
          <w:lang w:eastAsia="ru-RU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</w:p>
    <w:p w:rsidR="00982233" w:rsidRDefault="00982233" w:rsidP="00982233">
      <w:pPr>
        <w:pStyle w:val="afffc"/>
        <w:jc w:val="both"/>
        <w:rPr>
          <w:b/>
          <w:sz w:val="28"/>
          <w:szCs w:val="28"/>
          <w:lang w:eastAsia="ru-RU"/>
        </w:rPr>
      </w:pPr>
      <w:r w:rsidRPr="00215BD7">
        <w:rPr>
          <w:b/>
          <w:sz w:val="28"/>
          <w:szCs w:val="28"/>
          <w:lang w:eastAsia="ru-RU"/>
        </w:rPr>
        <w:lastRenderedPageBreak/>
        <w:t>Контрольные вопросы</w:t>
      </w:r>
    </w:p>
    <w:p w:rsidR="00982233" w:rsidRDefault="00982233" w:rsidP="00EF6D51">
      <w:pPr>
        <w:pStyle w:val="afffc"/>
        <w:numPr>
          <w:ilvl w:val="0"/>
          <w:numId w:val="47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215BD7">
        <w:rPr>
          <w:sz w:val="28"/>
          <w:szCs w:val="28"/>
          <w:lang w:eastAsia="ru-RU"/>
        </w:rPr>
        <w:t>пишите основные части магнето и их назначение.</w:t>
      </w:r>
    </w:p>
    <w:p w:rsidR="00982233" w:rsidRDefault="00982233" w:rsidP="00EF6D51">
      <w:pPr>
        <w:pStyle w:val="afffc"/>
        <w:numPr>
          <w:ilvl w:val="0"/>
          <w:numId w:val="47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215BD7">
        <w:rPr>
          <w:sz w:val="28"/>
          <w:szCs w:val="28"/>
          <w:lang w:eastAsia="ru-RU"/>
        </w:rPr>
        <w:t xml:space="preserve">ак проверить правильность </w:t>
      </w:r>
      <w:proofErr w:type="gramStart"/>
      <w:r w:rsidRPr="00215BD7">
        <w:rPr>
          <w:sz w:val="28"/>
          <w:szCs w:val="28"/>
          <w:lang w:eastAsia="ru-RU"/>
        </w:rPr>
        <w:t>установки угла опережения зажига</w:t>
      </w:r>
      <w:r>
        <w:rPr>
          <w:sz w:val="28"/>
          <w:szCs w:val="28"/>
          <w:lang w:eastAsia="ru-RU"/>
        </w:rPr>
        <w:t>ния двигателя</w:t>
      </w:r>
      <w:proofErr w:type="gramEnd"/>
      <w:r>
        <w:rPr>
          <w:sz w:val="28"/>
          <w:szCs w:val="28"/>
          <w:lang w:eastAsia="ru-RU"/>
        </w:rPr>
        <w:t xml:space="preserve"> УД</w:t>
      </w:r>
      <w:r w:rsidRPr="00215BD7">
        <w:rPr>
          <w:sz w:val="28"/>
          <w:szCs w:val="28"/>
          <w:lang w:eastAsia="ru-RU"/>
        </w:rPr>
        <w:t>-15?</w:t>
      </w:r>
    </w:p>
    <w:p w:rsidR="00982233" w:rsidRDefault="00982233" w:rsidP="00EF6D51">
      <w:pPr>
        <w:pStyle w:val="afffc"/>
        <w:numPr>
          <w:ilvl w:val="0"/>
          <w:numId w:val="47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215BD7">
        <w:rPr>
          <w:sz w:val="28"/>
          <w:szCs w:val="28"/>
          <w:lang w:eastAsia="ru-RU"/>
        </w:rPr>
        <w:t>ак регулируется зазор между электродами свечи зажигания?</w:t>
      </w:r>
    </w:p>
    <w:p w:rsidR="00982233" w:rsidRDefault="00982233" w:rsidP="00EF6D51">
      <w:pPr>
        <w:pStyle w:val="afffc"/>
        <w:numPr>
          <w:ilvl w:val="0"/>
          <w:numId w:val="47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215BD7">
        <w:rPr>
          <w:sz w:val="28"/>
          <w:szCs w:val="28"/>
          <w:lang w:eastAsia="ru-RU"/>
        </w:rPr>
        <w:t>ак регулируется зазор между контактами прерывателя?</w:t>
      </w:r>
    </w:p>
    <w:p w:rsidR="00982233" w:rsidRDefault="00982233" w:rsidP="00EF6D51">
      <w:pPr>
        <w:pStyle w:val="afffc"/>
        <w:numPr>
          <w:ilvl w:val="0"/>
          <w:numId w:val="47"/>
        </w:numPr>
        <w:ind w:left="0" w:firstLine="0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215BD7">
        <w:rPr>
          <w:sz w:val="28"/>
          <w:szCs w:val="28"/>
          <w:lang w:eastAsia="ru-RU"/>
        </w:rPr>
        <w:t>ак осуществляется и регул</w:t>
      </w:r>
      <w:r>
        <w:rPr>
          <w:sz w:val="28"/>
          <w:szCs w:val="28"/>
          <w:lang w:eastAsia="ru-RU"/>
        </w:rPr>
        <w:t>ируется охлаждение двигателей УД</w:t>
      </w:r>
      <w:r w:rsidRPr="00215BD7">
        <w:rPr>
          <w:sz w:val="28"/>
          <w:szCs w:val="28"/>
          <w:lang w:eastAsia="ru-RU"/>
        </w:rPr>
        <w:t xml:space="preserve"> и</w:t>
      </w:r>
      <w:r>
        <w:rPr>
          <w:sz w:val="28"/>
          <w:szCs w:val="28"/>
          <w:lang w:eastAsia="ru-RU"/>
        </w:rPr>
        <w:t xml:space="preserve"> ДМ?</w:t>
      </w:r>
      <w:r w:rsidRPr="000152DE">
        <w:rPr>
          <w:sz w:val="28"/>
          <w:szCs w:val="28"/>
          <w:lang w:eastAsia="ru-RU"/>
        </w:rPr>
        <w:t xml:space="preserve"> </w:t>
      </w:r>
    </w:p>
    <w:p w:rsidR="00982233" w:rsidRDefault="00982233" w:rsidP="00982233">
      <w:pPr>
        <w:spacing w:after="200" w:line="276" w:lineRule="auto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br w:type="page"/>
      </w:r>
    </w:p>
    <w:p w:rsidR="00982233" w:rsidRPr="002604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lastRenderedPageBreak/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</w:p>
    <w:p w:rsidR="00982233" w:rsidRPr="00242AF1" w:rsidRDefault="00982233" w:rsidP="00982233">
      <w:pPr>
        <w:tabs>
          <w:tab w:val="left" w:pos="4815"/>
        </w:tabs>
        <w:jc w:val="both"/>
        <w:rPr>
          <w:rStyle w:val="10pt"/>
          <w:b/>
          <w:sz w:val="28"/>
          <w:szCs w:val="28"/>
        </w:rPr>
      </w:pPr>
      <w:r w:rsidRPr="00A91A15">
        <w:rPr>
          <w:rStyle w:val="10pt"/>
          <w:b/>
          <w:sz w:val="28"/>
          <w:szCs w:val="28"/>
        </w:rPr>
        <w:t>Тема 3.1. Путевые машины для ремонта и текущего содержания пути</w:t>
      </w:r>
      <w:r>
        <w:rPr>
          <w:rStyle w:val="10pt"/>
          <w:b/>
          <w:sz w:val="28"/>
          <w:szCs w:val="28"/>
        </w:rPr>
        <w:tab/>
      </w:r>
    </w:p>
    <w:p w:rsidR="00982233" w:rsidRDefault="00982233" w:rsidP="00982233">
      <w:pPr>
        <w:pStyle w:val="afffc"/>
        <w:jc w:val="both"/>
        <w:rPr>
          <w:b/>
          <w:sz w:val="28"/>
          <w:szCs w:val="28"/>
        </w:rPr>
      </w:pPr>
      <w:r w:rsidRPr="00A91A15">
        <w:rPr>
          <w:rStyle w:val="10pt"/>
          <w:sz w:val="28"/>
          <w:szCs w:val="28"/>
        </w:rPr>
        <w:t>3.1.8 Энергетическое оборудование путевых и строительных машин и механизированного инстру</w:t>
      </w:r>
      <w:r w:rsidRPr="00A91A15">
        <w:rPr>
          <w:rStyle w:val="10pt"/>
          <w:sz w:val="28"/>
          <w:szCs w:val="28"/>
        </w:rPr>
        <w:softHyphen/>
        <w:t>мента</w:t>
      </w:r>
    </w:p>
    <w:p w:rsidR="00982233" w:rsidRPr="005A35B2" w:rsidRDefault="00982233" w:rsidP="00982233">
      <w:pPr>
        <w:pStyle w:val="afffc"/>
        <w:jc w:val="both"/>
        <w:rPr>
          <w:b/>
          <w:sz w:val="28"/>
          <w:szCs w:val="28"/>
        </w:rPr>
      </w:pPr>
      <w:r w:rsidRPr="005A35B2">
        <w:rPr>
          <w:b/>
          <w:sz w:val="28"/>
          <w:szCs w:val="28"/>
        </w:rPr>
        <w:t xml:space="preserve">Лабораторное занятие № </w:t>
      </w:r>
      <w:r>
        <w:rPr>
          <w:b/>
          <w:sz w:val="28"/>
          <w:szCs w:val="28"/>
        </w:rPr>
        <w:t>4</w:t>
      </w:r>
    </w:p>
    <w:p w:rsidR="00982233" w:rsidRPr="00FF49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b/>
          <w:sz w:val="28"/>
          <w:szCs w:val="28"/>
        </w:rPr>
        <w:t>Тема</w:t>
      </w:r>
      <w:proofErr w:type="gramStart"/>
      <w:r w:rsidRPr="00FF496A">
        <w:rPr>
          <w:sz w:val="28"/>
          <w:szCs w:val="28"/>
        </w:rPr>
        <w:t>:</w:t>
      </w:r>
      <w:r w:rsidRPr="00FF496A">
        <w:rPr>
          <w:rStyle w:val="FontStyle47"/>
          <w:sz w:val="28"/>
          <w:szCs w:val="28"/>
        </w:rPr>
        <w:t>«</w:t>
      </w:r>
      <w:proofErr w:type="gramEnd"/>
      <w:r w:rsidRPr="00FF496A">
        <w:rPr>
          <w:sz w:val="28"/>
          <w:szCs w:val="28"/>
        </w:rPr>
        <w:t xml:space="preserve"> </w:t>
      </w:r>
      <w:r w:rsidRPr="00FF496A">
        <w:rPr>
          <w:rStyle w:val="FontStyle47"/>
          <w:sz w:val="28"/>
          <w:szCs w:val="28"/>
        </w:rPr>
        <w:t>Освоение приемов подготовки к запуску.  Запуск и остановка ДВС. Охрана труда при работе ДВС</w:t>
      </w:r>
      <w:r w:rsidRPr="00FF496A">
        <w:rPr>
          <w:rStyle w:val="10pt"/>
          <w:sz w:val="28"/>
          <w:szCs w:val="28"/>
        </w:rPr>
        <w:t>»</w:t>
      </w:r>
    </w:p>
    <w:p w:rsidR="00982233" w:rsidRPr="00FF49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rStyle w:val="10pt"/>
          <w:b/>
          <w:sz w:val="28"/>
          <w:szCs w:val="28"/>
        </w:rPr>
        <w:t>Цель</w:t>
      </w:r>
      <w:r w:rsidRPr="00FF496A">
        <w:rPr>
          <w:rStyle w:val="10pt"/>
          <w:sz w:val="28"/>
          <w:szCs w:val="28"/>
        </w:rPr>
        <w:t>: Изучить приемы и получить умения по подготовке к запуску, запуску и остановке ДВС.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rStyle w:val="10pt"/>
          <w:b/>
          <w:sz w:val="28"/>
          <w:szCs w:val="28"/>
        </w:rPr>
        <w:t>Оборудование</w:t>
      </w:r>
      <w:r w:rsidRPr="00FF496A">
        <w:rPr>
          <w:rStyle w:val="10pt"/>
          <w:sz w:val="28"/>
          <w:szCs w:val="28"/>
        </w:rPr>
        <w:t>:</w:t>
      </w:r>
    </w:p>
    <w:p w:rsidR="00982233" w:rsidRDefault="00982233" w:rsidP="00EF6D51">
      <w:pPr>
        <w:pStyle w:val="afffc"/>
        <w:numPr>
          <w:ilvl w:val="0"/>
          <w:numId w:val="48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Четырехтактный карбюраторный ДВС УД</w:t>
      </w:r>
      <w:r w:rsidRPr="00FF496A">
        <w:rPr>
          <w:sz w:val="28"/>
          <w:szCs w:val="28"/>
          <w:shd w:val="clear" w:color="auto" w:fill="FFFFFF"/>
        </w:rPr>
        <w:t>-15М.</w:t>
      </w:r>
    </w:p>
    <w:p w:rsidR="00982233" w:rsidRDefault="00982233" w:rsidP="00EF6D51">
      <w:pPr>
        <w:pStyle w:val="afffc"/>
        <w:numPr>
          <w:ilvl w:val="0"/>
          <w:numId w:val="48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FF496A">
        <w:rPr>
          <w:sz w:val="28"/>
          <w:szCs w:val="28"/>
          <w:shd w:val="clear" w:color="auto" w:fill="FFFFFF"/>
        </w:rPr>
        <w:t>нструкция по устройству и эксплуатации двигателя.</w:t>
      </w:r>
    </w:p>
    <w:p w:rsidR="00982233" w:rsidRDefault="00982233" w:rsidP="00EF6D51">
      <w:pPr>
        <w:pStyle w:val="afffc"/>
        <w:numPr>
          <w:ilvl w:val="0"/>
          <w:numId w:val="48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FF496A">
        <w:rPr>
          <w:sz w:val="28"/>
          <w:szCs w:val="28"/>
          <w:shd w:val="clear" w:color="auto" w:fill="FFFFFF"/>
        </w:rPr>
        <w:t>Эксплуатационные материалы.</w:t>
      </w:r>
    </w:p>
    <w:p w:rsidR="00982233" w:rsidRDefault="00982233" w:rsidP="00EF6D51">
      <w:pPr>
        <w:pStyle w:val="afffc"/>
        <w:numPr>
          <w:ilvl w:val="0"/>
          <w:numId w:val="48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FF496A">
        <w:rPr>
          <w:sz w:val="28"/>
          <w:szCs w:val="28"/>
          <w:shd w:val="clear" w:color="auto" w:fill="FFFFFF"/>
        </w:rPr>
        <w:t>нструмент и приспособления.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Порядок выполнения работы</w:t>
      </w:r>
    </w:p>
    <w:p w:rsidR="00982233" w:rsidRDefault="00982233" w:rsidP="00EF6D51">
      <w:pPr>
        <w:pStyle w:val="afffc"/>
        <w:numPr>
          <w:ilvl w:val="0"/>
          <w:numId w:val="49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FF496A">
        <w:rPr>
          <w:sz w:val="28"/>
          <w:szCs w:val="28"/>
          <w:shd w:val="clear" w:color="auto" w:fill="FFFFFF"/>
        </w:rPr>
        <w:t>одготовка двигателя к запуску</w:t>
      </w:r>
      <w:r>
        <w:rPr>
          <w:sz w:val="28"/>
          <w:szCs w:val="28"/>
          <w:shd w:val="clear" w:color="auto" w:fill="FFFFFF"/>
        </w:rPr>
        <w:t>.</w:t>
      </w:r>
    </w:p>
    <w:p w:rsidR="00982233" w:rsidRDefault="00982233" w:rsidP="00EF6D51">
      <w:pPr>
        <w:pStyle w:val="afffc"/>
        <w:numPr>
          <w:ilvl w:val="0"/>
          <w:numId w:val="49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Pr="00FF496A">
        <w:rPr>
          <w:sz w:val="28"/>
          <w:szCs w:val="28"/>
          <w:shd w:val="clear" w:color="auto" w:fill="FFFFFF"/>
        </w:rPr>
        <w:t>апуск двигателя, регулировка и контроль его работы, остановка.</w:t>
      </w:r>
    </w:p>
    <w:p w:rsidR="00982233" w:rsidRDefault="00982233" w:rsidP="00EF6D51">
      <w:pPr>
        <w:pStyle w:val="afffc"/>
        <w:numPr>
          <w:ilvl w:val="0"/>
          <w:numId w:val="49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FF496A">
        <w:rPr>
          <w:sz w:val="28"/>
          <w:szCs w:val="28"/>
          <w:shd w:val="clear" w:color="auto" w:fill="FFFFFF"/>
        </w:rPr>
        <w:t>равила техники безопасности при работе и техническом обслу</w:t>
      </w:r>
      <w:r>
        <w:rPr>
          <w:sz w:val="28"/>
          <w:szCs w:val="28"/>
          <w:shd w:val="clear" w:color="auto" w:fill="FFFFFF"/>
        </w:rPr>
        <w:t>живании ДВС</w:t>
      </w:r>
      <w:r w:rsidRPr="00FF496A">
        <w:rPr>
          <w:sz w:val="28"/>
          <w:szCs w:val="28"/>
          <w:shd w:val="clear" w:color="auto" w:fill="FFFFFF"/>
        </w:rPr>
        <w:t>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ab/>
        <w:t>П</w:t>
      </w:r>
      <w:r w:rsidRPr="00FF496A">
        <w:rPr>
          <w:sz w:val="28"/>
          <w:szCs w:val="28"/>
          <w:shd w:val="clear" w:color="auto" w:fill="FFFFFF"/>
        </w:rPr>
        <w:t>еред началом работы двигателя и после его остановки проводится ежедневное техническое обслуживание.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FF496A">
        <w:rPr>
          <w:sz w:val="28"/>
          <w:szCs w:val="28"/>
          <w:shd w:val="clear" w:color="auto" w:fill="FFFFFF"/>
        </w:rPr>
        <w:t>еред началом работы: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F496A">
        <w:rPr>
          <w:sz w:val="28"/>
          <w:szCs w:val="28"/>
          <w:shd w:val="clear" w:color="auto" w:fill="FFFFFF"/>
        </w:rPr>
        <w:t>— проверить уровень масла в карт</w:t>
      </w:r>
      <w:r>
        <w:rPr>
          <w:sz w:val="28"/>
          <w:szCs w:val="28"/>
          <w:shd w:val="clear" w:color="auto" w:fill="FFFFFF"/>
        </w:rPr>
        <w:t>ере и заправку бензобака топли</w:t>
      </w:r>
      <w:r w:rsidRPr="00FF496A">
        <w:rPr>
          <w:sz w:val="28"/>
          <w:szCs w:val="28"/>
          <w:shd w:val="clear" w:color="auto" w:fill="FFFFFF"/>
        </w:rPr>
        <w:t>вом;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F496A">
        <w:rPr>
          <w:sz w:val="28"/>
          <w:szCs w:val="28"/>
          <w:shd w:val="clear" w:color="auto" w:fill="FFFFFF"/>
        </w:rPr>
        <w:t>— провести внешний осмотр с це</w:t>
      </w:r>
      <w:r>
        <w:rPr>
          <w:sz w:val="28"/>
          <w:szCs w:val="28"/>
          <w:shd w:val="clear" w:color="auto" w:fill="FFFFFF"/>
        </w:rPr>
        <w:t>лью выявления видимых поврежде</w:t>
      </w:r>
      <w:r w:rsidRPr="00FF496A">
        <w:rPr>
          <w:sz w:val="28"/>
          <w:szCs w:val="28"/>
          <w:shd w:val="clear" w:color="auto" w:fill="FFFFFF"/>
        </w:rPr>
        <w:t>ний, течи в соединениях топливной с</w:t>
      </w:r>
      <w:r>
        <w:rPr>
          <w:sz w:val="28"/>
          <w:szCs w:val="28"/>
          <w:shd w:val="clear" w:color="auto" w:fill="FFFFFF"/>
        </w:rPr>
        <w:t>истемы и системы смазки, надеж</w:t>
      </w:r>
      <w:r w:rsidRPr="00FF496A">
        <w:rPr>
          <w:sz w:val="28"/>
          <w:szCs w:val="28"/>
          <w:shd w:val="clear" w:color="auto" w:fill="FFFFFF"/>
        </w:rPr>
        <w:t>ности крепления деталей; обнаруженные неисправности устранить;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F496A">
        <w:rPr>
          <w:sz w:val="28"/>
          <w:szCs w:val="28"/>
          <w:shd w:val="clear" w:color="auto" w:fill="FFFFFF"/>
        </w:rPr>
        <w:t xml:space="preserve">— после пуска двигателя проверить </w:t>
      </w:r>
      <w:r>
        <w:rPr>
          <w:sz w:val="28"/>
          <w:szCs w:val="28"/>
          <w:shd w:val="clear" w:color="auto" w:fill="FFFFFF"/>
        </w:rPr>
        <w:t>давление масла, убедиться в от</w:t>
      </w:r>
      <w:r w:rsidRPr="00FF496A">
        <w:rPr>
          <w:sz w:val="28"/>
          <w:szCs w:val="28"/>
          <w:shd w:val="clear" w:color="auto" w:fill="FFFFFF"/>
        </w:rPr>
        <w:t>сутствии ненормальных шумов при работе двигателя.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FF496A">
        <w:rPr>
          <w:sz w:val="28"/>
          <w:szCs w:val="28"/>
          <w:shd w:val="clear" w:color="auto" w:fill="FFFFFF"/>
        </w:rPr>
        <w:t>осле остановки двигателя: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F496A">
        <w:rPr>
          <w:sz w:val="28"/>
          <w:szCs w:val="28"/>
          <w:shd w:val="clear" w:color="auto" w:fill="FFFFFF"/>
        </w:rPr>
        <w:t>— очистить двигатель от пыли, грязи, масла;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F496A">
        <w:rPr>
          <w:sz w:val="28"/>
          <w:szCs w:val="28"/>
          <w:shd w:val="clear" w:color="auto" w:fill="FFFFFF"/>
        </w:rPr>
        <w:t xml:space="preserve">— при необходимости промыть </w:t>
      </w:r>
      <w:r>
        <w:rPr>
          <w:sz w:val="28"/>
          <w:szCs w:val="28"/>
          <w:shd w:val="clear" w:color="auto" w:fill="FFFFFF"/>
        </w:rPr>
        <w:t>фильтрующий элемент воздухоочи</w:t>
      </w:r>
      <w:r w:rsidRPr="00FF496A">
        <w:rPr>
          <w:sz w:val="28"/>
          <w:szCs w:val="28"/>
          <w:shd w:val="clear" w:color="auto" w:fill="FFFFFF"/>
        </w:rPr>
        <w:t xml:space="preserve">стителя </w:t>
      </w:r>
      <w:r>
        <w:rPr>
          <w:sz w:val="28"/>
          <w:szCs w:val="28"/>
          <w:shd w:val="clear" w:color="auto" w:fill="FFFFFF"/>
        </w:rPr>
        <w:t>(при техническом обслуживании ТО</w:t>
      </w:r>
      <w:r w:rsidRPr="00FF496A">
        <w:rPr>
          <w:sz w:val="28"/>
          <w:szCs w:val="28"/>
          <w:shd w:val="clear" w:color="auto" w:fill="FFFFFF"/>
        </w:rPr>
        <w:t>-1 через 150 часов работы).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Двигатели типа УД и Д</w:t>
      </w:r>
      <w:r w:rsidRPr="00FF496A">
        <w:rPr>
          <w:sz w:val="28"/>
          <w:szCs w:val="28"/>
          <w:shd w:val="clear" w:color="auto" w:fill="FFFFFF"/>
        </w:rPr>
        <w:t>М имеют с</w:t>
      </w:r>
      <w:r>
        <w:rPr>
          <w:sz w:val="28"/>
          <w:szCs w:val="28"/>
          <w:shd w:val="clear" w:color="auto" w:fill="FFFFFF"/>
        </w:rPr>
        <w:t xml:space="preserve">истему пуска, в которую входят </w:t>
      </w:r>
      <w:r w:rsidRPr="00FF496A">
        <w:rPr>
          <w:sz w:val="28"/>
          <w:szCs w:val="28"/>
          <w:shd w:val="clear" w:color="auto" w:fill="FFFFFF"/>
        </w:rPr>
        <w:t>устройства, обеспечивающие подготов</w:t>
      </w:r>
      <w:r>
        <w:rPr>
          <w:sz w:val="28"/>
          <w:szCs w:val="28"/>
          <w:shd w:val="clear" w:color="auto" w:fill="FFFFFF"/>
        </w:rPr>
        <w:t xml:space="preserve">ку системы питания и прокрутку </w:t>
      </w:r>
      <w:r w:rsidRPr="00FF496A">
        <w:rPr>
          <w:sz w:val="28"/>
          <w:szCs w:val="28"/>
          <w:shd w:val="clear" w:color="auto" w:fill="FFFFFF"/>
        </w:rPr>
        <w:t>коленчатого вала.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FF496A">
        <w:rPr>
          <w:sz w:val="28"/>
          <w:szCs w:val="28"/>
          <w:shd w:val="clear" w:color="auto" w:fill="FFFFFF"/>
        </w:rPr>
        <w:t>уск двигателя обеспечивают следующие устройства системы питания: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F496A">
        <w:rPr>
          <w:sz w:val="28"/>
          <w:szCs w:val="28"/>
          <w:shd w:val="clear" w:color="auto" w:fill="FFFFFF"/>
        </w:rPr>
        <w:t>— рычаг ручного привода топливного насоса;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F496A">
        <w:rPr>
          <w:sz w:val="28"/>
          <w:szCs w:val="28"/>
          <w:shd w:val="clear" w:color="auto" w:fill="FFFFFF"/>
        </w:rPr>
        <w:t>—  обогатительные  устройства  карб</w:t>
      </w:r>
      <w:r>
        <w:rPr>
          <w:sz w:val="28"/>
          <w:szCs w:val="28"/>
          <w:shd w:val="clear" w:color="auto" w:fill="FFFFFF"/>
        </w:rPr>
        <w:t xml:space="preserve">юратора  (воздушная  заслонка, </w:t>
      </w:r>
      <w:r w:rsidRPr="00FF496A">
        <w:rPr>
          <w:sz w:val="28"/>
          <w:szCs w:val="28"/>
          <w:shd w:val="clear" w:color="auto" w:fill="FFFFFF"/>
        </w:rPr>
        <w:t xml:space="preserve">рычаг-ограничитель дроссельной заслонки и </w:t>
      </w:r>
      <w:proofErr w:type="spellStart"/>
      <w:r w:rsidRPr="00FF496A">
        <w:rPr>
          <w:sz w:val="28"/>
          <w:szCs w:val="28"/>
          <w:shd w:val="clear" w:color="auto" w:fill="FFFFFF"/>
        </w:rPr>
        <w:t>утопитель</w:t>
      </w:r>
      <w:proofErr w:type="spellEnd"/>
      <w:r w:rsidRPr="00FF496A">
        <w:rPr>
          <w:sz w:val="28"/>
          <w:szCs w:val="28"/>
          <w:shd w:val="clear" w:color="auto" w:fill="FFFFFF"/>
        </w:rPr>
        <w:t xml:space="preserve"> поплавка).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Двигатели УД 15ГМ1-20 и УД</w:t>
      </w:r>
      <w:r w:rsidRPr="00FF496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25ГМ1-20 запускаются стартером </w:t>
      </w:r>
      <w:proofErr w:type="gramStart"/>
      <w:r>
        <w:rPr>
          <w:sz w:val="28"/>
          <w:szCs w:val="28"/>
          <w:shd w:val="clear" w:color="auto" w:fill="FFFFFF"/>
        </w:rPr>
        <w:t>СТ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FF496A">
        <w:rPr>
          <w:sz w:val="28"/>
          <w:szCs w:val="28"/>
          <w:shd w:val="clear" w:color="auto" w:fill="FFFFFF"/>
        </w:rPr>
        <w:t>366г или рычажным механизмом.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FF496A">
        <w:rPr>
          <w:sz w:val="28"/>
          <w:szCs w:val="28"/>
          <w:shd w:val="clear" w:color="auto" w:fill="FFFFFF"/>
        </w:rPr>
        <w:t>одготовка к запуску: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</w:r>
      <w:r w:rsidRPr="00FF496A">
        <w:rPr>
          <w:sz w:val="28"/>
          <w:szCs w:val="28"/>
          <w:shd w:val="clear" w:color="auto" w:fill="FFFFFF"/>
        </w:rPr>
        <w:t>— заправить двигатель топливом и маслом;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F496A">
        <w:rPr>
          <w:sz w:val="28"/>
          <w:szCs w:val="28"/>
          <w:shd w:val="clear" w:color="auto" w:fill="FFFFFF"/>
        </w:rPr>
        <w:t>— провести наружный осмотр двигателя;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F496A">
        <w:rPr>
          <w:sz w:val="28"/>
          <w:szCs w:val="28"/>
          <w:shd w:val="clear" w:color="auto" w:fill="FFFFFF"/>
        </w:rPr>
        <w:t>— открыть кран бензопровода;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F496A">
        <w:rPr>
          <w:sz w:val="28"/>
          <w:szCs w:val="28"/>
          <w:shd w:val="clear" w:color="auto" w:fill="FFFFFF"/>
        </w:rPr>
        <w:t>— подкачать топливо рычагом топливного насоса 10 [1, рис. 2.23] до</w:t>
      </w:r>
      <w:r>
        <w:rPr>
          <w:sz w:val="28"/>
          <w:szCs w:val="28"/>
          <w:shd w:val="clear" w:color="auto" w:fill="FFFFFF"/>
        </w:rPr>
        <w:t xml:space="preserve"> </w:t>
      </w:r>
      <w:r w:rsidRPr="00FF496A">
        <w:rPr>
          <w:sz w:val="28"/>
          <w:szCs w:val="28"/>
          <w:shd w:val="clear" w:color="auto" w:fill="FFFFFF"/>
        </w:rPr>
        <w:t>наполнения поплавковой камеры карбюр</w:t>
      </w:r>
      <w:r>
        <w:rPr>
          <w:sz w:val="28"/>
          <w:szCs w:val="28"/>
          <w:shd w:val="clear" w:color="auto" w:fill="FFFFFF"/>
        </w:rPr>
        <w:t xml:space="preserve">атора; одновременно нажать на </w:t>
      </w:r>
      <w:proofErr w:type="spellStart"/>
      <w:r w:rsidRPr="00FF496A">
        <w:rPr>
          <w:sz w:val="28"/>
          <w:szCs w:val="28"/>
          <w:shd w:val="clear" w:color="auto" w:fill="FFFFFF"/>
        </w:rPr>
        <w:t>утопитель</w:t>
      </w:r>
      <w:proofErr w:type="spellEnd"/>
      <w:r w:rsidRPr="00FF496A">
        <w:rPr>
          <w:sz w:val="28"/>
          <w:szCs w:val="28"/>
          <w:shd w:val="clear" w:color="auto" w:fill="FFFFFF"/>
        </w:rPr>
        <w:t xml:space="preserve"> поплавка 4 [1, рис. 2.24] до по</w:t>
      </w:r>
      <w:r>
        <w:rPr>
          <w:sz w:val="28"/>
          <w:szCs w:val="28"/>
          <w:shd w:val="clear" w:color="auto" w:fill="FFFFFF"/>
        </w:rPr>
        <w:t>явления топлива; после подкач</w:t>
      </w:r>
      <w:r w:rsidRPr="00FF496A">
        <w:rPr>
          <w:sz w:val="28"/>
          <w:szCs w:val="28"/>
          <w:shd w:val="clear" w:color="auto" w:fill="FFFFFF"/>
        </w:rPr>
        <w:t>ки рычаг топливного насоса установить в край нее нижнее положение;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F496A">
        <w:rPr>
          <w:sz w:val="28"/>
          <w:szCs w:val="28"/>
          <w:shd w:val="clear" w:color="auto" w:fill="FFFFFF"/>
        </w:rPr>
        <w:t xml:space="preserve">— закрыть воздушную заслонку 6, для чего рычаг </w:t>
      </w:r>
      <w:r>
        <w:rPr>
          <w:sz w:val="28"/>
          <w:szCs w:val="28"/>
          <w:shd w:val="clear" w:color="auto" w:fill="FFFFFF"/>
        </w:rPr>
        <w:t>повернуть до упо</w:t>
      </w:r>
      <w:r w:rsidRPr="00FF496A">
        <w:rPr>
          <w:sz w:val="28"/>
          <w:szCs w:val="28"/>
          <w:shd w:val="clear" w:color="auto" w:fill="FFFFFF"/>
        </w:rPr>
        <w:t>ра в сторону воздушного фильтра [1, рис. 2.24];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F496A">
        <w:rPr>
          <w:sz w:val="28"/>
          <w:szCs w:val="28"/>
          <w:shd w:val="clear" w:color="auto" w:fill="FFFFFF"/>
        </w:rPr>
        <w:t xml:space="preserve">— прикрыть дроссельную заслонку </w:t>
      </w:r>
      <w:r>
        <w:rPr>
          <w:sz w:val="28"/>
          <w:szCs w:val="28"/>
          <w:shd w:val="clear" w:color="auto" w:fill="FFFFFF"/>
        </w:rPr>
        <w:t>8 рычагом до упора регулировоч</w:t>
      </w:r>
      <w:r w:rsidRPr="00FF496A">
        <w:rPr>
          <w:sz w:val="28"/>
          <w:szCs w:val="28"/>
          <w:shd w:val="clear" w:color="auto" w:fill="FFFFFF"/>
        </w:rPr>
        <w:t>ного винта в корпус карбюратора.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FF496A">
        <w:rPr>
          <w:sz w:val="28"/>
          <w:szCs w:val="28"/>
          <w:shd w:val="clear" w:color="auto" w:fill="FFFFFF"/>
        </w:rPr>
        <w:t>одготовка к запуску при темпера</w:t>
      </w:r>
      <w:r>
        <w:rPr>
          <w:sz w:val="28"/>
          <w:szCs w:val="28"/>
          <w:shd w:val="clear" w:color="auto" w:fill="FFFFFF"/>
        </w:rPr>
        <w:t xml:space="preserve">турах окружающего воздуха ниже </w:t>
      </w:r>
      <w:r w:rsidRPr="00FF496A">
        <w:rPr>
          <w:sz w:val="28"/>
          <w:szCs w:val="28"/>
          <w:shd w:val="clear" w:color="auto" w:fill="FFFFFF"/>
        </w:rPr>
        <w:t>+5</w:t>
      </w:r>
      <w:proofErr w:type="gramStart"/>
      <w:r w:rsidRPr="00FF496A">
        <w:rPr>
          <w:sz w:val="28"/>
          <w:szCs w:val="28"/>
          <w:shd w:val="clear" w:color="auto" w:fill="FFFFFF"/>
        </w:rPr>
        <w:t xml:space="preserve"> °С</w:t>
      </w:r>
      <w:proofErr w:type="gramEnd"/>
      <w:r w:rsidRPr="00FF496A">
        <w:rPr>
          <w:sz w:val="28"/>
          <w:szCs w:val="28"/>
          <w:shd w:val="clear" w:color="auto" w:fill="FFFFFF"/>
        </w:rPr>
        <w:t xml:space="preserve"> дополнительно включает испол</w:t>
      </w:r>
      <w:r>
        <w:rPr>
          <w:sz w:val="28"/>
          <w:szCs w:val="28"/>
          <w:shd w:val="clear" w:color="auto" w:fill="FFFFFF"/>
        </w:rPr>
        <w:t xml:space="preserve">ьзование пусковой жидкости или </w:t>
      </w:r>
      <w:r w:rsidRPr="00FF496A">
        <w:rPr>
          <w:sz w:val="28"/>
          <w:szCs w:val="28"/>
          <w:shd w:val="clear" w:color="auto" w:fill="FFFFFF"/>
        </w:rPr>
        <w:t>(при температурах ниже –20 °С) исполь</w:t>
      </w:r>
      <w:r>
        <w:rPr>
          <w:sz w:val="28"/>
          <w:szCs w:val="28"/>
          <w:shd w:val="clear" w:color="auto" w:fill="FFFFFF"/>
        </w:rPr>
        <w:t xml:space="preserve">зование штатного подогревателя </w:t>
      </w:r>
      <w:r w:rsidRPr="00FF496A">
        <w:rPr>
          <w:sz w:val="28"/>
          <w:szCs w:val="28"/>
          <w:shd w:val="clear" w:color="auto" w:fill="FFFFFF"/>
        </w:rPr>
        <w:t>или паяльной лампы с соблюдением правил пожарной безопасности.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ab/>
        <w:t>З</w:t>
      </w:r>
      <w:r w:rsidRPr="00FF496A">
        <w:rPr>
          <w:sz w:val="28"/>
          <w:szCs w:val="28"/>
          <w:shd w:val="clear" w:color="auto" w:fill="FFFFFF"/>
        </w:rPr>
        <w:t>апуск двигателя.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FF496A">
        <w:rPr>
          <w:sz w:val="28"/>
          <w:szCs w:val="28"/>
          <w:shd w:val="clear" w:color="auto" w:fill="FFFFFF"/>
        </w:rPr>
        <w:t>роизводится стартером или рыч</w:t>
      </w:r>
      <w:r>
        <w:rPr>
          <w:sz w:val="28"/>
          <w:szCs w:val="28"/>
          <w:shd w:val="clear" w:color="auto" w:fill="FFFFFF"/>
        </w:rPr>
        <w:t>ажным механизмом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>ри пуске ры</w:t>
      </w:r>
      <w:r w:rsidRPr="00FF496A">
        <w:rPr>
          <w:sz w:val="28"/>
          <w:szCs w:val="28"/>
          <w:shd w:val="clear" w:color="auto" w:fill="FFFFFF"/>
        </w:rPr>
        <w:t>чажным механизмом: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710A4">
        <w:rPr>
          <w:sz w:val="28"/>
          <w:szCs w:val="28"/>
          <w:shd w:val="clear" w:color="auto" w:fill="FFFFFF"/>
        </w:rPr>
        <w:t>— прокрутить коленчатый вал д</w:t>
      </w:r>
      <w:r>
        <w:rPr>
          <w:sz w:val="28"/>
          <w:szCs w:val="28"/>
          <w:shd w:val="clear" w:color="auto" w:fill="FFFFFF"/>
        </w:rPr>
        <w:t>вумя-тремя спокойными перемеще</w:t>
      </w:r>
      <w:r w:rsidRPr="001710A4">
        <w:rPr>
          <w:sz w:val="28"/>
          <w:szCs w:val="28"/>
          <w:shd w:val="clear" w:color="auto" w:fill="FFFFFF"/>
        </w:rPr>
        <w:t>ниями педали;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710A4">
        <w:rPr>
          <w:sz w:val="28"/>
          <w:szCs w:val="28"/>
          <w:shd w:val="clear" w:color="auto" w:fill="FFFFFF"/>
        </w:rPr>
        <w:t>— резким нажатием на педаль произвести пуск двигателя;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710A4">
        <w:rPr>
          <w:sz w:val="28"/>
          <w:szCs w:val="28"/>
          <w:shd w:val="clear" w:color="auto" w:fill="FFFFFF"/>
        </w:rPr>
        <w:t>— открыть воздушную заслонку;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710A4">
        <w:rPr>
          <w:sz w:val="28"/>
          <w:szCs w:val="28"/>
          <w:shd w:val="clear" w:color="auto" w:fill="FFFFFF"/>
        </w:rPr>
        <w:t>— прогреть двигатель на малых обор</w:t>
      </w:r>
      <w:r>
        <w:rPr>
          <w:sz w:val="28"/>
          <w:szCs w:val="28"/>
          <w:shd w:val="clear" w:color="auto" w:fill="FFFFFF"/>
        </w:rPr>
        <w:t xml:space="preserve">отах холостого хода в течение </w:t>
      </w:r>
      <w:r w:rsidRPr="001710A4">
        <w:rPr>
          <w:sz w:val="28"/>
          <w:szCs w:val="28"/>
          <w:shd w:val="clear" w:color="auto" w:fill="FFFFFF"/>
        </w:rPr>
        <w:t>одной минуты;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710A4">
        <w:rPr>
          <w:sz w:val="28"/>
          <w:szCs w:val="28"/>
          <w:shd w:val="clear" w:color="auto" w:fill="FFFFFF"/>
        </w:rPr>
        <w:t>— проверить наличие давления ма</w:t>
      </w:r>
      <w:r>
        <w:rPr>
          <w:sz w:val="28"/>
          <w:szCs w:val="28"/>
          <w:shd w:val="clear" w:color="auto" w:fill="FFFFFF"/>
        </w:rPr>
        <w:t xml:space="preserve">сла в системе смазки по выходу </w:t>
      </w:r>
      <w:r w:rsidRPr="001710A4">
        <w:rPr>
          <w:sz w:val="28"/>
          <w:szCs w:val="28"/>
          <w:shd w:val="clear" w:color="auto" w:fill="FFFFFF"/>
        </w:rPr>
        <w:t>штока  указателя  давления масла (нал</w:t>
      </w:r>
      <w:r>
        <w:rPr>
          <w:sz w:val="28"/>
          <w:szCs w:val="28"/>
          <w:shd w:val="clear" w:color="auto" w:fill="FFFFFF"/>
        </w:rPr>
        <w:t>ичию в системе смазки рабочего дав</w:t>
      </w:r>
      <w:r w:rsidRPr="001710A4">
        <w:rPr>
          <w:sz w:val="28"/>
          <w:szCs w:val="28"/>
          <w:shd w:val="clear" w:color="auto" w:fill="FFFFFF"/>
        </w:rPr>
        <w:t>ления соответствует выход штока указа</w:t>
      </w:r>
      <w:r>
        <w:rPr>
          <w:sz w:val="28"/>
          <w:szCs w:val="28"/>
          <w:shd w:val="clear" w:color="auto" w:fill="FFFFFF"/>
        </w:rPr>
        <w:t>теля от 5 до 22 мм), при давле</w:t>
      </w:r>
      <w:r w:rsidRPr="001710A4">
        <w:rPr>
          <w:sz w:val="28"/>
          <w:szCs w:val="28"/>
          <w:shd w:val="clear" w:color="auto" w:fill="FFFFFF"/>
        </w:rPr>
        <w:t>нии, не соответствующим норме, двигатель остановить;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710A4">
        <w:rPr>
          <w:sz w:val="28"/>
          <w:szCs w:val="28"/>
          <w:shd w:val="clear" w:color="auto" w:fill="FFFFFF"/>
        </w:rPr>
        <w:t>— открыть дроссельную заслонку карбюратора;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710A4">
        <w:rPr>
          <w:sz w:val="28"/>
          <w:szCs w:val="28"/>
          <w:shd w:val="clear" w:color="auto" w:fill="FFFFFF"/>
        </w:rPr>
        <w:t>— включить нагрузку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Пуск двигателя УД 25Г</w:t>
      </w:r>
      <w:r w:rsidRPr="001710A4">
        <w:rPr>
          <w:sz w:val="28"/>
          <w:szCs w:val="28"/>
          <w:shd w:val="clear" w:color="auto" w:fill="FFFFFF"/>
        </w:rPr>
        <w:t xml:space="preserve">М1-10 производится дистанционно с пульта </w:t>
      </w:r>
      <w:r>
        <w:rPr>
          <w:sz w:val="28"/>
          <w:szCs w:val="28"/>
          <w:shd w:val="clear" w:color="auto" w:fill="FFFFFF"/>
        </w:rPr>
        <w:t>дистанционного управления (ПДУ</w:t>
      </w:r>
      <w:r w:rsidRPr="001710A4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1710A4">
        <w:rPr>
          <w:sz w:val="28"/>
          <w:szCs w:val="28"/>
          <w:shd w:val="clear" w:color="auto" w:fill="FFFFFF"/>
        </w:rPr>
        <w:t>электроагрегата</w:t>
      </w:r>
      <w:proofErr w:type="spellEnd"/>
      <w:r w:rsidRPr="001710A4">
        <w:rPr>
          <w:sz w:val="28"/>
          <w:szCs w:val="28"/>
          <w:shd w:val="clear" w:color="auto" w:fill="FFFFFF"/>
        </w:rPr>
        <w:t>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Р</w:t>
      </w:r>
      <w:r w:rsidRPr="001710A4">
        <w:rPr>
          <w:sz w:val="28"/>
          <w:szCs w:val="28"/>
          <w:shd w:val="clear" w:color="auto" w:fill="FFFFFF"/>
        </w:rPr>
        <w:t>егулировка  частоты  вращения  дв</w:t>
      </w:r>
      <w:r>
        <w:rPr>
          <w:sz w:val="28"/>
          <w:szCs w:val="28"/>
          <w:shd w:val="clear" w:color="auto" w:fill="FFFFFF"/>
        </w:rPr>
        <w:t>игателя при  необходимости про</w:t>
      </w:r>
      <w:r w:rsidRPr="001710A4">
        <w:rPr>
          <w:sz w:val="28"/>
          <w:szCs w:val="28"/>
          <w:shd w:val="clear" w:color="auto" w:fill="FFFFFF"/>
        </w:rPr>
        <w:t>изводится регулировкой ка</w:t>
      </w:r>
      <w:r>
        <w:rPr>
          <w:sz w:val="28"/>
          <w:szCs w:val="28"/>
          <w:shd w:val="clear" w:color="auto" w:fill="FFFFFF"/>
        </w:rPr>
        <w:t>рбюратора регулировочными винта</w:t>
      </w:r>
      <w:r w:rsidRPr="001710A4">
        <w:rPr>
          <w:sz w:val="28"/>
          <w:szCs w:val="28"/>
          <w:shd w:val="clear" w:color="auto" w:fill="FFFFFF"/>
        </w:rPr>
        <w:t>ми упора дроссельной заслонки 4 и холостого хода 5 [1, рис. 2.23].</w:t>
      </w:r>
    </w:p>
    <w:p w:rsidR="00982233" w:rsidRPr="001710A4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1710A4">
        <w:rPr>
          <w:sz w:val="28"/>
          <w:szCs w:val="28"/>
          <w:shd w:val="clear" w:color="auto" w:fill="FFFFFF"/>
        </w:rPr>
        <w:t>ри осмотре работающего двигател</w:t>
      </w:r>
      <w:r>
        <w:rPr>
          <w:sz w:val="28"/>
          <w:szCs w:val="28"/>
          <w:shd w:val="clear" w:color="auto" w:fill="FFFFFF"/>
        </w:rPr>
        <w:t>я необходимо убедиться в отсут</w:t>
      </w:r>
      <w:r w:rsidRPr="001710A4">
        <w:rPr>
          <w:sz w:val="28"/>
          <w:szCs w:val="28"/>
          <w:shd w:val="clear" w:color="auto" w:fill="FFFFFF"/>
        </w:rPr>
        <w:t>ствии течи масла через манжеты коленчат</w:t>
      </w:r>
      <w:r>
        <w:rPr>
          <w:sz w:val="28"/>
          <w:szCs w:val="28"/>
          <w:shd w:val="clear" w:color="auto" w:fill="FFFFFF"/>
        </w:rPr>
        <w:t xml:space="preserve">ого вала, уплотните ли кожухов </w:t>
      </w:r>
      <w:r w:rsidRPr="001710A4">
        <w:rPr>
          <w:sz w:val="28"/>
          <w:szCs w:val="28"/>
          <w:shd w:val="clear" w:color="auto" w:fill="FFFFFF"/>
        </w:rPr>
        <w:t xml:space="preserve">штанг, прокладку поддона, уплотнения крышки </w:t>
      </w:r>
      <w:proofErr w:type="gramStart"/>
      <w:r w:rsidRPr="001710A4">
        <w:rPr>
          <w:sz w:val="28"/>
          <w:szCs w:val="28"/>
          <w:shd w:val="clear" w:color="auto" w:fill="FFFFFF"/>
        </w:rPr>
        <w:t>масло фильтра</w:t>
      </w:r>
      <w:proofErr w:type="gramEnd"/>
      <w:r w:rsidRPr="001710A4">
        <w:rPr>
          <w:sz w:val="28"/>
          <w:szCs w:val="28"/>
          <w:shd w:val="clear" w:color="auto" w:fill="FFFFFF"/>
        </w:rPr>
        <w:t>; течи</w:t>
      </w:r>
      <w:r>
        <w:rPr>
          <w:sz w:val="28"/>
          <w:szCs w:val="28"/>
          <w:shd w:val="clear" w:color="auto" w:fill="FFFFFF"/>
        </w:rPr>
        <w:t xml:space="preserve"> то</w:t>
      </w:r>
      <w:r w:rsidRPr="001710A4">
        <w:rPr>
          <w:sz w:val="28"/>
          <w:szCs w:val="28"/>
          <w:shd w:val="clear" w:color="auto" w:fill="FFFFFF"/>
        </w:rPr>
        <w:t>плива через шту</w:t>
      </w:r>
      <w:r>
        <w:rPr>
          <w:sz w:val="28"/>
          <w:szCs w:val="28"/>
          <w:shd w:val="clear" w:color="auto" w:fill="FFFFFF"/>
        </w:rPr>
        <w:t>церы топливного насоса, карбюра</w:t>
      </w:r>
      <w:r w:rsidRPr="001710A4">
        <w:rPr>
          <w:sz w:val="28"/>
          <w:szCs w:val="28"/>
          <w:shd w:val="clear" w:color="auto" w:fill="FFFFFF"/>
        </w:rPr>
        <w:t xml:space="preserve">тора и накидные гайки </w:t>
      </w:r>
    </w:p>
    <w:p w:rsidR="00982233" w:rsidRPr="001710A4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 w:rsidRPr="001710A4">
        <w:rPr>
          <w:sz w:val="28"/>
          <w:szCs w:val="28"/>
          <w:shd w:val="clear" w:color="auto" w:fill="FFFFFF"/>
        </w:rPr>
        <w:t>трубки подачи топлива; в отсутствии про</w:t>
      </w:r>
      <w:r>
        <w:rPr>
          <w:sz w:val="28"/>
          <w:szCs w:val="28"/>
          <w:shd w:val="clear" w:color="auto" w:fill="FFFFFF"/>
        </w:rPr>
        <w:t>пуска газов через прокладки па</w:t>
      </w:r>
      <w:r w:rsidRPr="001710A4">
        <w:rPr>
          <w:sz w:val="28"/>
          <w:szCs w:val="28"/>
          <w:shd w:val="clear" w:color="auto" w:fill="FFFFFF"/>
        </w:rPr>
        <w:t>трубков глушителя</w:t>
      </w:r>
      <w:proofErr w:type="gramStart"/>
      <w:r w:rsidRPr="001710A4">
        <w:rPr>
          <w:sz w:val="28"/>
          <w:szCs w:val="28"/>
          <w:shd w:val="clear" w:color="auto" w:fill="FFFFFF"/>
        </w:rPr>
        <w:t>.</w:t>
      </w:r>
      <w:proofErr w:type="gramEnd"/>
      <w:r w:rsidRPr="001710A4">
        <w:rPr>
          <w:sz w:val="28"/>
          <w:szCs w:val="28"/>
          <w:shd w:val="clear" w:color="auto" w:fill="FFFFFF"/>
        </w:rPr>
        <w:t xml:space="preserve"> </w:t>
      </w:r>
      <w:proofErr w:type="gramStart"/>
      <w:r w:rsidRPr="001710A4">
        <w:rPr>
          <w:sz w:val="28"/>
          <w:szCs w:val="28"/>
          <w:shd w:val="clear" w:color="auto" w:fill="FFFFFF"/>
        </w:rPr>
        <w:t>н</w:t>
      </w:r>
      <w:proofErr w:type="gramEnd"/>
      <w:r w:rsidRPr="001710A4">
        <w:rPr>
          <w:sz w:val="28"/>
          <w:szCs w:val="28"/>
          <w:shd w:val="clear" w:color="auto" w:fill="FFFFFF"/>
        </w:rPr>
        <w:t xml:space="preserve">аличие белого дыма в выхлопных газах указывает 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 w:rsidRPr="001710A4">
        <w:rPr>
          <w:sz w:val="28"/>
          <w:szCs w:val="28"/>
          <w:shd w:val="clear" w:color="auto" w:fill="FFFFFF"/>
        </w:rPr>
        <w:t>на износ поршневых колец.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gramStart"/>
      <w:r>
        <w:rPr>
          <w:sz w:val="28"/>
          <w:szCs w:val="28"/>
          <w:shd w:val="clear" w:color="auto" w:fill="FFFFFF"/>
        </w:rPr>
        <w:t>П</w:t>
      </w:r>
      <w:r w:rsidRPr="001710A4">
        <w:rPr>
          <w:sz w:val="28"/>
          <w:szCs w:val="28"/>
          <w:shd w:val="clear" w:color="auto" w:fill="FFFFFF"/>
        </w:rPr>
        <w:t>ри работающем двигателе с частот</w:t>
      </w:r>
      <w:r>
        <w:rPr>
          <w:sz w:val="28"/>
          <w:szCs w:val="28"/>
          <w:shd w:val="clear" w:color="auto" w:fill="FFFFFF"/>
        </w:rPr>
        <w:t>ой вращения 3000 об./мин на хо</w:t>
      </w:r>
      <w:r w:rsidRPr="001710A4">
        <w:rPr>
          <w:sz w:val="28"/>
          <w:szCs w:val="28"/>
          <w:shd w:val="clear" w:color="auto" w:fill="FFFFFF"/>
        </w:rPr>
        <w:t>лостом ходу определить по давлению м</w:t>
      </w:r>
      <w:r>
        <w:rPr>
          <w:sz w:val="28"/>
          <w:szCs w:val="28"/>
          <w:shd w:val="clear" w:color="auto" w:fill="FFFFFF"/>
        </w:rPr>
        <w:t>асла с помощью манометра, уста</w:t>
      </w:r>
      <w:r w:rsidRPr="001710A4">
        <w:rPr>
          <w:sz w:val="28"/>
          <w:szCs w:val="28"/>
          <w:shd w:val="clear" w:color="auto" w:fill="FFFFFF"/>
        </w:rPr>
        <w:t>новленного взамен пробки 8 [1, рис. 1.9],</w:t>
      </w:r>
      <w:r>
        <w:rPr>
          <w:sz w:val="28"/>
          <w:szCs w:val="28"/>
          <w:shd w:val="clear" w:color="auto" w:fill="FFFFFF"/>
        </w:rPr>
        <w:t xml:space="preserve"> исправность масляного насоса, </w:t>
      </w:r>
      <w:r w:rsidRPr="001710A4">
        <w:rPr>
          <w:sz w:val="28"/>
          <w:szCs w:val="28"/>
          <w:shd w:val="clear" w:color="auto" w:fill="FFFFFF"/>
        </w:rPr>
        <w:t>отсутствие большого износа вкладыше</w:t>
      </w:r>
      <w:r>
        <w:rPr>
          <w:sz w:val="28"/>
          <w:szCs w:val="28"/>
          <w:shd w:val="clear" w:color="auto" w:fill="FFFFFF"/>
        </w:rPr>
        <w:t xml:space="preserve">й нижней головки </w:t>
      </w:r>
      <w:proofErr w:type="spellStart"/>
      <w:r>
        <w:rPr>
          <w:sz w:val="28"/>
          <w:szCs w:val="28"/>
          <w:shd w:val="clear" w:color="auto" w:fill="FFFFFF"/>
        </w:rPr>
        <w:t>ша</w:t>
      </w:r>
      <w:proofErr w:type="spellEnd"/>
      <w:r>
        <w:rPr>
          <w:sz w:val="28"/>
          <w:szCs w:val="28"/>
          <w:shd w:val="clear" w:color="auto" w:fill="FFFFFF"/>
        </w:rPr>
        <w:t xml:space="preserve"> туна и дру</w:t>
      </w:r>
      <w:r w:rsidRPr="001710A4">
        <w:rPr>
          <w:sz w:val="28"/>
          <w:szCs w:val="28"/>
          <w:shd w:val="clear" w:color="auto" w:fill="FFFFFF"/>
        </w:rPr>
        <w:t xml:space="preserve">гих </w:t>
      </w:r>
      <w:r w:rsidRPr="001710A4">
        <w:rPr>
          <w:sz w:val="28"/>
          <w:szCs w:val="28"/>
          <w:shd w:val="clear" w:color="auto" w:fill="FFFFFF"/>
        </w:rPr>
        <w:lastRenderedPageBreak/>
        <w:t>сопряжений, смазываемых под давлением. величина давления при этом должна б</w:t>
      </w:r>
      <w:r>
        <w:rPr>
          <w:sz w:val="28"/>
          <w:szCs w:val="28"/>
          <w:shd w:val="clear" w:color="auto" w:fill="FFFFFF"/>
        </w:rPr>
        <w:t>ыть не ниже 0,15 МПа (</w:t>
      </w:r>
      <w:r w:rsidRPr="00A9012D">
        <w:rPr>
          <w:position w:val="-10"/>
          <w:sz w:val="28"/>
          <w:szCs w:val="28"/>
          <w:shd w:val="clear" w:color="auto" w:fill="FFFFFF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22.6pt" o:ole="">
            <v:imagedata r:id="rId10" o:title=""/>
          </v:shape>
          <o:OLEObject Type="Embed" ProgID="Equation.3" ShapeID="_x0000_i1025" DrawAspect="Content" ObjectID="_1794836030" r:id="rId11"/>
        </w:object>
      </w:r>
      <w:r w:rsidRPr="001710A4">
        <w:rPr>
          <w:sz w:val="28"/>
          <w:szCs w:val="28"/>
          <w:shd w:val="clear" w:color="auto" w:fill="FFFFFF"/>
        </w:rPr>
        <w:t xml:space="preserve">). при давлении менее </w:t>
      </w:r>
      <w:r>
        <w:rPr>
          <w:sz w:val="28"/>
          <w:szCs w:val="28"/>
          <w:shd w:val="clear" w:color="auto" w:fill="FFFFFF"/>
        </w:rPr>
        <w:t>0,15 МПа</w:t>
      </w:r>
      <w:r w:rsidRPr="001710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</w:t>
      </w:r>
      <w:r w:rsidRPr="001710A4">
        <w:rPr>
          <w:sz w:val="28"/>
          <w:szCs w:val="28"/>
          <w:shd w:val="clear" w:color="auto" w:fill="FFFFFF"/>
        </w:rPr>
        <w:t>(</w:t>
      </w:r>
      <w:r w:rsidRPr="00A9012D">
        <w:rPr>
          <w:position w:val="-10"/>
          <w:sz w:val="28"/>
          <w:szCs w:val="28"/>
          <w:shd w:val="clear" w:color="auto" w:fill="FFFFFF"/>
        </w:rPr>
        <w:object w:dxaOrig="1020" w:dyaOrig="360">
          <v:shape id="_x0000_i1026" type="#_x0000_t75" style="width:49.4pt;height:22.6pt" o:ole="">
            <v:imagedata r:id="rId12" o:title=""/>
          </v:shape>
          <o:OLEObject Type="Embed" ProgID="Equation.3" ShapeID="_x0000_i1026" DrawAspect="Content" ObjectID="_1794836031" r:id="rId13"/>
        </w:object>
      </w:r>
      <w:r>
        <w:rPr>
          <w:sz w:val="28"/>
          <w:szCs w:val="28"/>
          <w:shd w:val="clear" w:color="auto" w:fill="FFFFFF"/>
        </w:rPr>
        <w:t>) необходимо остановить</w:t>
      </w:r>
      <w:proofErr w:type="gramEnd"/>
      <w:r>
        <w:rPr>
          <w:sz w:val="28"/>
          <w:szCs w:val="28"/>
          <w:shd w:val="clear" w:color="auto" w:fill="FFFFFF"/>
        </w:rPr>
        <w:t xml:space="preserve"> двигатель и найти причину </w:t>
      </w:r>
      <w:r w:rsidRPr="001710A4">
        <w:rPr>
          <w:sz w:val="28"/>
          <w:szCs w:val="28"/>
          <w:shd w:val="clear" w:color="auto" w:fill="FFFFFF"/>
        </w:rPr>
        <w:t>низкого давления</w:t>
      </w:r>
      <w:proofErr w:type="gramStart"/>
      <w:r w:rsidRPr="001710A4">
        <w:rPr>
          <w:sz w:val="28"/>
          <w:szCs w:val="28"/>
          <w:shd w:val="clear" w:color="auto" w:fill="FFFFFF"/>
        </w:rPr>
        <w:t>.</w:t>
      </w:r>
      <w:proofErr w:type="gramEnd"/>
      <w:r w:rsidRPr="001710A4">
        <w:rPr>
          <w:sz w:val="28"/>
          <w:szCs w:val="28"/>
          <w:shd w:val="clear" w:color="auto" w:fill="FFFFFF"/>
        </w:rPr>
        <w:t xml:space="preserve"> </w:t>
      </w:r>
      <w:proofErr w:type="gramStart"/>
      <w:r w:rsidRPr="001710A4">
        <w:rPr>
          <w:sz w:val="28"/>
          <w:szCs w:val="28"/>
          <w:shd w:val="clear" w:color="auto" w:fill="FFFFFF"/>
        </w:rPr>
        <w:t>з</w:t>
      </w:r>
      <w:proofErr w:type="gramEnd"/>
      <w:r w:rsidRPr="001710A4">
        <w:rPr>
          <w:sz w:val="28"/>
          <w:szCs w:val="28"/>
          <w:shd w:val="clear" w:color="auto" w:fill="FFFFFF"/>
        </w:rPr>
        <w:t xml:space="preserve">начительное выступание масла </w:t>
      </w:r>
      <w:r>
        <w:rPr>
          <w:sz w:val="28"/>
          <w:szCs w:val="28"/>
          <w:shd w:val="clear" w:color="auto" w:fill="FFFFFF"/>
        </w:rPr>
        <w:t xml:space="preserve">по всем прокладкам, </w:t>
      </w:r>
      <w:r w:rsidRPr="001710A4">
        <w:rPr>
          <w:sz w:val="28"/>
          <w:szCs w:val="28"/>
          <w:shd w:val="clear" w:color="auto" w:fill="FFFFFF"/>
        </w:rPr>
        <w:t>уплотни</w:t>
      </w:r>
      <w:r>
        <w:rPr>
          <w:sz w:val="28"/>
          <w:szCs w:val="28"/>
          <w:shd w:val="clear" w:color="auto" w:fill="FFFFFF"/>
        </w:rPr>
        <w:t xml:space="preserve">телям и соединениям деталей двигателя указывает на нарушение </w:t>
      </w:r>
      <w:r w:rsidRPr="001710A4">
        <w:rPr>
          <w:sz w:val="28"/>
          <w:szCs w:val="28"/>
          <w:shd w:val="clear" w:color="auto" w:fill="FFFFFF"/>
        </w:rPr>
        <w:t>работы системы вентиляции картера.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1710A4">
        <w:rPr>
          <w:sz w:val="28"/>
          <w:szCs w:val="28"/>
          <w:shd w:val="clear" w:color="auto" w:fill="FFFFFF"/>
        </w:rPr>
        <w:t xml:space="preserve">ри прослушивании двигателя по характерным шумам установить </w:t>
      </w:r>
      <w:r>
        <w:rPr>
          <w:sz w:val="28"/>
          <w:szCs w:val="28"/>
          <w:shd w:val="clear" w:color="auto" w:fill="FFFFFF"/>
        </w:rPr>
        <w:t>техни</w:t>
      </w:r>
      <w:r w:rsidRPr="001710A4">
        <w:rPr>
          <w:sz w:val="28"/>
          <w:szCs w:val="28"/>
          <w:shd w:val="clear" w:color="auto" w:fill="FFFFFF"/>
        </w:rPr>
        <w:t>ческое  состояние основных  сопр</w:t>
      </w:r>
      <w:r>
        <w:rPr>
          <w:sz w:val="28"/>
          <w:szCs w:val="28"/>
          <w:shd w:val="clear" w:color="auto" w:fill="FFFFFF"/>
        </w:rPr>
        <w:t>яжений. Стуки в  верхней части го</w:t>
      </w:r>
      <w:r w:rsidRPr="001710A4">
        <w:rPr>
          <w:sz w:val="28"/>
          <w:szCs w:val="28"/>
          <w:shd w:val="clear" w:color="auto" w:fill="FFFFFF"/>
        </w:rPr>
        <w:t>ловки цилиндра при резком измене</w:t>
      </w:r>
      <w:r>
        <w:rPr>
          <w:sz w:val="28"/>
          <w:szCs w:val="28"/>
          <w:shd w:val="clear" w:color="auto" w:fill="FFFFFF"/>
        </w:rPr>
        <w:t>нии частоты вращения указыва</w:t>
      </w:r>
      <w:r w:rsidRPr="001710A4">
        <w:rPr>
          <w:sz w:val="28"/>
          <w:szCs w:val="28"/>
          <w:shd w:val="clear" w:color="auto" w:fill="FFFFFF"/>
        </w:rPr>
        <w:t>ют на наличие износов втулки верхней головки шатуна и бобышек поршня; в верхней части картер</w:t>
      </w:r>
      <w:r>
        <w:rPr>
          <w:sz w:val="28"/>
          <w:szCs w:val="28"/>
          <w:shd w:val="clear" w:color="auto" w:fill="FFFFFF"/>
        </w:rPr>
        <w:t>а, около цилиндра — на износ шатунных вкла</w:t>
      </w:r>
      <w:r w:rsidRPr="001710A4">
        <w:rPr>
          <w:sz w:val="28"/>
          <w:szCs w:val="28"/>
          <w:shd w:val="clear" w:color="auto" w:fill="FFFFFF"/>
        </w:rPr>
        <w:t>дышей</w:t>
      </w:r>
      <w:proofErr w:type="gramStart"/>
      <w:r w:rsidRPr="001710A4">
        <w:rPr>
          <w:sz w:val="28"/>
          <w:szCs w:val="28"/>
          <w:shd w:val="clear" w:color="auto" w:fill="FFFFFF"/>
        </w:rPr>
        <w:t>.</w:t>
      </w:r>
      <w:proofErr w:type="gramEnd"/>
      <w:r w:rsidRPr="001710A4">
        <w:rPr>
          <w:sz w:val="28"/>
          <w:szCs w:val="28"/>
          <w:shd w:val="clear" w:color="auto" w:fill="FFFFFF"/>
        </w:rPr>
        <w:t xml:space="preserve"> </w:t>
      </w:r>
      <w:proofErr w:type="gramStart"/>
      <w:r w:rsidRPr="001710A4">
        <w:rPr>
          <w:sz w:val="28"/>
          <w:szCs w:val="28"/>
          <w:shd w:val="clear" w:color="auto" w:fill="FFFFFF"/>
        </w:rPr>
        <w:t>п</w:t>
      </w:r>
      <w:proofErr w:type="gramEnd"/>
      <w:r w:rsidRPr="001710A4">
        <w:rPr>
          <w:sz w:val="28"/>
          <w:szCs w:val="28"/>
          <w:shd w:val="clear" w:color="auto" w:fill="FFFFFF"/>
        </w:rPr>
        <w:t>ри износе подшипников коле</w:t>
      </w:r>
      <w:r>
        <w:rPr>
          <w:sz w:val="28"/>
          <w:szCs w:val="28"/>
          <w:shd w:val="clear" w:color="auto" w:fill="FFFFFF"/>
        </w:rPr>
        <w:t>нчатого вала стук прослушивает</w:t>
      </w:r>
      <w:r w:rsidRPr="001710A4">
        <w:rPr>
          <w:sz w:val="28"/>
          <w:szCs w:val="28"/>
          <w:shd w:val="clear" w:color="auto" w:fill="FFFFFF"/>
        </w:rPr>
        <w:t>ся у мест их установки, при износе ре</w:t>
      </w:r>
      <w:r>
        <w:rPr>
          <w:sz w:val="28"/>
          <w:szCs w:val="28"/>
          <w:shd w:val="clear" w:color="auto" w:fill="FFFFFF"/>
        </w:rPr>
        <w:t xml:space="preserve">гулятора частоты вращения — на </w:t>
      </w:r>
      <w:r w:rsidRPr="001710A4">
        <w:rPr>
          <w:sz w:val="28"/>
          <w:szCs w:val="28"/>
          <w:shd w:val="clear" w:color="auto" w:fill="FFFFFF"/>
        </w:rPr>
        <w:t>корпусе регулятор</w:t>
      </w:r>
      <w:r>
        <w:rPr>
          <w:sz w:val="28"/>
          <w:szCs w:val="28"/>
          <w:shd w:val="clear" w:color="auto" w:fill="FFFFFF"/>
        </w:rPr>
        <w:t>а. при увеличенных зазорах между клапанами и коро</w:t>
      </w:r>
      <w:r w:rsidRPr="001710A4">
        <w:rPr>
          <w:sz w:val="28"/>
          <w:szCs w:val="28"/>
          <w:shd w:val="clear" w:color="auto" w:fill="FFFFFF"/>
        </w:rPr>
        <w:t>мыслами шум шестерен прослушивается</w:t>
      </w:r>
      <w:r>
        <w:rPr>
          <w:sz w:val="28"/>
          <w:szCs w:val="28"/>
          <w:shd w:val="clear" w:color="auto" w:fill="FFFFFF"/>
        </w:rPr>
        <w:t xml:space="preserve"> в верх ней части головки; при </w:t>
      </w:r>
      <w:r w:rsidRPr="001710A4">
        <w:rPr>
          <w:sz w:val="28"/>
          <w:szCs w:val="28"/>
          <w:shd w:val="clear" w:color="auto" w:fill="FFFFFF"/>
        </w:rPr>
        <w:t>увеличенно</w:t>
      </w:r>
      <w:r>
        <w:rPr>
          <w:sz w:val="28"/>
          <w:szCs w:val="28"/>
          <w:shd w:val="clear" w:color="auto" w:fill="FFFFFF"/>
        </w:rPr>
        <w:t xml:space="preserve">м зазоре в шестернях газораспределительного механизма — в </w:t>
      </w:r>
      <w:r w:rsidRPr="001710A4">
        <w:rPr>
          <w:sz w:val="28"/>
          <w:szCs w:val="28"/>
          <w:shd w:val="clear" w:color="auto" w:fill="FFFFFF"/>
        </w:rPr>
        <w:t>местах их установки.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710A4">
        <w:rPr>
          <w:sz w:val="28"/>
          <w:szCs w:val="28"/>
          <w:shd w:val="clear" w:color="auto" w:fill="FFFFFF"/>
        </w:rPr>
        <w:t>Создание оптимального теплового р</w:t>
      </w:r>
      <w:r>
        <w:rPr>
          <w:sz w:val="28"/>
          <w:szCs w:val="28"/>
          <w:shd w:val="clear" w:color="auto" w:fill="FFFFFF"/>
        </w:rPr>
        <w:t>ежима работы двигателя, в зави</w:t>
      </w:r>
      <w:r w:rsidRPr="001710A4">
        <w:rPr>
          <w:sz w:val="28"/>
          <w:szCs w:val="28"/>
          <w:shd w:val="clear" w:color="auto" w:fill="FFFFFF"/>
        </w:rPr>
        <w:t>симости от температуры окруж</w:t>
      </w:r>
      <w:r>
        <w:rPr>
          <w:sz w:val="28"/>
          <w:szCs w:val="28"/>
          <w:shd w:val="clear" w:color="auto" w:fill="FFFFFF"/>
        </w:rPr>
        <w:t xml:space="preserve">ающего воздуха, производится установкой </w:t>
      </w:r>
      <w:r w:rsidRPr="001710A4">
        <w:rPr>
          <w:sz w:val="28"/>
          <w:szCs w:val="28"/>
          <w:shd w:val="clear" w:color="auto" w:fill="FFFFFF"/>
        </w:rPr>
        <w:t>решетки кожуха маховика в соответствующее положение.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ab/>
        <w:t>О</w:t>
      </w:r>
      <w:r w:rsidRPr="001710A4">
        <w:rPr>
          <w:sz w:val="28"/>
          <w:szCs w:val="28"/>
          <w:shd w:val="clear" w:color="auto" w:fill="FFFFFF"/>
        </w:rPr>
        <w:t>становка двигателя.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1710A4">
        <w:rPr>
          <w:sz w:val="28"/>
          <w:szCs w:val="28"/>
          <w:shd w:val="clear" w:color="auto" w:fill="FFFFFF"/>
        </w:rPr>
        <w:t>роизводится с помощью кнопки ру</w:t>
      </w:r>
      <w:r>
        <w:rPr>
          <w:sz w:val="28"/>
          <w:szCs w:val="28"/>
          <w:shd w:val="clear" w:color="auto" w:fill="FFFFFF"/>
        </w:rPr>
        <w:t xml:space="preserve">чного  выключателя зажигания </w:t>
      </w:r>
      <w:r w:rsidRPr="001710A4">
        <w:rPr>
          <w:sz w:val="28"/>
          <w:szCs w:val="28"/>
          <w:shd w:val="clear" w:color="auto" w:fill="FFFFFF"/>
        </w:rPr>
        <w:t>11 [1, рис. 2.27] на корпусе магнето с</w:t>
      </w:r>
      <w:r>
        <w:rPr>
          <w:sz w:val="28"/>
          <w:szCs w:val="28"/>
          <w:shd w:val="clear" w:color="auto" w:fill="FFFFFF"/>
        </w:rPr>
        <w:t xml:space="preserve"> последующим перекрытием крана </w:t>
      </w:r>
      <w:r w:rsidRPr="001710A4">
        <w:rPr>
          <w:sz w:val="28"/>
          <w:szCs w:val="28"/>
          <w:shd w:val="clear" w:color="auto" w:fill="FFFFFF"/>
        </w:rPr>
        <w:t>подачи топлива.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Двигатель  ДМ-1 (КД-5П</w:t>
      </w:r>
      <w:r w:rsidRPr="001710A4">
        <w:rPr>
          <w:sz w:val="28"/>
          <w:szCs w:val="28"/>
          <w:shd w:val="clear" w:color="auto" w:fill="FFFFFF"/>
        </w:rPr>
        <w:t>Э) запуск</w:t>
      </w:r>
      <w:r>
        <w:rPr>
          <w:sz w:val="28"/>
          <w:szCs w:val="28"/>
          <w:shd w:val="clear" w:color="auto" w:fill="FFFFFF"/>
        </w:rPr>
        <w:t>ается  пусковым ручным  устрой</w:t>
      </w:r>
      <w:r w:rsidRPr="001710A4">
        <w:rPr>
          <w:sz w:val="28"/>
          <w:szCs w:val="28"/>
          <w:shd w:val="clear" w:color="auto" w:fill="FFFFFF"/>
        </w:rPr>
        <w:t>ством с вытяжным тросом (стартер).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Н</w:t>
      </w:r>
      <w:r w:rsidRPr="001710A4">
        <w:rPr>
          <w:sz w:val="28"/>
          <w:szCs w:val="28"/>
          <w:shd w:val="clear" w:color="auto" w:fill="FFFFFF"/>
        </w:rPr>
        <w:t>а двигателе установлена универсальная плата</w:t>
      </w:r>
      <w:r>
        <w:rPr>
          <w:sz w:val="28"/>
          <w:szCs w:val="28"/>
          <w:shd w:val="clear" w:color="auto" w:fill="FFFFFF"/>
        </w:rPr>
        <w:t xml:space="preserve"> управления и регули</w:t>
      </w:r>
      <w:r w:rsidRPr="001710A4">
        <w:rPr>
          <w:sz w:val="28"/>
          <w:szCs w:val="28"/>
          <w:shd w:val="clear" w:color="auto" w:fill="FFFFFF"/>
        </w:rPr>
        <w:t>рования [1, рис. 7.3], которая обеспечивает: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710A4">
        <w:rPr>
          <w:sz w:val="28"/>
          <w:szCs w:val="28"/>
          <w:shd w:val="clear" w:color="auto" w:fill="FFFFFF"/>
        </w:rPr>
        <w:t>— запуск;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710A4">
        <w:rPr>
          <w:sz w:val="28"/>
          <w:szCs w:val="28"/>
          <w:shd w:val="clear" w:color="auto" w:fill="FFFFFF"/>
        </w:rPr>
        <w:t>— р</w:t>
      </w:r>
      <w:r>
        <w:rPr>
          <w:sz w:val="28"/>
          <w:szCs w:val="28"/>
          <w:shd w:val="clear" w:color="auto" w:fill="FFFFFF"/>
        </w:rPr>
        <w:t>аботу на режиме малого газа («МГ</w:t>
      </w:r>
      <w:r w:rsidRPr="001710A4">
        <w:rPr>
          <w:sz w:val="28"/>
          <w:szCs w:val="28"/>
          <w:shd w:val="clear" w:color="auto" w:fill="FFFFFF"/>
        </w:rPr>
        <w:t>») — прогрев двигателя;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710A4">
        <w:rPr>
          <w:sz w:val="28"/>
          <w:szCs w:val="28"/>
          <w:shd w:val="clear" w:color="auto" w:fill="FFFFFF"/>
        </w:rPr>
        <w:t xml:space="preserve">— </w:t>
      </w:r>
      <w:r>
        <w:rPr>
          <w:sz w:val="28"/>
          <w:szCs w:val="28"/>
          <w:shd w:val="clear" w:color="auto" w:fill="FFFFFF"/>
        </w:rPr>
        <w:t>выход на режим полного газа («ПГ</w:t>
      </w:r>
      <w:r w:rsidRPr="001710A4">
        <w:rPr>
          <w:sz w:val="28"/>
          <w:szCs w:val="28"/>
          <w:shd w:val="clear" w:color="auto" w:fill="FFFFFF"/>
        </w:rPr>
        <w:t>») — рабочий режим;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710A4">
        <w:rPr>
          <w:sz w:val="28"/>
          <w:szCs w:val="28"/>
          <w:shd w:val="clear" w:color="auto" w:fill="FFFFFF"/>
        </w:rPr>
        <w:t>— тонкую регулировку частоты вращения.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</w:t>
      </w:r>
      <w:r>
        <w:rPr>
          <w:sz w:val="28"/>
          <w:szCs w:val="28"/>
          <w:shd w:val="clear" w:color="auto" w:fill="FFFFFF"/>
        </w:rPr>
        <w:tab/>
        <w:t>П</w:t>
      </w:r>
      <w:r w:rsidRPr="001710A4">
        <w:rPr>
          <w:sz w:val="28"/>
          <w:szCs w:val="28"/>
          <w:shd w:val="clear" w:color="auto" w:fill="FFFFFF"/>
        </w:rPr>
        <w:t>одготовка к запуску: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заправить двигатель топливом и маслом;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открыть кран-отстойник (положение «</w:t>
      </w:r>
      <w:r>
        <w:rPr>
          <w:sz w:val="28"/>
          <w:szCs w:val="28"/>
          <w:shd w:val="clear" w:color="auto" w:fill="FFFFFF"/>
        </w:rPr>
        <w:t>О</w:t>
      </w:r>
      <w:r w:rsidRPr="00A12E77">
        <w:rPr>
          <w:sz w:val="28"/>
          <w:szCs w:val="28"/>
          <w:shd w:val="clear" w:color="auto" w:fill="FFFFFF"/>
        </w:rPr>
        <w:t>»);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 xml:space="preserve">— установить ручку управления 2 </w:t>
      </w:r>
      <w:r>
        <w:rPr>
          <w:sz w:val="28"/>
          <w:szCs w:val="28"/>
          <w:shd w:val="clear" w:color="auto" w:fill="FFFFFF"/>
        </w:rPr>
        <w:t xml:space="preserve">в положение на 1/4–1/3 полного </w:t>
      </w:r>
      <w:r w:rsidRPr="00A12E77">
        <w:rPr>
          <w:sz w:val="28"/>
          <w:szCs w:val="28"/>
          <w:shd w:val="clear" w:color="auto" w:fill="FFFFFF"/>
        </w:rPr>
        <w:t>хода от  закрытого положения, при это</w:t>
      </w:r>
      <w:r>
        <w:rPr>
          <w:sz w:val="28"/>
          <w:szCs w:val="28"/>
          <w:shd w:val="clear" w:color="auto" w:fill="FFFFFF"/>
        </w:rPr>
        <w:t>м  дроссельная  заслонка карбю</w:t>
      </w:r>
      <w:r w:rsidRPr="00A12E77">
        <w:rPr>
          <w:sz w:val="28"/>
          <w:szCs w:val="28"/>
          <w:shd w:val="clear" w:color="auto" w:fill="FFFFFF"/>
        </w:rPr>
        <w:t>ратора будет приоткрыта примерно на ту же величину  (</w:t>
      </w:r>
      <w:r>
        <w:rPr>
          <w:sz w:val="28"/>
          <w:szCs w:val="28"/>
          <w:shd w:val="clear" w:color="auto" w:fill="FFFFFF"/>
        </w:rPr>
        <w:t xml:space="preserve">для двигателя </w:t>
      </w:r>
      <w:proofErr w:type="spellStart"/>
      <w:r w:rsidRPr="00A12E77">
        <w:rPr>
          <w:sz w:val="28"/>
          <w:szCs w:val="28"/>
          <w:shd w:val="clear" w:color="auto" w:fill="FFFFFF"/>
        </w:rPr>
        <w:t>электроагрегатов</w:t>
      </w:r>
      <w:proofErr w:type="spellEnd"/>
      <w:r w:rsidRPr="00A12E77">
        <w:rPr>
          <w:sz w:val="28"/>
          <w:szCs w:val="28"/>
          <w:shd w:val="clear" w:color="auto" w:fill="FFFFFF"/>
        </w:rPr>
        <w:t xml:space="preserve"> закрытому положению </w:t>
      </w:r>
      <w:r>
        <w:rPr>
          <w:sz w:val="28"/>
          <w:szCs w:val="28"/>
          <w:shd w:val="clear" w:color="auto" w:fill="FFFFFF"/>
        </w:rPr>
        <w:t xml:space="preserve">соответствует установка рычага </w:t>
      </w:r>
      <w:r w:rsidRPr="00A12E77">
        <w:rPr>
          <w:sz w:val="28"/>
          <w:szCs w:val="28"/>
          <w:shd w:val="clear" w:color="auto" w:fill="FFFFFF"/>
        </w:rPr>
        <w:t>управления вверх до упора, а на остал</w:t>
      </w:r>
      <w:r>
        <w:rPr>
          <w:sz w:val="28"/>
          <w:szCs w:val="28"/>
          <w:shd w:val="clear" w:color="auto" w:fill="FFFFFF"/>
        </w:rPr>
        <w:t>ьных двигателях — установка ры</w:t>
      </w:r>
      <w:r w:rsidRPr="00A12E77">
        <w:rPr>
          <w:sz w:val="28"/>
          <w:szCs w:val="28"/>
          <w:shd w:val="clear" w:color="auto" w:fill="FFFFFF"/>
        </w:rPr>
        <w:t>чага управления в положение «Стоп»);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переместить рычаг воздушной за</w:t>
      </w:r>
      <w:r>
        <w:rPr>
          <w:sz w:val="28"/>
          <w:szCs w:val="28"/>
          <w:shd w:val="clear" w:color="auto" w:fill="FFFFFF"/>
        </w:rPr>
        <w:t xml:space="preserve">слонки карбюратора (она должна </w:t>
      </w:r>
      <w:r w:rsidRPr="00A12E77">
        <w:rPr>
          <w:sz w:val="28"/>
          <w:szCs w:val="28"/>
          <w:shd w:val="clear" w:color="auto" w:fill="FFFFFF"/>
        </w:rPr>
        <w:t>быть полностью закрыта) против часовой с</w:t>
      </w:r>
      <w:r>
        <w:rPr>
          <w:sz w:val="28"/>
          <w:szCs w:val="28"/>
          <w:shd w:val="clear" w:color="auto" w:fill="FFFFFF"/>
        </w:rPr>
        <w:t xml:space="preserve">трелки до упора [1, рис. 2.33, </w:t>
      </w:r>
      <w:r w:rsidRPr="00A12E77">
        <w:rPr>
          <w:sz w:val="28"/>
          <w:szCs w:val="28"/>
          <w:shd w:val="clear" w:color="auto" w:fill="FFFFFF"/>
        </w:rPr>
        <w:t>2.36];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 xml:space="preserve">— нажать с легким усилием на шток </w:t>
      </w:r>
      <w:proofErr w:type="spellStart"/>
      <w:r w:rsidRPr="00A12E77">
        <w:rPr>
          <w:sz w:val="28"/>
          <w:szCs w:val="28"/>
          <w:shd w:val="clear" w:color="auto" w:fill="FFFFFF"/>
        </w:rPr>
        <w:t>утопителя</w:t>
      </w:r>
      <w:proofErr w:type="spellEnd"/>
      <w:r w:rsidRPr="00A12E77">
        <w:rPr>
          <w:sz w:val="28"/>
          <w:szCs w:val="28"/>
          <w:shd w:val="clear" w:color="auto" w:fill="FFFFFF"/>
        </w:rPr>
        <w:t xml:space="preserve"> поплавка карбюра</w:t>
      </w:r>
      <w:r>
        <w:rPr>
          <w:sz w:val="28"/>
          <w:szCs w:val="28"/>
          <w:shd w:val="clear" w:color="auto" w:fill="FFFFFF"/>
        </w:rPr>
        <w:t xml:space="preserve">тора и </w:t>
      </w:r>
      <w:r w:rsidRPr="00A12E77">
        <w:rPr>
          <w:sz w:val="28"/>
          <w:szCs w:val="28"/>
          <w:shd w:val="clear" w:color="auto" w:fill="FFFFFF"/>
        </w:rPr>
        <w:t>держать до появления первых ка</w:t>
      </w:r>
      <w:r>
        <w:rPr>
          <w:sz w:val="28"/>
          <w:szCs w:val="28"/>
          <w:shd w:val="clear" w:color="auto" w:fill="FFFFFF"/>
        </w:rPr>
        <w:t>пель бензина из сигнального от</w:t>
      </w:r>
      <w:r w:rsidRPr="00A12E77">
        <w:rPr>
          <w:sz w:val="28"/>
          <w:szCs w:val="28"/>
          <w:shd w:val="clear" w:color="auto" w:fill="FFFFFF"/>
        </w:rPr>
        <w:t>верстия;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</w:r>
      <w:r w:rsidRPr="00A12E77">
        <w:rPr>
          <w:sz w:val="28"/>
          <w:szCs w:val="28"/>
          <w:shd w:val="clear" w:color="auto" w:fill="FFFFFF"/>
        </w:rPr>
        <w:t>— произвести 1–2 предварительные прокрутки двигателя стартером для заполнения топливных каналов карбюратора;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в зависимости от температуры н</w:t>
      </w:r>
      <w:r>
        <w:rPr>
          <w:sz w:val="28"/>
          <w:szCs w:val="28"/>
          <w:shd w:val="clear" w:color="auto" w:fill="FFFFFF"/>
        </w:rPr>
        <w:t xml:space="preserve">аружного воздуха не открывать </w:t>
      </w:r>
      <w:r w:rsidRPr="00A12E77">
        <w:rPr>
          <w:sz w:val="28"/>
          <w:szCs w:val="28"/>
          <w:shd w:val="clear" w:color="auto" w:fill="FFFFFF"/>
        </w:rPr>
        <w:t>или частично открыть воздушную засло</w:t>
      </w:r>
      <w:r>
        <w:rPr>
          <w:sz w:val="28"/>
          <w:szCs w:val="28"/>
          <w:shd w:val="clear" w:color="auto" w:fill="FFFFFF"/>
        </w:rPr>
        <w:t xml:space="preserve">нку, перемещая упор по часовой </w:t>
      </w:r>
      <w:r w:rsidRPr="00A12E77">
        <w:rPr>
          <w:sz w:val="28"/>
          <w:szCs w:val="28"/>
          <w:shd w:val="clear" w:color="auto" w:fill="FFFFFF"/>
        </w:rPr>
        <w:t>стрелке с помощью рычага воздушной з</w:t>
      </w:r>
      <w:r>
        <w:rPr>
          <w:sz w:val="28"/>
          <w:szCs w:val="28"/>
          <w:shd w:val="clear" w:color="auto" w:fill="FFFFFF"/>
        </w:rPr>
        <w:t>аслонки 5 на 1/4</w:t>
      </w:r>
      <w:r w:rsidRPr="00A12E77">
        <w:rPr>
          <w:sz w:val="28"/>
          <w:szCs w:val="28"/>
          <w:shd w:val="clear" w:color="auto" w:fill="FFFFFF"/>
        </w:rPr>
        <w:t xml:space="preserve">–1/3 </w:t>
      </w:r>
      <w:r>
        <w:rPr>
          <w:sz w:val="28"/>
          <w:szCs w:val="28"/>
          <w:shd w:val="clear" w:color="auto" w:fill="FFFFFF"/>
        </w:rPr>
        <w:t xml:space="preserve">его полного </w:t>
      </w:r>
      <w:r w:rsidRPr="00A12E77">
        <w:rPr>
          <w:sz w:val="28"/>
          <w:szCs w:val="28"/>
          <w:shd w:val="clear" w:color="auto" w:fill="FFFFFF"/>
        </w:rPr>
        <w:t>хода (более высокой температуре воздуха соответствует бо</w:t>
      </w:r>
      <w:r>
        <w:rPr>
          <w:sz w:val="28"/>
          <w:szCs w:val="28"/>
          <w:shd w:val="clear" w:color="auto" w:fill="FFFFFF"/>
        </w:rPr>
        <w:t>льшее откры</w:t>
      </w:r>
      <w:r w:rsidRPr="00A12E77">
        <w:rPr>
          <w:sz w:val="28"/>
          <w:szCs w:val="28"/>
          <w:shd w:val="clear" w:color="auto" w:fill="FFFFFF"/>
        </w:rPr>
        <w:t>тие воздушной заслонки).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</w:t>
      </w:r>
      <w:r>
        <w:rPr>
          <w:sz w:val="28"/>
          <w:szCs w:val="28"/>
          <w:shd w:val="clear" w:color="auto" w:fill="FFFFFF"/>
        </w:rPr>
        <w:tab/>
        <w:t>З</w:t>
      </w:r>
      <w:r w:rsidRPr="00A12E77">
        <w:rPr>
          <w:sz w:val="28"/>
          <w:szCs w:val="28"/>
          <w:shd w:val="clear" w:color="auto" w:fill="FFFFFF"/>
        </w:rPr>
        <w:t>апуск двигателя: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резким рывком пускового шнура стартера запустить двигатель;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 воздушную  заслонку  установит</w:t>
      </w:r>
      <w:r>
        <w:rPr>
          <w:sz w:val="28"/>
          <w:szCs w:val="28"/>
          <w:shd w:val="clear" w:color="auto" w:fill="FFFFFF"/>
        </w:rPr>
        <w:t>ь  в  открытое  положение,  пе</w:t>
      </w:r>
      <w:r w:rsidRPr="00A12E77">
        <w:rPr>
          <w:sz w:val="28"/>
          <w:szCs w:val="28"/>
          <w:shd w:val="clear" w:color="auto" w:fill="FFFFFF"/>
        </w:rPr>
        <w:t>реместив ее рычаг по часовой стрелке до упора;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прогреть двигатель;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проработать 2–3 минуты на макс</w:t>
      </w:r>
      <w:r>
        <w:rPr>
          <w:sz w:val="28"/>
          <w:szCs w:val="28"/>
          <w:shd w:val="clear" w:color="auto" w:fill="FFFFFF"/>
        </w:rPr>
        <w:t>имально-устойчивой частоте вращения («МГ</w:t>
      </w:r>
      <w:r w:rsidRPr="00A12E77">
        <w:rPr>
          <w:sz w:val="28"/>
          <w:szCs w:val="28"/>
          <w:shd w:val="clear" w:color="auto" w:fill="FFFFFF"/>
        </w:rPr>
        <w:t>») для чего с помощью ры</w:t>
      </w:r>
      <w:r>
        <w:rPr>
          <w:sz w:val="28"/>
          <w:szCs w:val="28"/>
          <w:shd w:val="clear" w:color="auto" w:fill="FFFFFF"/>
        </w:rPr>
        <w:t xml:space="preserve">чага управления </w:t>
      </w:r>
      <w:proofErr w:type="gramStart"/>
      <w:r>
        <w:rPr>
          <w:sz w:val="28"/>
          <w:szCs w:val="28"/>
          <w:shd w:val="clear" w:color="auto" w:fill="FFFFFF"/>
        </w:rPr>
        <w:t>при</w:t>
      </w:r>
      <w:proofErr w:type="gramEnd"/>
      <w:r>
        <w:rPr>
          <w:sz w:val="28"/>
          <w:szCs w:val="28"/>
          <w:shd w:val="clear" w:color="auto" w:fill="FFFFFF"/>
        </w:rPr>
        <w:t xml:space="preserve"> крыть дрос</w:t>
      </w:r>
      <w:r w:rsidRPr="00A12E77">
        <w:rPr>
          <w:sz w:val="28"/>
          <w:szCs w:val="28"/>
          <w:shd w:val="clear" w:color="auto" w:fill="FFFFFF"/>
        </w:rPr>
        <w:t>сельную заслонку карбюратора;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включить нагрузку, для чего: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 xml:space="preserve">а)  на  двигателях  </w:t>
      </w:r>
      <w:proofErr w:type="spellStart"/>
      <w:r w:rsidRPr="00A12E77">
        <w:rPr>
          <w:sz w:val="28"/>
          <w:szCs w:val="28"/>
          <w:shd w:val="clear" w:color="auto" w:fill="FFFFFF"/>
        </w:rPr>
        <w:t>электроагрегатов</w:t>
      </w:r>
      <w:proofErr w:type="spellEnd"/>
      <w:r w:rsidRPr="00A12E77">
        <w:rPr>
          <w:sz w:val="28"/>
          <w:szCs w:val="28"/>
          <w:shd w:val="clear" w:color="auto" w:fill="FFFFFF"/>
        </w:rPr>
        <w:t xml:space="preserve">  п</w:t>
      </w:r>
      <w:r>
        <w:rPr>
          <w:sz w:val="28"/>
          <w:szCs w:val="28"/>
          <w:shd w:val="clear" w:color="auto" w:fill="FFFFFF"/>
        </w:rPr>
        <w:t xml:space="preserve">еревести  рычаг  управления  в </w:t>
      </w:r>
      <w:r w:rsidRPr="00A12E77">
        <w:rPr>
          <w:sz w:val="28"/>
          <w:szCs w:val="28"/>
          <w:shd w:val="clear" w:color="auto" w:fill="FFFFFF"/>
        </w:rPr>
        <w:t>крайне</w:t>
      </w:r>
      <w:r>
        <w:rPr>
          <w:sz w:val="28"/>
          <w:szCs w:val="28"/>
          <w:shd w:val="clear" w:color="auto" w:fill="FFFFFF"/>
        </w:rPr>
        <w:t>е нижнее положение до упора («ПГ</w:t>
      </w:r>
      <w:r w:rsidRPr="00A12E77">
        <w:rPr>
          <w:sz w:val="28"/>
          <w:szCs w:val="28"/>
          <w:shd w:val="clear" w:color="auto" w:fill="FFFFFF"/>
        </w:rPr>
        <w:t>»);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б) на остальных двигателях перевес</w:t>
      </w:r>
      <w:r>
        <w:rPr>
          <w:sz w:val="28"/>
          <w:szCs w:val="28"/>
          <w:shd w:val="clear" w:color="auto" w:fill="FFFFFF"/>
        </w:rPr>
        <w:t>ти рычаг управления в необходи</w:t>
      </w:r>
      <w:r w:rsidRPr="00A12E77">
        <w:rPr>
          <w:sz w:val="28"/>
          <w:szCs w:val="28"/>
          <w:shd w:val="clear" w:color="auto" w:fill="FFFFFF"/>
        </w:rPr>
        <w:t>мое, зависящее от рода работ положение;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 произвести тонкую регулиро</w:t>
      </w:r>
      <w:r>
        <w:rPr>
          <w:sz w:val="28"/>
          <w:szCs w:val="28"/>
          <w:shd w:val="clear" w:color="auto" w:fill="FFFFFF"/>
        </w:rPr>
        <w:t xml:space="preserve">вку частоты вращения с помощью </w:t>
      </w:r>
      <w:r w:rsidRPr="00A12E77">
        <w:rPr>
          <w:sz w:val="28"/>
          <w:szCs w:val="28"/>
          <w:shd w:val="clear" w:color="auto" w:fill="FFFFFF"/>
        </w:rPr>
        <w:t>винта 1 [1, рис. 2.36] (при вращении прот</w:t>
      </w:r>
      <w:r>
        <w:rPr>
          <w:sz w:val="28"/>
          <w:szCs w:val="28"/>
          <w:shd w:val="clear" w:color="auto" w:fill="FFFFFF"/>
        </w:rPr>
        <w:t>ив часовой стрелки частота уве</w:t>
      </w:r>
      <w:r w:rsidRPr="00A12E77">
        <w:rPr>
          <w:sz w:val="28"/>
          <w:szCs w:val="28"/>
          <w:shd w:val="clear" w:color="auto" w:fill="FFFFFF"/>
        </w:rPr>
        <w:t>личивается, при вращении по часовой стрелке — уменьшается).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>
        <w:rPr>
          <w:sz w:val="28"/>
          <w:szCs w:val="28"/>
          <w:shd w:val="clear" w:color="auto" w:fill="FFFFFF"/>
        </w:rPr>
        <w:tab/>
        <w:t>О</w:t>
      </w:r>
      <w:r w:rsidRPr="00A12E77">
        <w:rPr>
          <w:sz w:val="28"/>
          <w:szCs w:val="28"/>
          <w:shd w:val="clear" w:color="auto" w:fill="FFFFFF"/>
        </w:rPr>
        <w:t>становка двигателя: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снять нагрузку;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</w:t>
      </w:r>
      <w:r>
        <w:rPr>
          <w:sz w:val="28"/>
          <w:szCs w:val="28"/>
          <w:shd w:val="clear" w:color="auto" w:fill="FFFFFF"/>
        </w:rPr>
        <w:t xml:space="preserve"> снизить частоту вращения до «МГ</w:t>
      </w:r>
      <w:r w:rsidRPr="00A12E77">
        <w:rPr>
          <w:sz w:val="28"/>
          <w:szCs w:val="28"/>
          <w:shd w:val="clear" w:color="auto" w:fill="FFFFFF"/>
        </w:rPr>
        <w:t>»;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проработать 1–2 мин (охлаждение двигателя);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остановить двигатель кнопкой «Ст</w:t>
      </w:r>
      <w:r>
        <w:rPr>
          <w:sz w:val="28"/>
          <w:szCs w:val="28"/>
          <w:shd w:val="clear" w:color="auto" w:fill="FFFFFF"/>
        </w:rPr>
        <w:t xml:space="preserve">оп» (на двигателях </w:t>
      </w:r>
      <w:proofErr w:type="spellStart"/>
      <w:r>
        <w:rPr>
          <w:sz w:val="28"/>
          <w:szCs w:val="28"/>
          <w:shd w:val="clear" w:color="auto" w:fill="FFFFFF"/>
        </w:rPr>
        <w:t>электроагре</w:t>
      </w:r>
      <w:r w:rsidRPr="00A12E77">
        <w:rPr>
          <w:sz w:val="28"/>
          <w:szCs w:val="28"/>
          <w:shd w:val="clear" w:color="auto" w:fill="FFFFFF"/>
        </w:rPr>
        <w:t>гатов</w:t>
      </w:r>
      <w:proofErr w:type="spellEnd"/>
      <w:r w:rsidRPr="00A12E77">
        <w:rPr>
          <w:sz w:val="28"/>
          <w:szCs w:val="28"/>
          <w:shd w:val="clear" w:color="auto" w:fill="FFFFFF"/>
        </w:rPr>
        <w:t xml:space="preserve"> кнопка «Стоп» расположена на агрегате);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закрыть кран-отстойник (положение «3»);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 xml:space="preserve">— на двигателях </w:t>
      </w:r>
      <w:proofErr w:type="spellStart"/>
      <w:r w:rsidRPr="00A12E77">
        <w:rPr>
          <w:sz w:val="28"/>
          <w:szCs w:val="28"/>
          <w:shd w:val="clear" w:color="auto" w:fill="FFFFFF"/>
        </w:rPr>
        <w:t>электроагрегатов</w:t>
      </w:r>
      <w:proofErr w:type="spellEnd"/>
      <w:r w:rsidRPr="00A12E77">
        <w:rPr>
          <w:sz w:val="28"/>
          <w:szCs w:val="28"/>
          <w:shd w:val="clear" w:color="auto" w:fill="FFFFFF"/>
        </w:rPr>
        <w:t xml:space="preserve"> опустить рычаг 2 вниз (в направ</w:t>
      </w:r>
      <w:r>
        <w:rPr>
          <w:sz w:val="28"/>
          <w:szCs w:val="28"/>
          <w:shd w:val="clear" w:color="auto" w:fill="FFFFFF"/>
        </w:rPr>
        <w:t>ление «ПГ</w:t>
      </w:r>
      <w:r w:rsidRPr="00A12E77">
        <w:rPr>
          <w:sz w:val="28"/>
          <w:szCs w:val="28"/>
          <w:shd w:val="clear" w:color="auto" w:fill="FFFFFF"/>
        </w:rPr>
        <w:t>») до упора.</w:t>
      </w:r>
      <w:r>
        <w:rPr>
          <w:sz w:val="28"/>
          <w:szCs w:val="28"/>
          <w:shd w:val="clear" w:color="auto" w:fill="FFFFFF"/>
        </w:rPr>
        <w:t xml:space="preserve">) 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4)</w:t>
      </w:r>
      <w:r>
        <w:rPr>
          <w:sz w:val="28"/>
          <w:szCs w:val="28"/>
          <w:shd w:val="clear" w:color="auto" w:fill="FFFFFF"/>
        </w:rPr>
        <w:tab/>
        <w:t>В</w:t>
      </w:r>
      <w:r w:rsidRPr="00A12E77">
        <w:rPr>
          <w:sz w:val="28"/>
          <w:szCs w:val="28"/>
          <w:shd w:val="clear" w:color="auto" w:fill="FFFFFF"/>
        </w:rPr>
        <w:t xml:space="preserve">озможные  </w:t>
      </w:r>
      <w:r>
        <w:rPr>
          <w:sz w:val="28"/>
          <w:szCs w:val="28"/>
          <w:shd w:val="clear" w:color="auto" w:fill="FFFFFF"/>
        </w:rPr>
        <w:t>неисправности  карбюраторных  ДВ</w:t>
      </w:r>
      <w:r w:rsidRPr="00A12E77">
        <w:rPr>
          <w:sz w:val="28"/>
          <w:szCs w:val="28"/>
          <w:shd w:val="clear" w:color="auto" w:fill="FFFFFF"/>
        </w:rPr>
        <w:t>С  и  способы  их устранения приведены в [1, табл. 7.9].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5)</w:t>
      </w:r>
      <w:r>
        <w:rPr>
          <w:sz w:val="28"/>
          <w:szCs w:val="28"/>
          <w:shd w:val="clear" w:color="auto" w:fill="FFFFFF"/>
        </w:rPr>
        <w:tab/>
        <w:t>О</w:t>
      </w:r>
      <w:r w:rsidRPr="00A12E77">
        <w:rPr>
          <w:sz w:val="28"/>
          <w:szCs w:val="28"/>
          <w:shd w:val="clear" w:color="auto" w:fill="FFFFFF"/>
        </w:rPr>
        <w:t>беспечение требований техники безопасности.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Т</w:t>
      </w:r>
      <w:r w:rsidRPr="00A12E77">
        <w:rPr>
          <w:sz w:val="28"/>
          <w:szCs w:val="28"/>
          <w:shd w:val="clear" w:color="auto" w:fill="FFFFFF"/>
        </w:rPr>
        <w:t>ребования мер безопасности при подготовке двигателя к работе: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запрещается проводить работ</w:t>
      </w:r>
      <w:r>
        <w:rPr>
          <w:sz w:val="28"/>
          <w:szCs w:val="28"/>
          <w:shd w:val="clear" w:color="auto" w:fill="FFFFFF"/>
        </w:rPr>
        <w:t>ы по техническому обслуживанию на нера</w:t>
      </w:r>
      <w:r w:rsidRPr="00A12E77">
        <w:rPr>
          <w:sz w:val="28"/>
          <w:szCs w:val="28"/>
          <w:shd w:val="clear" w:color="auto" w:fill="FFFFFF"/>
        </w:rPr>
        <w:t>ботающем двигателе;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 соблюдать  осторожность  при  подключении  сил</w:t>
      </w:r>
      <w:r>
        <w:rPr>
          <w:sz w:val="28"/>
          <w:szCs w:val="28"/>
          <w:shd w:val="clear" w:color="auto" w:fill="FFFFFF"/>
        </w:rPr>
        <w:t xml:space="preserve">овых  проводов </w:t>
      </w:r>
      <w:r w:rsidRPr="00A12E77">
        <w:rPr>
          <w:sz w:val="28"/>
          <w:szCs w:val="28"/>
          <w:shd w:val="clear" w:color="auto" w:fill="FFFFFF"/>
        </w:rPr>
        <w:t>стартера к аккумуляторной батарее (рек</w:t>
      </w:r>
      <w:r>
        <w:rPr>
          <w:sz w:val="28"/>
          <w:szCs w:val="28"/>
          <w:shd w:val="clear" w:color="auto" w:fill="FFFFFF"/>
        </w:rPr>
        <w:t xml:space="preserve">омендуется сначала подключить </w:t>
      </w:r>
      <w:r w:rsidRPr="00A12E77">
        <w:rPr>
          <w:sz w:val="28"/>
          <w:szCs w:val="28"/>
          <w:shd w:val="clear" w:color="auto" w:fill="FFFFFF"/>
        </w:rPr>
        <w:t>провода к клеммам стартера, а затем к батарее);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не допускать использование неи</w:t>
      </w:r>
      <w:r>
        <w:rPr>
          <w:sz w:val="28"/>
          <w:szCs w:val="28"/>
          <w:shd w:val="clear" w:color="auto" w:fill="FFFFFF"/>
        </w:rPr>
        <w:t>справного инструмента и приспо</w:t>
      </w:r>
      <w:r w:rsidRPr="00A12E77">
        <w:rPr>
          <w:sz w:val="28"/>
          <w:szCs w:val="28"/>
          <w:shd w:val="clear" w:color="auto" w:fill="FFFFFF"/>
        </w:rPr>
        <w:t>соблений;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соблюдать меры безопасности при работе с этилир</w:t>
      </w:r>
      <w:r>
        <w:rPr>
          <w:sz w:val="28"/>
          <w:szCs w:val="28"/>
          <w:shd w:val="clear" w:color="auto" w:fill="FFFFFF"/>
        </w:rPr>
        <w:t>ованным бен</w:t>
      </w:r>
      <w:r w:rsidRPr="00A12E77">
        <w:rPr>
          <w:sz w:val="28"/>
          <w:szCs w:val="28"/>
          <w:shd w:val="clear" w:color="auto" w:fill="FFFFFF"/>
        </w:rPr>
        <w:t>зином;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A12E77">
        <w:rPr>
          <w:sz w:val="28"/>
          <w:szCs w:val="28"/>
          <w:shd w:val="clear" w:color="auto" w:fill="FFFFFF"/>
        </w:rPr>
        <w:t>— тщательно проверить правильнос</w:t>
      </w:r>
      <w:r>
        <w:rPr>
          <w:sz w:val="28"/>
          <w:szCs w:val="28"/>
          <w:shd w:val="clear" w:color="auto" w:fill="FFFFFF"/>
        </w:rPr>
        <w:t xml:space="preserve">ть установки защитных кожухов </w:t>
      </w:r>
      <w:r w:rsidRPr="00A12E77">
        <w:rPr>
          <w:sz w:val="28"/>
          <w:szCs w:val="28"/>
          <w:shd w:val="clear" w:color="auto" w:fill="FFFFFF"/>
        </w:rPr>
        <w:t>и жесткость их крепления;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</w:r>
      <w:r w:rsidRPr="00FE09BE">
        <w:rPr>
          <w:sz w:val="28"/>
          <w:szCs w:val="28"/>
          <w:shd w:val="clear" w:color="auto" w:fill="FFFFFF"/>
        </w:rPr>
        <w:t>— при работе в помещениях обеспе</w:t>
      </w:r>
      <w:r>
        <w:rPr>
          <w:sz w:val="28"/>
          <w:szCs w:val="28"/>
          <w:shd w:val="clear" w:color="auto" w:fill="FFFFFF"/>
        </w:rPr>
        <w:t xml:space="preserve">чить необходимую естественную </w:t>
      </w:r>
      <w:r w:rsidRPr="00FE09BE">
        <w:rPr>
          <w:sz w:val="28"/>
          <w:szCs w:val="28"/>
          <w:shd w:val="clear" w:color="auto" w:fill="FFFFFF"/>
        </w:rPr>
        <w:t>или искусственную вентиляц</w:t>
      </w:r>
      <w:r>
        <w:rPr>
          <w:sz w:val="28"/>
          <w:szCs w:val="28"/>
          <w:shd w:val="clear" w:color="auto" w:fill="FFFFFF"/>
        </w:rPr>
        <w:t>ию, отвод выхлопных газов из по</w:t>
      </w:r>
      <w:r w:rsidRPr="00FE09BE">
        <w:rPr>
          <w:sz w:val="28"/>
          <w:szCs w:val="28"/>
          <w:shd w:val="clear" w:color="auto" w:fill="FFFFFF"/>
        </w:rPr>
        <w:t>мещения.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Т</w:t>
      </w:r>
      <w:r w:rsidRPr="00FE09BE">
        <w:rPr>
          <w:sz w:val="28"/>
          <w:szCs w:val="28"/>
          <w:shd w:val="clear" w:color="auto" w:fill="FFFFFF"/>
        </w:rPr>
        <w:t>ребования техники безопасности при работе двигателя: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E09BE">
        <w:rPr>
          <w:sz w:val="28"/>
          <w:szCs w:val="28"/>
          <w:shd w:val="clear" w:color="auto" w:fill="FFFFFF"/>
        </w:rPr>
        <w:t>— не рекомендуется находиться у раб</w:t>
      </w:r>
      <w:r>
        <w:rPr>
          <w:sz w:val="28"/>
          <w:szCs w:val="28"/>
          <w:shd w:val="clear" w:color="auto" w:fill="FFFFFF"/>
        </w:rPr>
        <w:t xml:space="preserve">отающего двигателя более 4 ч в </w:t>
      </w:r>
      <w:r w:rsidRPr="00FE09BE">
        <w:rPr>
          <w:sz w:val="28"/>
          <w:szCs w:val="28"/>
          <w:shd w:val="clear" w:color="auto" w:fill="FFFFFF"/>
        </w:rPr>
        <w:t>сутки без акустической защиты (наушники типа «</w:t>
      </w:r>
      <w:proofErr w:type="spellStart"/>
      <w:r w:rsidRPr="00FE09BE">
        <w:rPr>
          <w:sz w:val="28"/>
          <w:szCs w:val="28"/>
          <w:shd w:val="clear" w:color="auto" w:fill="FFFFFF"/>
        </w:rPr>
        <w:t>беруши</w:t>
      </w:r>
      <w:proofErr w:type="spellEnd"/>
      <w:r w:rsidRPr="00FE09BE">
        <w:rPr>
          <w:sz w:val="28"/>
          <w:szCs w:val="28"/>
          <w:shd w:val="clear" w:color="auto" w:fill="FFFFFF"/>
        </w:rPr>
        <w:t>»);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E09BE">
        <w:rPr>
          <w:sz w:val="28"/>
          <w:szCs w:val="28"/>
          <w:shd w:val="clear" w:color="auto" w:fill="FFFFFF"/>
        </w:rPr>
        <w:t xml:space="preserve">— не допускать работу двигателя с </w:t>
      </w:r>
      <w:proofErr w:type="spellStart"/>
      <w:r w:rsidRPr="00FE09BE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>дтеканием</w:t>
      </w:r>
      <w:proofErr w:type="spellEnd"/>
      <w:r>
        <w:rPr>
          <w:sz w:val="28"/>
          <w:szCs w:val="28"/>
          <w:shd w:val="clear" w:color="auto" w:fill="FFFFFF"/>
        </w:rPr>
        <w:t xml:space="preserve"> топлива из штуцеров </w:t>
      </w:r>
      <w:proofErr w:type="spellStart"/>
      <w:r w:rsidRPr="00FE09BE">
        <w:rPr>
          <w:sz w:val="28"/>
          <w:szCs w:val="28"/>
          <w:shd w:val="clear" w:color="auto" w:fill="FFFFFF"/>
        </w:rPr>
        <w:t>топливопроводов</w:t>
      </w:r>
      <w:proofErr w:type="spellEnd"/>
      <w:r w:rsidRPr="00FE09BE">
        <w:rPr>
          <w:sz w:val="28"/>
          <w:szCs w:val="28"/>
          <w:shd w:val="clear" w:color="auto" w:fill="FFFFFF"/>
        </w:rPr>
        <w:t xml:space="preserve"> и поплавковой камеры карбюратора;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E09BE">
        <w:rPr>
          <w:sz w:val="28"/>
          <w:szCs w:val="28"/>
          <w:shd w:val="clear" w:color="auto" w:fill="FFFFFF"/>
        </w:rPr>
        <w:t>— не допускать пользование откр</w:t>
      </w:r>
      <w:r>
        <w:rPr>
          <w:sz w:val="28"/>
          <w:szCs w:val="28"/>
          <w:shd w:val="clear" w:color="auto" w:fill="FFFFFF"/>
        </w:rPr>
        <w:t>ытым огнем и наличия легко вос</w:t>
      </w:r>
      <w:r w:rsidRPr="00FE09BE">
        <w:rPr>
          <w:sz w:val="28"/>
          <w:szCs w:val="28"/>
          <w:shd w:val="clear" w:color="auto" w:fill="FFFFFF"/>
        </w:rPr>
        <w:t>пламеняющихся материалов вблизи работающего двигателя;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E09BE">
        <w:rPr>
          <w:sz w:val="28"/>
          <w:szCs w:val="28"/>
          <w:shd w:val="clear" w:color="auto" w:fill="FFFFFF"/>
        </w:rPr>
        <w:t>— не оставлять двигатель без присмотра;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E09BE">
        <w:rPr>
          <w:sz w:val="28"/>
          <w:szCs w:val="28"/>
          <w:shd w:val="clear" w:color="auto" w:fill="FFFFFF"/>
        </w:rPr>
        <w:t>— в случае возникновения п</w:t>
      </w:r>
      <w:r>
        <w:rPr>
          <w:sz w:val="28"/>
          <w:szCs w:val="28"/>
          <w:shd w:val="clear" w:color="auto" w:fill="FFFFFF"/>
        </w:rPr>
        <w:t xml:space="preserve">ожара перекрыть поступление топлива, </w:t>
      </w:r>
      <w:r w:rsidRPr="00FE09BE">
        <w:rPr>
          <w:sz w:val="28"/>
          <w:szCs w:val="28"/>
          <w:shd w:val="clear" w:color="auto" w:fill="FFFFFF"/>
        </w:rPr>
        <w:t>остановить двигатель путем выключения зажигания;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E09BE">
        <w:rPr>
          <w:sz w:val="28"/>
          <w:szCs w:val="28"/>
          <w:shd w:val="clear" w:color="auto" w:fill="FFFFFF"/>
        </w:rPr>
        <w:t>— тушение пожара производить у</w:t>
      </w:r>
      <w:r>
        <w:rPr>
          <w:sz w:val="28"/>
          <w:szCs w:val="28"/>
          <w:shd w:val="clear" w:color="auto" w:fill="FFFFFF"/>
        </w:rPr>
        <w:t xml:space="preserve">глекислотными огнетушителя ми, </w:t>
      </w:r>
      <w:r w:rsidRPr="00FE09BE">
        <w:rPr>
          <w:sz w:val="28"/>
          <w:szCs w:val="28"/>
          <w:shd w:val="clear" w:color="auto" w:fill="FFFFFF"/>
        </w:rPr>
        <w:t>землей, укрытием брезентом; использование воды не допускается.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b/>
          <w:sz w:val="28"/>
          <w:szCs w:val="28"/>
          <w:shd w:val="clear" w:color="auto" w:fill="FFFFFF"/>
        </w:rPr>
      </w:pPr>
      <w:r w:rsidRPr="00FE09BE">
        <w:rPr>
          <w:b/>
          <w:sz w:val="28"/>
          <w:szCs w:val="28"/>
          <w:shd w:val="clear" w:color="auto" w:fill="FFFFFF"/>
        </w:rPr>
        <w:t>Содержание отчёта</w:t>
      </w:r>
    </w:p>
    <w:p w:rsidR="00982233" w:rsidRDefault="00982233" w:rsidP="00EF6D51">
      <w:pPr>
        <w:pStyle w:val="afffc"/>
        <w:numPr>
          <w:ilvl w:val="0"/>
          <w:numId w:val="50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FE09BE">
        <w:rPr>
          <w:sz w:val="28"/>
          <w:szCs w:val="28"/>
          <w:shd w:val="clear" w:color="auto" w:fill="FFFFFF"/>
        </w:rPr>
        <w:t>орядок подготовки двигателя к запуску</w:t>
      </w:r>
      <w:r>
        <w:rPr>
          <w:sz w:val="28"/>
          <w:szCs w:val="28"/>
          <w:shd w:val="clear" w:color="auto" w:fill="FFFFFF"/>
        </w:rPr>
        <w:t>.</w:t>
      </w:r>
    </w:p>
    <w:p w:rsidR="00982233" w:rsidRDefault="00982233" w:rsidP="00EF6D51">
      <w:pPr>
        <w:pStyle w:val="afffc"/>
        <w:numPr>
          <w:ilvl w:val="0"/>
          <w:numId w:val="50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FE09BE">
        <w:rPr>
          <w:sz w:val="28"/>
          <w:szCs w:val="28"/>
          <w:shd w:val="clear" w:color="auto" w:fill="FFFFFF"/>
        </w:rPr>
        <w:t>орядок запуска двигателя, регулировки и контроля его работы.</w:t>
      </w:r>
    </w:p>
    <w:p w:rsidR="00982233" w:rsidRDefault="00982233" w:rsidP="00EF6D51">
      <w:pPr>
        <w:pStyle w:val="afffc"/>
        <w:numPr>
          <w:ilvl w:val="0"/>
          <w:numId w:val="50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FE09BE">
        <w:rPr>
          <w:sz w:val="28"/>
          <w:szCs w:val="28"/>
          <w:shd w:val="clear" w:color="auto" w:fill="FFFFFF"/>
        </w:rPr>
        <w:t>орядок остановки двигателя.</w:t>
      </w:r>
    </w:p>
    <w:p w:rsidR="00982233" w:rsidRDefault="00982233" w:rsidP="00EF6D51">
      <w:pPr>
        <w:pStyle w:val="afffc"/>
        <w:numPr>
          <w:ilvl w:val="0"/>
          <w:numId w:val="50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FE09BE">
        <w:rPr>
          <w:sz w:val="28"/>
          <w:szCs w:val="28"/>
          <w:shd w:val="clear" w:color="auto" w:fill="FFFFFF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FE09BE" w:rsidRDefault="00982233" w:rsidP="00982233">
      <w:pPr>
        <w:pStyle w:val="afffc"/>
        <w:jc w:val="both"/>
        <w:rPr>
          <w:b/>
          <w:sz w:val="28"/>
          <w:szCs w:val="28"/>
          <w:shd w:val="clear" w:color="auto" w:fill="FFFFFF"/>
        </w:rPr>
      </w:pPr>
      <w:r w:rsidRPr="00FE09BE">
        <w:rPr>
          <w:b/>
          <w:sz w:val="28"/>
          <w:szCs w:val="28"/>
          <w:shd w:val="clear" w:color="auto" w:fill="FFFFFF"/>
        </w:rPr>
        <w:t>Контрольные вопросы</w:t>
      </w:r>
    </w:p>
    <w:p w:rsidR="00982233" w:rsidRDefault="00982233" w:rsidP="00EF6D51">
      <w:pPr>
        <w:pStyle w:val="afffc"/>
        <w:numPr>
          <w:ilvl w:val="0"/>
          <w:numId w:val="5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FE09BE">
        <w:rPr>
          <w:sz w:val="28"/>
          <w:szCs w:val="28"/>
          <w:shd w:val="clear" w:color="auto" w:fill="FFFFFF"/>
        </w:rPr>
        <w:t>акие пусковые устройства и механизмы применяются для запуска</w:t>
      </w:r>
      <w:r>
        <w:rPr>
          <w:sz w:val="28"/>
          <w:szCs w:val="28"/>
          <w:shd w:val="clear" w:color="auto" w:fill="FFFFFF"/>
        </w:rPr>
        <w:t xml:space="preserve"> двигателей УД и Д</w:t>
      </w:r>
      <w:r w:rsidRPr="00FE09BE">
        <w:rPr>
          <w:sz w:val="28"/>
          <w:szCs w:val="28"/>
          <w:shd w:val="clear" w:color="auto" w:fill="FFFFFF"/>
        </w:rPr>
        <w:t>М?</w:t>
      </w:r>
    </w:p>
    <w:p w:rsidR="00982233" w:rsidRDefault="00982233" w:rsidP="00EF6D51">
      <w:pPr>
        <w:pStyle w:val="afffc"/>
        <w:numPr>
          <w:ilvl w:val="0"/>
          <w:numId w:val="5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FE09BE">
        <w:rPr>
          <w:sz w:val="28"/>
          <w:szCs w:val="28"/>
          <w:shd w:val="clear" w:color="auto" w:fill="FFFFFF"/>
        </w:rPr>
        <w:t>акие устройства системы питания обеспечивают пуск двигателя?</w:t>
      </w:r>
    </w:p>
    <w:p w:rsidR="00982233" w:rsidRDefault="00982233" w:rsidP="00EF6D51">
      <w:pPr>
        <w:pStyle w:val="afffc"/>
        <w:numPr>
          <w:ilvl w:val="0"/>
          <w:numId w:val="5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FE09BE">
        <w:rPr>
          <w:sz w:val="28"/>
          <w:szCs w:val="28"/>
          <w:shd w:val="clear" w:color="auto" w:fill="FFFFFF"/>
        </w:rPr>
        <w:t>акие действия необходимо произ</w:t>
      </w:r>
      <w:r>
        <w:rPr>
          <w:sz w:val="28"/>
          <w:szCs w:val="28"/>
          <w:shd w:val="clear" w:color="auto" w:fill="FFFFFF"/>
        </w:rPr>
        <w:t>вести при подготовке к запуску двигателя УД</w:t>
      </w:r>
      <w:r w:rsidRPr="00FE09BE">
        <w:rPr>
          <w:sz w:val="28"/>
          <w:szCs w:val="28"/>
          <w:shd w:val="clear" w:color="auto" w:fill="FFFFFF"/>
        </w:rPr>
        <w:t>?</w:t>
      </w:r>
    </w:p>
    <w:p w:rsidR="00982233" w:rsidRPr="00FE09BE" w:rsidRDefault="00982233" w:rsidP="00EF6D51">
      <w:pPr>
        <w:pStyle w:val="afffc"/>
        <w:numPr>
          <w:ilvl w:val="0"/>
          <w:numId w:val="5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FE09BE">
        <w:rPr>
          <w:sz w:val="28"/>
          <w:szCs w:val="28"/>
          <w:shd w:val="clear" w:color="auto" w:fill="FFFFFF"/>
        </w:rPr>
        <w:t>акие действия необходимо прои</w:t>
      </w:r>
      <w:r>
        <w:rPr>
          <w:sz w:val="28"/>
          <w:szCs w:val="28"/>
          <w:shd w:val="clear" w:color="auto" w:fill="FFFFFF"/>
        </w:rPr>
        <w:t xml:space="preserve">звести после запуска двигателя </w:t>
      </w:r>
      <w:r w:rsidRPr="00FE09BE">
        <w:rPr>
          <w:sz w:val="28"/>
          <w:szCs w:val="28"/>
          <w:shd w:val="clear" w:color="auto" w:fill="FFFFFF"/>
        </w:rPr>
        <w:t>Уд?</w:t>
      </w:r>
    </w:p>
    <w:p w:rsidR="00982233" w:rsidRDefault="00982233" w:rsidP="00EF6D51">
      <w:pPr>
        <w:pStyle w:val="afffc"/>
        <w:numPr>
          <w:ilvl w:val="0"/>
          <w:numId w:val="5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FE09BE">
        <w:rPr>
          <w:sz w:val="28"/>
          <w:szCs w:val="28"/>
          <w:shd w:val="clear" w:color="auto" w:fill="FFFFFF"/>
        </w:rPr>
        <w:t>еречислите способы остановки двигателя.</w:t>
      </w:r>
    </w:p>
    <w:p w:rsidR="00982233" w:rsidRPr="00FE09BE" w:rsidRDefault="00982233" w:rsidP="00EF6D51">
      <w:pPr>
        <w:pStyle w:val="afffc"/>
        <w:numPr>
          <w:ilvl w:val="0"/>
          <w:numId w:val="5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FE09BE">
        <w:rPr>
          <w:sz w:val="28"/>
          <w:szCs w:val="28"/>
          <w:shd w:val="clear" w:color="auto" w:fill="FFFFFF"/>
        </w:rPr>
        <w:t>ак контролирует</w:t>
      </w:r>
      <w:r>
        <w:rPr>
          <w:sz w:val="28"/>
          <w:szCs w:val="28"/>
          <w:shd w:val="clear" w:color="auto" w:fill="FFFFFF"/>
        </w:rPr>
        <w:t>ся давление масла в двигателе УД</w:t>
      </w:r>
      <w:r w:rsidRPr="00FE09BE">
        <w:rPr>
          <w:sz w:val="28"/>
          <w:szCs w:val="28"/>
          <w:shd w:val="clear" w:color="auto" w:fill="FFFFFF"/>
        </w:rPr>
        <w:t>?</w:t>
      </w:r>
    </w:p>
    <w:p w:rsidR="00982233" w:rsidRPr="00FE09BE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FF496A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FF496A" w:rsidRDefault="00982233" w:rsidP="00982233">
      <w:pPr>
        <w:pStyle w:val="afffc"/>
        <w:jc w:val="both"/>
        <w:rPr>
          <w:sz w:val="28"/>
          <w:szCs w:val="28"/>
        </w:rPr>
      </w:pPr>
    </w:p>
    <w:p w:rsidR="00982233" w:rsidRPr="00215BD7" w:rsidRDefault="00982233" w:rsidP="00982233">
      <w:pPr>
        <w:pStyle w:val="afffc"/>
        <w:jc w:val="both"/>
        <w:rPr>
          <w:sz w:val="28"/>
          <w:szCs w:val="28"/>
          <w:lang w:eastAsia="ru-RU"/>
        </w:rPr>
      </w:pPr>
    </w:p>
    <w:p w:rsidR="00982233" w:rsidRPr="002604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</w:p>
    <w:p w:rsidR="00982233" w:rsidRPr="00242AF1" w:rsidRDefault="00982233" w:rsidP="00982233">
      <w:pPr>
        <w:tabs>
          <w:tab w:val="left" w:pos="4815"/>
        </w:tabs>
        <w:jc w:val="both"/>
        <w:rPr>
          <w:rStyle w:val="10pt"/>
          <w:b/>
          <w:sz w:val="28"/>
          <w:szCs w:val="28"/>
        </w:rPr>
      </w:pPr>
      <w:r w:rsidRPr="00A91A15">
        <w:rPr>
          <w:rStyle w:val="10pt"/>
          <w:b/>
          <w:sz w:val="28"/>
          <w:szCs w:val="28"/>
        </w:rPr>
        <w:t>Тема 3.1. Путевые машины для ремонта и текущего содержания пути</w:t>
      </w:r>
      <w:r>
        <w:rPr>
          <w:rStyle w:val="10pt"/>
          <w:b/>
          <w:sz w:val="28"/>
          <w:szCs w:val="28"/>
        </w:rPr>
        <w:tab/>
      </w:r>
    </w:p>
    <w:p w:rsidR="00982233" w:rsidRDefault="00982233" w:rsidP="00982233">
      <w:pPr>
        <w:pStyle w:val="afffc"/>
        <w:jc w:val="both"/>
        <w:rPr>
          <w:b/>
          <w:sz w:val="28"/>
          <w:szCs w:val="28"/>
        </w:rPr>
      </w:pPr>
      <w:r w:rsidRPr="00A91A15">
        <w:rPr>
          <w:rStyle w:val="10pt"/>
          <w:sz w:val="28"/>
          <w:szCs w:val="28"/>
        </w:rPr>
        <w:t>3.1.8 Энергетическое оборудование путевых и строительных машин и механизированного инстру</w:t>
      </w:r>
      <w:r w:rsidRPr="00A91A15">
        <w:rPr>
          <w:rStyle w:val="10pt"/>
          <w:sz w:val="28"/>
          <w:szCs w:val="28"/>
        </w:rPr>
        <w:softHyphen/>
        <w:t>мента</w:t>
      </w:r>
    </w:p>
    <w:p w:rsidR="00982233" w:rsidRPr="005A35B2" w:rsidRDefault="00982233" w:rsidP="00982233">
      <w:pPr>
        <w:pStyle w:val="afffc"/>
        <w:jc w:val="both"/>
        <w:rPr>
          <w:b/>
          <w:sz w:val="28"/>
          <w:szCs w:val="28"/>
        </w:rPr>
      </w:pPr>
      <w:r w:rsidRPr="005A35B2">
        <w:rPr>
          <w:b/>
          <w:sz w:val="28"/>
          <w:szCs w:val="28"/>
        </w:rPr>
        <w:t xml:space="preserve">Лабораторное занятие № </w:t>
      </w:r>
      <w:r>
        <w:rPr>
          <w:b/>
          <w:sz w:val="28"/>
          <w:szCs w:val="28"/>
        </w:rPr>
        <w:t>5</w:t>
      </w:r>
    </w:p>
    <w:p w:rsidR="00982233" w:rsidRPr="00FF49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b/>
          <w:sz w:val="28"/>
          <w:szCs w:val="28"/>
        </w:rPr>
        <w:t>Тема</w:t>
      </w:r>
      <w:r w:rsidRPr="00FF49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F496A">
        <w:rPr>
          <w:rStyle w:val="FontStyle47"/>
          <w:sz w:val="28"/>
          <w:szCs w:val="28"/>
        </w:rPr>
        <w:t>«</w:t>
      </w:r>
      <w:r>
        <w:rPr>
          <w:sz w:val="28"/>
          <w:szCs w:val="28"/>
        </w:rPr>
        <w:t>О</w:t>
      </w:r>
      <w:r w:rsidRPr="00FE09BE">
        <w:rPr>
          <w:rStyle w:val="FontStyle47"/>
          <w:sz w:val="28"/>
          <w:szCs w:val="28"/>
        </w:rPr>
        <w:t>знакомление с устройст</w:t>
      </w:r>
      <w:r>
        <w:rPr>
          <w:rStyle w:val="FontStyle47"/>
          <w:sz w:val="28"/>
          <w:szCs w:val="28"/>
        </w:rPr>
        <w:t xml:space="preserve">вом электростанций типа Аб2-К, </w:t>
      </w:r>
      <w:r w:rsidRPr="00FE09BE">
        <w:rPr>
          <w:rStyle w:val="FontStyle47"/>
          <w:sz w:val="28"/>
          <w:szCs w:val="28"/>
        </w:rPr>
        <w:t>Аб4-К, АД, их подготовка к запуску</w:t>
      </w:r>
      <w:r w:rsidRPr="00FF496A">
        <w:rPr>
          <w:rStyle w:val="10pt"/>
          <w:sz w:val="28"/>
          <w:szCs w:val="28"/>
        </w:rPr>
        <w:t>»</w:t>
      </w:r>
    </w:p>
    <w:p w:rsidR="00982233" w:rsidRPr="00FE09BE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rStyle w:val="10pt"/>
          <w:b/>
          <w:sz w:val="28"/>
          <w:szCs w:val="28"/>
        </w:rPr>
        <w:t>Цель</w:t>
      </w:r>
      <w:r w:rsidRPr="00FF496A">
        <w:rPr>
          <w:rStyle w:val="10pt"/>
          <w:sz w:val="28"/>
          <w:szCs w:val="28"/>
        </w:rPr>
        <w:t xml:space="preserve">: </w:t>
      </w:r>
      <w:r>
        <w:rPr>
          <w:rStyle w:val="10pt"/>
          <w:sz w:val="28"/>
          <w:szCs w:val="28"/>
        </w:rPr>
        <w:t>П</w:t>
      </w:r>
      <w:r w:rsidRPr="00FE09BE">
        <w:rPr>
          <w:rStyle w:val="10pt"/>
          <w:sz w:val="28"/>
          <w:szCs w:val="28"/>
        </w:rPr>
        <w:t>рактически ознакомиться с конструкцией и принципом работы переносных электростанций, получить умения по подготовке их к запуску.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rStyle w:val="10pt"/>
          <w:b/>
          <w:sz w:val="28"/>
          <w:szCs w:val="28"/>
        </w:rPr>
        <w:t>Оборудование</w:t>
      </w:r>
      <w:r w:rsidRPr="00FF496A">
        <w:rPr>
          <w:rStyle w:val="10pt"/>
          <w:sz w:val="28"/>
          <w:szCs w:val="28"/>
        </w:rPr>
        <w:t>:</w:t>
      </w:r>
    </w:p>
    <w:p w:rsidR="00982233" w:rsidRDefault="00982233" w:rsidP="00EF6D51">
      <w:pPr>
        <w:pStyle w:val="afffc"/>
        <w:numPr>
          <w:ilvl w:val="0"/>
          <w:numId w:val="5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>Передвижные электростанции АБ-2</w:t>
      </w:r>
      <w:proofErr w:type="gramStart"/>
      <w:r>
        <w:rPr>
          <w:rStyle w:val="10pt"/>
          <w:sz w:val="28"/>
          <w:szCs w:val="28"/>
        </w:rPr>
        <w:t xml:space="preserve"> Т</w:t>
      </w:r>
      <w:proofErr w:type="gramEnd"/>
      <w:r>
        <w:rPr>
          <w:rStyle w:val="10pt"/>
          <w:sz w:val="28"/>
          <w:szCs w:val="28"/>
        </w:rPr>
        <w:t>/230 ВЖ, АБ-4 Т/230 ВЖ</w:t>
      </w:r>
      <w:r w:rsidRPr="00FE09BE"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52"/>
        </w:numPr>
        <w:ind w:left="0" w:firstLine="0"/>
        <w:jc w:val="both"/>
        <w:rPr>
          <w:rStyle w:val="10pt"/>
          <w:sz w:val="28"/>
          <w:szCs w:val="28"/>
        </w:rPr>
      </w:pPr>
      <w:r w:rsidRPr="00FE09BE">
        <w:rPr>
          <w:rStyle w:val="10pt"/>
          <w:sz w:val="28"/>
          <w:szCs w:val="28"/>
        </w:rPr>
        <w:t>Узлы, агрегаты и детали электростанций.</w:t>
      </w:r>
    </w:p>
    <w:p w:rsidR="00982233" w:rsidRDefault="00982233" w:rsidP="00EF6D51">
      <w:pPr>
        <w:pStyle w:val="afffc"/>
        <w:numPr>
          <w:ilvl w:val="0"/>
          <w:numId w:val="5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FE09BE">
        <w:rPr>
          <w:rStyle w:val="10pt"/>
          <w:sz w:val="28"/>
          <w:szCs w:val="28"/>
        </w:rPr>
        <w:t>нструкция по устройству и эксплуатации электростанций.</w:t>
      </w:r>
    </w:p>
    <w:p w:rsidR="00982233" w:rsidRDefault="00982233" w:rsidP="00EF6D51">
      <w:pPr>
        <w:pStyle w:val="afffc"/>
        <w:numPr>
          <w:ilvl w:val="0"/>
          <w:numId w:val="5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FE09BE">
        <w:rPr>
          <w:rStyle w:val="10pt"/>
          <w:sz w:val="28"/>
          <w:szCs w:val="28"/>
        </w:rPr>
        <w:t>нструмент и эксплуатационные материалы.</w:t>
      </w:r>
    </w:p>
    <w:p w:rsidR="00982233" w:rsidRDefault="00982233" w:rsidP="00EF6D51">
      <w:pPr>
        <w:pStyle w:val="afffc"/>
        <w:numPr>
          <w:ilvl w:val="0"/>
          <w:numId w:val="52"/>
        </w:numPr>
        <w:ind w:left="0" w:firstLine="0"/>
        <w:jc w:val="both"/>
        <w:rPr>
          <w:rStyle w:val="10pt"/>
          <w:sz w:val="28"/>
          <w:szCs w:val="28"/>
        </w:rPr>
      </w:pPr>
      <w:r w:rsidRPr="00FE09BE">
        <w:rPr>
          <w:rStyle w:val="10pt"/>
          <w:sz w:val="28"/>
          <w:szCs w:val="28"/>
        </w:rPr>
        <w:t xml:space="preserve">Средства </w:t>
      </w:r>
      <w:proofErr w:type="spellStart"/>
      <w:r w:rsidRPr="00FE09BE">
        <w:rPr>
          <w:rStyle w:val="10pt"/>
          <w:sz w:val="28"/>
          <w:szCs w:val="28"/>
        </w:rPr>
        <w:t>электробезапасности</w:t>
      </w:r>
      <w:proofErr w:type="spellEnd"/>
      <w:r w:rsidRPr="00FE09BE">
        <w:rPr>
          <w:rStyle w:val="10pt"/>
          <w:sz w:val="28"/>
          <w:szCs w:val="28"/>
        </w:rPr>
        <w:t>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FE09BE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FE09BE">
        <w:rPr>
          <w:rStyle w:val="10pt"/>
          <w:b/>
          <w:sz w:val="28"/>
          <w:szCs w:val="28"/>
        </w:rPr>
        <w:t>Порядок выполнения работы</w:t>
      </w:r>
    </w:p>
    <w:p w:rsidR="00982233" w:rsidRDefault="00982233" w:rsidP="00EF6D51">
      <w:pPr>
        <w:pStyle w:val="afffc"/>
        <w:numPr>
          <w:ilvl w:val="0"/>
          <w:numId w:val="5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FE09BE">
        <w:rPr>
          <w:rStyle w:val="10pt"/>
          <w:sz w:val="28"/>
          <w:szCs w:val="28"/>
        </w:rPr>
        <w:t>знакомиться с устройством электростанции и принципом ее ра</w:t>
      </w:r>
      <w:r>
        <w:rPr>
          <w:rStyle w:val="10pt"/>
          <w:sz w:val="28"/>
          <w:szCs w:val="28"/>
        </w:rPr>
        <w:t>боты.</w:t>
      </w:r>
    </w:p>
    <w:p w:rsidR="00982233" w:rsidRDefault="00982233" w:rsidP="00EF6D51">
      <w:pPr>
        <w:pStyle w:val="afffc"/>
        <w:numPr>
          <w:ilvl w:val="0"/>
          <w:numId w:val="5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З</w:t>
      </w:r>
      <w:r w:rsidRPr="00FE09BE">
        <w:rPr>
          <w:rStyle w:val="10pt"/>
          <w:sz w:val="28"/>
          <w:szCs w:val="28"/>
        </w:rPr>
        <w:t>аземлить электростанцию, проверить сопротивление заземления.</w:t>
      </w:r>
    </w:p>
    <w:p w:rsidR="00982233" w:rsidRDefault="00982233" w:rsidP="00EF6D51">
      <w:pPr>
        <w:pStyle w:val="afffc"/>
        <w:numPr>
          <w:ilvl w:val="0"/>
          <w:numId w:val="5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FE09BE">
        <w:rPr>
          <w:rStyle w:val="10pt"/>
          <w:sz w:val="28"/>
          <w:szCs w:val="28"/>
        </w:rPr>
        <w:t>одготовить электростанцию к пуску.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1.</w:t>
      </w:r>
      <w:r>
        <w:rPr>
          <w:rStyle w:val="10pt"/>
          <w:sz w:val="28"/>
          <w:szCs w:val="28"/>
        </w:rPr>
        <w:tab/>
        <w:t>О</w:t>
      </w:r>
      <w:r w:rsidRPr="00FE09BE">
        <w:rPr>
          <w:rStyle w:val="10pt"/>
          <w:sz w:val="28"/>
          <w:szCs w:val="28"/>
        </w:rPr>
        <w:t>знакомление с устройством эл</w:t>
      </w:r>
      <w:r>
        <w:rPr>
          <w:rStyle w:val="10pt"/>
          <w:sz w:val="28"/>
          <w:szCs w:val="28"/>
        </w:rPr>
        <w:t>ектростанции рекомендуется про</w:t>
      </w:r>
      <w:r w:rsidRPr="00FE09BE">
        <w:rPr>
          <w:rStyle w:val="10pt"/>
          <w:sz w:val="28"/>
          <w:szCs w:val="28"/>
        </w:rPr>
        <w:t>водить на натурном образце при этом: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E09BE">
        <w:rPr>
          <w:rStyle w:val="10pt"/>
          <w:sz w:val="28"/>
          <w:szCs w:val="28"/>
        </w:rPr>
        <w:t>— ознакомиться с устройством бензоэ</w:t>
      </w:r>
      <w:r>
        <w:rPr>
          <w:rStyle w:val="10pt"/>
          <w:sz w:val="28"/>
          <w:szCs w:val="28"/>
        </w:rPr>
        <w:t>лектрического агрегата, его ча</w:t>
      </w:r>
      <w:r w:rsidRPr="00FE09BE">
        <w:rPr>
          <w:rStyle w:val="10pt"/>
          <w:sz w:val="28"/>
          <w:szCs w:val="28"/>
        </w:rPr>
        <w:t>стей и их соединением, креплением его к раме электростанции;</w:t>
      </w:r>
      <w:r>
        <w:rPr>
          <w:rStyle w:val="10pt"/>
          <w:sz w:val="28"/>
          <w:szCs w:val="28"/>
        </w:rPr>
        <w:tab/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E09BE">
        <w:rPr>
          <w:rStyle w:val="10pt"/>
          <w:sz w:val="28"/>
          <w:szCs w:val="28"/>
        </w:rPr>
        <w:t>— ознакомиться с устройством блока управления, пр</w:t>
      </w:r>
      <w:r>
        <w:rPr>
          <w:rStyle w:val="10pt"/>
          <w:sz w:val="28"/>
          <w:szCs w:val="28"/>
        </w:rPr>
        <w:t>иборами кон</w:t>
      </w:r>
      <w:r w:rsidRPr="00FE09BE">
        <w:rPr>
          <w:rStyle w:val="10pt"/>
          <w:sz w:val="28"/>
          <w:szCs w:val="28"/>
        </w:rPr>
        <w:t>троля работы и их назначением;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E09BE">
        <w:rPr>
          <w:rStyle w:val="10pt"/>
          <w:sz w:val="28"/>
          <w:szCs w:val="28"/>
        </w:rPr>
        <w:t>— ознакомиться с устройствами для</w:t>
      </w:r>
      <w:r>
        <w:rPr>
          <w:rStyle w:val="10pt"/>
          <w:sz w:val="28"/>
          <w:szCs w:val="28"/>
        </w:rPr>
        <w:t xml:space="preserve"> переноски и передвижения, под</w:t>
      </w:r>
      <w:r w:rsidRPr="00FE09BE">
        <w:rPr>
          <w:rStyle w:val="10pt"/>
          <w:sz w:val="28"/>
          <w:szCs w:val="28"/>
        </w:rPr>
        <w:t>соединения проводов заземления, подключения и включения нагрузки;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E09BE">
        <w:rPr>
          <w:rStyle w:val="10pt"/>
          <w:sz w:val="28"/>
          <w:szCs w:val="28"/>
        </w:rPr>
        <w:t>—  ознакомиться  с  принципом  ген</w:t>
      </w:r>
      <w:r>
        <w:rPr>
          <w:rStyle w:val="10pt"/>
          <w:sz w:val="28"/>
          <w:szCs w:val="28"/>
        </w:rPr>
        <w:t xml:space="preserve">ерации  электрической  энергии </w:t>
      </w:r>
      <w:proofErr w:type="gramStart"/>
      <w:r w:rsidRPr="00FE09BE">
        <w:rPr>
          <w:rStyle w:val="10pt"/>
          <w:sz w:val="28"/>
          <w:szCs w:val="28"/>
        </w:rPr>
        <w:t>трехфазного</w:t>
      </w:r>
      <w:proofErr w:type="gramEnd"/>
      <w:r w:rsidRPr="00FE09BE">
        <w:rPr>
          <w:rStyle w:val="10pt"/>
          <w:sz w:val="28"/>
          <w:szCs w:val="28"/>
        </w:rPr>
        <w:t xml:space="preserve"> </w:t>
      </w:r>
      <w:proofErr w:type="spellStart"/>
      <w:r w:rsidRPr="00FE09BE">
        <w:rPr>
          <w:rStyle w:val="10pt"/>
          <w:sz w:val="28"/>
          <w:szCs w:val="28"/>
        </w:rPr>
        <w:t>электроагрегата</w:t>
      </w:r>
      <w:proofErr w:type="spellEnd"/>
      <w:r w:rsidRPr="00FE09BE">
        <w:rPr>
          <w:rStyle w:val="10pt"/>
          <w:sz w:val="28"/>
          <w:szCs w:val="28"/>
        </w:rPr>
        <w:t xml:space="preserve"> [1, рис. 7.2].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2.</w:t>
      </w:r>
      <w:r>
        <w:rPr>
          <w:rStyle w:val="10pt"/>
          <w:sz w:val="28"/>
          <w:szCs w:val="28"/>
        </w:rPr>
        <w:tab/>
        <w:t>П</w:t>
      </w:r>
      <w:r w:rsidRPr="00FE09BE">
        <w:rPr>
          <w:rStyle w:val="10pt"/>
          <w:sz w:val="28"/>
          <w:szCs w:val="28"/>
        </w:rPr>
        <w:t>ри подготовке электростанции</w:t>
      </w:r>
      <w:r>
        <w:rPr>
          <w:rStyle w:val="10pt"/>
          <w:sz w:val="28"/>
          <w:szCs w:val="28"/>
        </w:rPr>
        <w:t xml:space="preserve"> к  пуску принципиально </w:t>
      </w:r>
      <w:proofErr w:type="gramStart"/>
      <w:r>
        <w:rPr>
          <w:rStyle w:val="10pt"/>
          <w:sz w:val="28"/>
          <w:szCs w:val="28"/>
        </w:rPr>
        <w:t xml:space="preserve">важное </w:t>
      </w:r>
      <w:r w:rsidRPr="00FE09BE">
        <w:rPr>
          <w:rStyle w:val="10pt"/>
          <w:sz w:val="28"/>
          <w:szCs w:val="28"/>
        </w:rPr>
        <w:t>значение</w:t>
      </w:r>
      <w:proofErr w:type="gramEnd"/>
      <w:r w:rsidRPr="00FE09BE">
        <w:rPr>
          <w:rStyle w:val="10pt"/>
          <w:sz w:val="28"/>
          <w:szCs w:val="28"/>
        </w:rPr>
        <w:t xml:space="preserve"> придается обеспечению электробезопасности.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FE09BE">
        <w:rPr>
          <w:rStyle w:val="10pt"/>
          <w:sz w:val="28"/>
          <w:szCs w:val="28"/>
        </w:rPr>
        <w:t xml:space="preserve">еред  началом  работы  проверяют  </w:t>
      </w:r>
      <w:r>
        <w:rPr>
          <w:rStyle w:val="10pt"/>
          <w:sz w:val="28"/>
          <w:szCs w:val="28"/>
        </w:rPr>
        <w:t>наличие  и  исправность  зазем</w:t>
      </w:r>
      <w:r w:rsidRPr="00FE09BE">
        <w:rPr>
          <w:rStyle w:val="10pt"/>
          <w:sz w:val="28"/>
          <w:szCs w:val="28"/>
        </w:rPr>
        <w:t>ляющих устройств</w:t>
      </w:r>
      <w:proofErr w:type="gramStart"/>
      <w:r w:rsidRPr="00FE09BE">
        <w:rPr>
          <w:rStyle w:val="10pt"/>
          <w:sz w:val="28"/>
          <w:szCs w:val="28"/>
        </w:rPr>
        <w:t>.</w:t>
      </w:r>
      <w:proofErr w:type="gramEnd"/>
      <w:r w:rsidRPr="00FE09BE">
        <w:rPr>
          <w:rStyle w:val="10pt"/>
          <w:sz w:val="28"/>
          <w:szCs w:val="28"/>
        </w:rPr>
        <w:t xml:space="preserve"> </w:t>
      </w:r>
      <w:proofErr w:type="gramStart"/>
      <w:r w:rsidRPr="00FE09BE">
        <w:rPr>
          <w:rStyle w:val="10pt"/>
          <w:sz w:val="28"/>
          <w:szCs w:val="28"/>
        </w:rPr>
        <w:t>в</w:t>
      </w:r>
      <w:proofErr w:type="gramEnd"/>
      <w:r w:rsidRPr="00FE09BE">
        <w:rPr>
          <w:rStyle w:val="10pt"/>
          <w:sz w:val="28"/>
          <w:szCs w:val="28"/>
        </w:rPr>
        <w:t>се части электростанции, которые</w:t>
      </w:r>
      <w:r>
        <w:rPr>
          <w:rStyle w:val="10pt"/>
          <w:sz w:val="28"/>
          <w:szCs w:val="28"/>
        </w:rPr>
        <w:t xml:space="preserve"> могут оказаться </w:t>
      </w:r>
      <w:r w:rsidRPr="00FE09BE">
        <w:rPr>
          <w:rStyle w:val="10pt"/>
          <w:sz w:val="28"/>
          <w:szCs w:val="28"/>
        </w:rPr>
        <w:t>под напряжением (генератор, блок упр</w:t>
      </w:r>
      <w:r>
        <w:rPr>
          <w:rStyle w:val="10pt"/>
          <w:sz w:val="28"/>
          <w:szCs w:val="28"/>
        </w:rPr>
        <w:t>авления и пр.), должны быть заземлены. З</w:t>
      </w:r>
      <w:r w:rsidRPr="00FE09BE">
        <w:rPr>
          <w:rStyle w:val="10pt"/>
          <w:sz w:val="28"/>
          <w:szCs w:val="28"/>
        </w:rPr>
        <w:t>аземление устраивают неп</w:t>
      </w:r>
      <w:r>
        <w:rPr>
          <w:rStyle w:val="10pt"/>
          <w:sz w:val="28"/>
          <w:szCs w:val="28"/>
        </w:rPr>
        <w:t xml:space="preserve">осредственно около электростанции. Для этого </w:t>
      </w:r>
      <w:r w:rsidRPr="00FE09BE">
        <w:rPr>
          <w:rStyle w:val="10pt"/>
          <w:sz w:val="28"/>
          <w:szCs w:val="28"/>
        </w:rPr>
        <w:t>используют</w:t>
      </w:r>
      <w:r>
        <w:rPr>
          <w:rStyle w:val="10pt"/>
          <w:sz w:val="28"/>
          <w:szCs w:val="28"/>
        </w:rPr>
        <w:t xml:space="preserve"> инвентарные заземлители из комплекта элек</w:t>
      </w:r>
      <w:r w:rsidRPr="00FE09BE">
        <w:rPr>
          <w:rStyle w:val="10pt"/>
          <w:sz w:val="28"/>
          <w:szCs w:val="28"/>
        </w:rPr>
        <w:t>тростанций или металлические стерж</w:t>
      </w:r>
      <w:r>
        <w:rPr>
          <w:rStyle w:val="10pt"/>
          <w:sz w:val="28"/>
          <w:szCs w:val="28"/>
        </w:rPr>
        <w:t xml:space="preserve">ни диаметром 16–25 мм и длиной 1,0–1,1 м с проводом сечением не менее </w:t>
      </w:r>
      <w:r w:rsidRPr="00A9012D">
        <w:rPr>
          <w:rStyle w:val="10pt"/>
          <w:color w:val="auto"/>
          <w:sz w:val="32"/>
          <w:szCs w:val="28"/>
        </w:rPr>
        <w:object w:dxaOrig="780" w:dyaOrig="360">
          <v:shape id="_x0000_i1027" type="#_x0000_t75" style="width:36pt;height:22.6pt" o:ole="">
            <v:imagedata r:id="rId14" o:title=""/>
          </v:shape>
          <o:OLEObject Type="Embed" ProgID="Equation.3" ShapeID="_x0000_i1027" DrawAspect="Content" ObjectID="_1794836032" r:id="rId15"/>
        </w:object>
      </w:r>
      <w:r>
        <w:rPr>
          <w:rStyle w:val="10pt"/>
          <w:sz w:val="28"/>
          <w:szCs w:val="28"/>
        </w:rPr>
        <w:t>, присоединяемым к вы</w:t>
      </w:r>
      <w:r w:rsidRPr="00A9012D">
        <w:rPr>
          <w:rStyle w:val="10pt"/>
          <w:sz w:val="28"/>
          <w:szCs w:val="28"/>
        </w:rPr>
        <w:t>воду зазе</w:t>
      </w:r>
      <w:r>
        <w:rPr>
          <w:rStyle w:val="10pt"/>
          <w:sz w:val="28"/>
          <w:szCs w:val="28"/>
        </w:rPr>
        <w:t>мления на раме электростанции. З</w:t>
      </w:r>
      <w:r w:rsidRPr="00A9012D">
        <w:rPr>
          <w:rStyle w:val="10pt"/>
          <w:sz w:val="28"/>
          <w:szCs w:val="28"/>
        </w:rPr>
        <w:t>аземлитель забивают в предварительно увлажненный грунт на глубину 0,8–1,0 м и на расстоянии не ближе 2 м от крайнего рельса. Сопроти</w:t>
      </w:r>
      <w:r>
        <w:rPr>
          <w:rStyle w:val="10pt"/>
          <w:sz w:val="28"/>
          <w:szCs w:val="28"/>
        </w:rPr>
        <w:t>вление заземления не должно превышать 10 Ом</w:t>
      </w:r>
      <w:r w:rsidRPr="00A9012D">
        <w:rPr>
          <w:rStyle w:val="10pt"/>
          <w:sz w:val="28"/>
          <w:szCs w:val="28"/>
        </w:rPr>
        <w:t>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A9012D">
        <w:rPr>
          <w:rStyle w:val="10pt"/>
          <w:sz w:val="28"/>
          <w:szCs w:val="28"/>
        </w:rPr>
        <w:t xml:space="preserve">Эффективным  средством защиты </w:t>
      </w:r>
      <w:r>
        <w:rPr>
          <w:rStyle w:val="10pt"/>
          <w:sz w:val="28"/>
          <w:szCs w:val="28"/>
        </w:rPr>
        <w:t xml:space="preserve">является применение в </w:t>
      </w:r>
      <w:proofErr w:type="spellStart"/>
      <w:r>
        <w:rPr>
          <w:rStyle w:val="10pt"/>
          <w:sz w:val="28"/>
          <w:szCs w:val="28"/>
        </w:rPr>
        <w:t>электроа</w:t>
      </w:r>
      <w:r w:rsidRPr="00A9012D">
        <w:rPr>
          <w:rStyle w:val="10pt"/>
          <w:sz w:val="28"/>
          <w:szCs w:val="28"/>
        </w:rPr>
        <w:t>грегатах</w:t>
      </w:r>
      <w:proofErr w:type="spellEnd"/>
      <w:r w:rsidRPr="00A9012D">
        <w:rPr>
          <w:rStyle w:val="10pt"/>
          <w:sz w:val="28"/>
          <w:szCs w:val="28"/>
        </w:rPr>
        <w:t xml:space="preserve"> з</w:t>
      </w:r>
      <w:r>
        <w:rPr>
          <w:rStyle w:val="10pt"/>
          <w:sz w:val="28"/>
          <w:szCs w:val="28"/>
        </w:rPr>
        <w:t>ащитно-отключающих устройств (ЗО</w:t>
      </w:r>
      <w:r w:rsidRPr="00A9012D">
        <w:rPr>
          <w:rStyle w:val="10pt"/>
          <w:sz w:val="28"/>
          <w:szCs w:val="28"/>
        </w:rPr>
        <w:t>У).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 xml:space="preserve">Электроагрегат, </w:t>
      </w:r>
      <w:proofErr w:type="gramStart"/>
      <w:r>
        <w:rPr>
          <w:rStyle w:val="10pt"/>
          <w:sz w:val="28"/>
          <w:szCs w:val="28"/>
        </w:rPr>
        <w:t>снабженный</w:t>
      </w:r>
      <w:proofErr w:type="gramEnd"/>
      <w:r>
        <w:rPr>
          <w:rStyle w:val="10pt"/>
          <w:sz w:val="28"/>
          <w:szCs w:val="28"/>
        </w:rPr>
        <w:t xml:space="preserve"> ЗО</w:t>
      </w:r>
      <w:r w:rsidRPr="00A9012D">
        <w:rPr>
          <w:rStyle w:val="10pt"/>
          <w:sz w:val="28"/>
          <w:szCs w:val="28"/>
        </w:rPr>
        <w:t>У,</w:t>
      </w:r>
      <w:r>
        <w:rPr>
          <w:rStyle w:val="10pt"/>
          <w:sz w:val="28"/>
          <w:szCs w:val="28"/>
        </w:rPr>
        <w:t xml:space="preserve"> мгновенно прекращает энергопи</w:t>
      </w:r>
      <w:r w:rsidRPr="00A9012D">
        <w:rPr>
          <w:rStyle w:val="10pt"/>
          <w:sz w:val="28"/>
          <w:szCs w:val="28"/>
        </w:rPr>
        <w:t>тание в следующих случаях: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A9012D">
        <w:rPr>
          <w:rStyle w:val="10pt"/>
          <w:sz w:val="28"/>
          <w:szCs w:val="28"/>
        </w:rPr>
        <w:t xml:space="preserve">— снижение уровня сопротивления изоляции ниже заранее </w:t>
      </w:r>
      <w:proofErr w:type="gramStart"/>
      <w:r w:rsidRPr="00A9012D">
        <w:rPr>
          <w:rStyle w:val="10pt"/>
          <w:sz w:val="28"/>
          <w:szCs w:val="28"/>
        </w:rPr>
        <w:t>за</w:t>
      </w:r>
      <w:proofErr w:type="gramEnd"/>
      <w:r w:rsidRPr="00A9012D">
        <w:rPr>
          <w:rStyle w:val="10pt"/>
          <w:sz w:val="28"/>
          <w:szCs w:val="28"/>
        </w:rPr>
        <w:t xml:space="preserve"> </w:t>
      </w:r>
      <w:proofErr w:type="gramStart"/>
      <w:r w:rsidRPr="00A9012D">
        <w:rPr>
          <w:rStyle w:val="10pt"/>
          <w:sz w:val="28"/>
          <w:szCs w:val="28"/>
        </w:rPr>
        <w:t>данной</w:t>
      </w:r>
      <w:proofErr w:type="gramEnd"/>
      <w:r w:rsidRPr="00A9012D">
        <w:rPr>
          <w:rStyle w:val="10pt"/>
          <w:sz w:val="28"/>
          <w:szCs w:val="28"/>
        </w:rPr>
        <w:t xml:space="preserve"> величины,  включая  элект</w:t>
      </w:r>
      <w:r>
        <w:rPr>
          <w:rStyle w:val="10pt"/>
          <w:sz w:val="28"/>
          <w:szCs w:val="28"/>
        </w:rPr>
        <w:t>ростанцию, кабельную сеть и под</w:t>
      </w:r>
      <w:r w:rsidRPr="00A9012D">
        <w:rPr>
          <w:rStyle w:val="10pt"/>
          <w:sz w:val="28"/>
          <w:szCs w:val="28"/>
        </w:rPr>
        <w:t>ключенный электроинструмент;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A9012D">
        <w:rPr>
          <w:rStyle w:val="10pt"/>
          <w:sz w:val="28"/>
          <w:szCs w:val="28"/>
        </w:rPr>
        <w:t>— пробой любой фазы на корпус;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A9012D">
        <w:rPr>
          <w:rStyle w:val="10pt"/>
          <w:sz w:val="28"/>
          <w:szCs w:val="28"/>
        </w:rPr>
        <w:t>—  случайное касание  человеком токоведущих частей э</w:t>
      </w:r>
      <w:r>
        <w:rPr>
          <w:rStyle w:val="10pt"/>
          <w:sz w:val="28"/>
          <w:szCs w:val="28"/>
        </w:rPr>
        <w:t>лектроуста</w:t>
      </w:r>
      <w:r w:rsidRPr="00A9012D">
        <w:rPr>
          <w:rStyle w:val="10pt"/>
          <w:sz w:val="28"/>
          <w:szCs w:val="28"/>
        </w:rPr>
        <w:t>новки;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A9012D">
        <w:rPr>
          <w:rStyle w:val="10pt"/>
          <w:sz w:val="28"/>
          <w:szCs w:val="28"/>
        </w:rPr>
        <w:t>— обрыв цепи заземления электроустановки.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  <w:t>Р</w:t>
      </w:r>
      <w:r w:rsidRPr="00A9012D">
        <w:rPr>
          <w:rStyle w:val="10pt"/>
          <w:sz w:val="28"/>
          <w:szCs w:val="28"/>
        </w:rPr>
        <w:t>абота защитно-отключающего устро</w:t>
      </w:r>
      <w:r>
        <w:rPr>
          <w:rStyle w:val="10pt"/>
          <w:sz w:val="28"/>
          <w:szCs w:val="28"/>
        </w:rPr>
        <w:t xml:space="preserve">йства предусматривается в трех </w:t>
      </w:r>
      <w:r w:rsidRPr="00A9012D">
        <w:rPr>
          <w:rStyle w:val="10pt"/>
          <w:sz w:val="28"/>
          <w:szCs w:val="28"/>
        </w:rPr>
        <w:t>основных режимах: нормальная изоляц</w:t>
      </w:r>
      <w:r>
        <w:rPr>
          <w:rStyle w:val="10pt"/>
          <w:sz w:val="28"/>
          <w:szCs w:val="28"/>
        </w:rPr>
        <w:t>ия; контроль; пониженное сопро</w:t>
      </w:r>
      <w:r w:rsidRPr="00A9012D">
        <w:rPr>
          <w:rStyle w:val="10pt"/>
          <w:sz w:val="28"/>
          <w:szCs w:val="28"/>
        </w:rPr>
        <w:t>тивление изоляции.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3.</w:t>
      </w:r>
      <w:r>
        <w:rPr>
          <w:rStyle w:val="10pt"/>
          <w:sz w:val="28"/>
          <w:szCs w:val="28"/>
        </w:rPr>
        <w:tab/>
        <w:t>П</w:t>
      </w:r>
      <w:r w:rsidRPr="00A9012D">
        <w:rPr>
          <w:rStyle w:val="10pt"/>
          <w:sz w:val="28"/>
          <w:szCs w:val="28"/>
        </w:rPr>
        <w:t>одготовка  электростанции к  пуску производит</w:t>
      </w:r>
      <w:r>
        <w:rPr>
          <w:rStyle w:val="10pt"/>
          <w:sz w:val="28"/>
          <w:szCs w:val="28"/>
        </w:rPr>
        <w:t xml:space="preserve">ся в  следующей </w:t>
      </w:r>
      <w:r w:rsidRPr="00A9012D">
        <w:rPr>
          <w:rStyle w:val="10pt"/>
          <w:sz w:val="28"/>
          <w:szCs w:val="28"/>
        </w:rPr>
        <w:t>последовательности: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A9012D">
        <w:rPr>
          <w:rStyle w:val="10pt"/>
          <w:sz w:val="28"/>
          <w:szCs w:val="28"/>
        </w:rPr>
        <w:t>— установить агрегат на горизонта</w:t>
      </w:r>
      <w:r>
        <w:rPr>
          <w:rStyle w:val="10pt"/>
          <w:sz w:val="28"/>
          <w:szCs w:val="28"/>
        </w:rPr>
        <w:t xml:space="preserve">льной площадке по возможности </w:t>
      </w:r>
      <w:r w:rsidRPr="00A9012D">
        <w:rPr>
          <w:rStyle w:val="10pt"/>
          <w:sz w:val="28"/>
          <w:szCs w:val="28"/>
        </w:rPr>
        <w:t>в непосредственной близости к нагрузк</w:t>
      </w:r>
      <w:r>
        <w:rPr>
          <w:rStyle w:val="10pt"/>
          <w:sz w:val="28"/>
          <w:szCs w:val="28"/>
        </w:rPr>
        <w:t xml:space="preserve">е, но не ближе 2м от  крайнего </w:t>
      </w:r>
      <w:r w:rsidRPr="00A9012D">
        <w:rPr>
          <w:rStyle w:val="10pt"/>
          <w:sz w:val="28"/>
          <w:szCs w:val="28"/>
        </w:rPr>
        <w:t>рельса;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A9012D">
        <w:rPr>
          <w:rStyle w:val="10pt"/>
          <w:sz w:val="28"/>
          <w:szCs w:val="28"/>
        </w:rPr>
        <w:t>— произвести осмотр агрегата, при</w:t>
      </w:r>
      <w:r>
        <w:rPr>
          <w:rStyle w:val="10pt"/>
          <w:sz w:val="28"/>
          <w:szCs w:val="28"/>
        </w:rPr>
        <w:t xml:space="preserve"> помощи пускового рычага двига</w:t>
      </w:r>
      <w:r w:rsidRPr="00A9012D">
        <w:rPr>
          <w:rStyle w:val="10pt"/>
          <w:sz w:val="28"/>
          <w:szCs w:val="28"/>
        </w:rPr>
        <w:t>теля проверить вращение ва</w:t>
      </w:r>
      <w:r>
        <w:rPr>
          <w:rStyle w:val="10pt"/>
          <w:sz w:val="28"/>
          <w:szCs w:val="28"/>
        </w:rPr>
        <w:t>ла двигателя и генератора, выявленные неис</w:t>
      </w:r>
      <w:r w:rsidRPr="00A9012D">
        <w:rPr>
          <w:rStyle w:val="10pt"/>
          <w:sz w:val="28"/>
          <w:szCs w:val="28"/>
        </w:rPr>
        <w:t>правности устранить;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A9012D">
        <w:rPr>
          <w:rStyle w:val="10pt"/>
          <w:sz w:val="28"/>
          <w:szCs w:val="28"/>
        </w:rPr>
        <w:t>— подготовить приводной двигател</w:t>
      </w:r>
      <w:r>
        <w:rPr>
          <w:rStyle w:val="10pt"/>
          <w:sz w:val="28"/>
          <w:szCs w:val="28"/>
        </w:rPr>
        <w:t xml:space="preserve">ь к пуску (лабораторная работа </w:t>
      </w:r>
      <w:r w:rsidRPr="00A9012D">
        <w:rPr>
          <w:rStyle w:val="10pt"/>
          <w:sz w:val="28"/>
          <w:szCs w:val="28"/>
        </w:rPr>
        <w:t>№ 4);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proofErr w:type="gramStart"/>
      <w:r w:rsidRPr="00A9012D">
        <w:rPr>
          <w:rStyle w:val="10pt"/>
          <w:sz w:val="28"/>
          <w:szCs w:val="28"/>
        </w:rPr>
        <w:t>— если агрегат длительное время не</w:t>
      </w:r>
      <w:r>
        <w:rPr>
          <w:rStyle w:val="10pt"/>
          <w:sz w:val="28"/>
          <w:szCs w:val="28"/>
        </w:rPr>
        <w:t xml:space="preserve"> подвергался эксплуатации, про</w:t>
      </w:r>
      <w:r w:rsidRPr="00A9012D">
        <w:rPr>
          <w:rStyle w:val="10pt"/>
          <w:sz w:val="28"/>
          <w:szCs w:val="28"/>
        </w:rPr>
        <w:t>верить сопротивление  электрической изоляции</w:t>
      </w:r>
      <w:r>
        <w:rPr>
          <w:rStyle w:val="10pt"/>
          <w:sz w:val="28"/>
          <w:szCs w:val="28"/>
        </w:rPr>
        <w:t xml:space="preserve">  силовой  цепи  агрегата </w:t>
      </w:r>
      <w:r w:rsidRPr="00A9012D">
        <w:rPr>
          <w:rStyle w:val="10pt"/>
          <w:sz w:val="28"/>
          <w:szCs w:val="28"/>
        </w:rPr>
        <w:t>относительно  корпуса,  при  эт</w:t>
      </w:r>
      <w:r>
        <w:rPr>
          <w:rStyle w:val="10pt"/>
          <w:sz w:val="28"/>
          <w:szCs w:val="28"/>
        </w:rPr>
        <w:t>ом  выключатель  нагрузки  уста</w:t>
      </w:r>
      <w:r w:rsidRPr="00A9012D">
        <w:rPr>
          <w:rStyle w:val="10pt"/>
          <w:sz w:val="28"/>
          <w:szCs w:val="28"/>
        </w:rPr>
        <w:t>новить  в положение «включено»,</w:t>
      </w:r>
      <w:r>
        <w:rPr>
          <w:rStyle w:val="10pt"/>
          <w:sz w:val="28"/>
          <w:szCs w:val="28"/>
        </w:rPr>
        <w:t xml:space="preserve"> а напряжение мегомметра подвес</w:t>
      </w:r>
      <w:r w:rsidRPr="00A9012D">
        <w:rPr>
          <w:rStyle w:val="10pt"/>
          <w:sz w:val="28"/>
          <w:szCs w:val="28"/>
        </w:rPr>
        <w:t xml:space="preserve">ти к корпусу агрегата и к одному </w:t>
      </w:r>
      <w:r>
        <w:rPr>
          <w:rStyle w:val="10pt"/>
          <w:sz w:val="28"/>
          <w:szCs w:val="28"/>
        </w:rPr>
        <w:t>из выходных зажимов (сопротивле</w:t>
      </w:r>
      <w:r w:rsidRPr="00A9012D">
        <w:rPr>
          <w:rStyle w:val="10pt"/>
          <w:sz w:val="28"/>
          <w:szCs w:val="28"/>
        </w:rPr>
        <w:t xml:space="preserve">ние электрической изоляции агрегата при относительной влажности 95 +/– 3 % должно быть </w:t>
      </w:r>
      <w:r>
        <w:rPr>
          <w:rStyle w:val="10pt"/>
          <w:sz w:val="28"/>
          <w:szCs w:val="28"/>
        </w:rPr>
        <w:t>не менее 0,5 МО</w:t>
      </w:r>
      <w:r w:rsidRPr="00A9012D">
        <w:rPr>
          <w:rStyle w:val="10pt"/>
          <w:sz w:val="28"/>
          <w:szCs w:val="28"/>
        </w:rPr>
        <w:t>м).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A9012D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A9012D">
        <w:rPr>
          <w:rStyle w:val="10pt"/>
          <w:b/>
          <w:sz w:val="28"/>
          <w:szCs w:val="28"/>
        </w:rPr>
        <w:t>Содержание отчёта</w:t>
      </w:r>
    </w:p>
    <w:p w:rsidR="00982233" w:rsidRDefault="00982233" w:rsidP="00EF6D51">
      <w:pPr>
        <w:pStyle w:val="afffc"/>
        <w:numPr>
          <w:ilvl w:val="0"/>
          <w:numId w:val="54"/>
        </w:numPr>
        <w:ind w:left="0" w:firstLine="0"/>
        <w:jc w:val="both"/>
        <w:rPr>
          <w:rStyle w:val="10pt"/>
          <w:sz w:val="28"/>
          <w:szCs w:val="28"/>
        </w:rPr>
      </w:pPr>
      <w:r w:rsidRPr="00A9012D">
        <w:rPr>
          <w:rStyle w:val="10pt"/>
          <w:sz w:val="28"/>
          <w:szCs w:val="28"/>
        </w:rPr>
        <w:t>Схема общего устройства электростанции с обозначением основных частей.</w:t>
      </w:r>
    </w:p>
    <w:p w:rsidR="00982233" w:rsidRDefault="00982233" w:rsidP="00EF6D51">
      <w:pPr>
        <w:pStyle w:val="afffc"/>
        <w:numPr>
          <w:ilvl w:val="0"/>
          <w:numId w:val="5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Т</w:t>
      </w:r>
      <w:r w:rsidRPr="00A9012D">
        <w:rPr>
          <w:rStyle w:val="10pt"/>
          <w:sz w:val="28"/>
          <w:szCs w:val="28"/>
        </w:rPr>
        <w:t>ехнические характ</w:t>
      </w:r>
      <w:r>
        <w:rPr>
          <w:rStyle w:val="10pt"/>
          <w:sz w:val="28"/>
          <w:szCs w:val="28"/>
        </w:rPr>
        <w:t xml:space="preserve">еристики </w:t>
      </w:r>
      <w:proofErr w:type="spellStart"/>
      <w:r>
        <w:rPr>
          <w:rStyle w:val="10pt"/>
          <w:sz w:val="28"/>
          <w:szCs w:val="28"/>
        </w:rPr>
        <w:t>электроагрегатов</w:t>
      </w:r>
      <w:proofErr w:type="spellEnd"/>
      <w:r>
        <w:rPr>
          <w:rStyle w:val="10pt"/>
          <w:sz w:val="28"/>
          <w:szCs w:val="28"/>
        </w:rPr>
        <w:t xml:space="preserve"> типа АБ, АД</w:t>
      </w:r>
      <w:r w:rsidRPr="00A9012D"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54"/>
        </w:numPr>
        <w:ind w:left="0" w:firstLine="0"/>
        <w:jc w:val="both"/>
        <w:rPr>
          <w:rStyle w:val="10pt"/>
          <w:sz w:val="28"/>
          <w:szCs w:val="28"/>
        </w:rPr>
      </w:pPr>
      <w:r w:rsidRPr="00A9012D">
        <w:rPr>
          <w:rStyle w:val="10pt"/>
          <w:sz w:val="28"/>
          <w:szCs w:val="28"/>
        </w:rPr>
        <w:t>Схема пульта управления.</w:t>
      </w:r>
    </w:p>
    <w:p w:rsidR="00982233" w:rsidRDefault="00982233" w:rsidP="00EF6D51">
      <w:pPr>
        <w:pStyle w:val="afffc"/>
        <w:numPr>
          <w:ilvl w:val="0"/>
          <w:numId w:val="54"/>
        </w:numPr>
        <w:ind w:left="0" w:firstLine="0"/>
        <w:jc w:val="both"/>
        <w:rPr>
          <w:rStyle w:val="10pt"/>
          <w:sz w:val="28"/>
          <w:szCs w:val="28"/>
        </w:rPr>
      </w:pPr>
      <w:r w:rsidRPr="00A9012D">
        <w:rPr>
          <w:rStyle w:val="10pt"/>
          <w:sz w:val="28"/>
          <w:szCs w:val="28"/>
        </w:rPr>
        <w:t>Электрическая схема принципа работы электростанции.</w:t>
      </w:r>
    </w:p>
    <w:p w:rsidR="00982233" w:rsidRDefault="00982233" w:rsidP="00EF6D51">
      <w:pPr>
        <w:pStyle w:val="afffc"/>
        <w:numPr>
          <w:ilvl w:val="0"/>
          <w:numId w:val="54"/>
        </w:numPr>
        <w:ind w:left="0" w:firstLine="0"/>
        <w:jc w:val="both"/>
        <w:rPr>
          <w:rStyle w:val="10pt"/>
          <w:sz w:val="28"/>
          <w:szCs w:val="28"/>
        </w:rPr>
      </w:pPr>
      <w:r w:rsidRPr="00A9012D">
        <w:rPr>
          <w:rStyle w:val="10pt"/>
          <w:sz w:val="28"/>
          <w:szCs w:val="28"/>
        </w:rPr>
        <w:t>Схема устройства заземления.</w:t>
      </w:r>
    </w:p>
    <w:p w:rsidR="00982233" w:rsidRDefault="00982233" w:rsidP="00EF6D51">
      <w:pPr>
        <w:pStyle w:val="afffc"/>
        <w:numPr>
          <w:ilvl w:val="0"/>
          <w:numId w:val="5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A9012D">
        <w:rPr>
          <w:rStyle w:val="10pt"/>
          <w:sz w:val="28"/>
          <w:szCs w:val="28"/>
        </w:rPr>
        <w:t>орядок подготовки электростанции к пуску.</w:t>
      </w:r>
    </w:p>
    <w:p w:rsidR="00982233" w:rsidRDefault="00982233" w:rsidP="00EF6D51">
      <w:pPr>
        <w:pStyle w:val="afffc"/>
        <w:numPr>
          <w:ilvl w:val="0"/>
          <w:numId w:val="5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A9012D">
        <w:rPr>
          <w:rStyle w:val="10pt"/>
          <w:sz w:val="28"/>
          <w:szCs w:val="28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A9012D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A9012D">
        <w:rPr>
          <w:rStyle w:val="10pt"/>
          <w:b/>
          <w:sz w:val="28"/>
          <w:szCs w:val="28"/>
        </w:rPr>
        <w:t>Контрольные вопросы</w:t>
      </w:r>
    </w:p>
    <w:p w:rsidR="00982233" w:rsidRDefault="00982233" w:rsidP="00EF6D51">
      <w:pPr>
        <w:pStyle w:val="afffc"/>
        <w:numPr>
          <w:ilvl w:val="0"/>
          <w:numId w:val="5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A9012D">
        <w:rPr>
          <w:rStyle w:val="10pt"/>
          <w:sz w:val="28"/>
          <w:szCs w:val="28"/>
        </w:rPr>
        <w:t>ак у</w:t>
      </w:r>
      <w:r>
        <w:rPr>
          <w:rStyle w:val="10pt"/>
          <w:sz w:val="28"/>
          <w:szCs w:val="28"/>
        </w:rPr>
        <w:t>строены электрические агрегаты АБ и АД</w:t>
      </w:r>
      <w:r w:rsidRPr="00A9012D">
        <w:rPr>
          <w:rStyle w:val="10pt"/>
          <w:sz w:val="28"/>
          <w:szCs w:val="28"/>
        </w:rPr>
        <w:t>?</w:t>
      </w:r>
    </w:p>
    <w:p w:rsidR="00982233" w:rsidRDefault="00982233" w:rsidP="00EF6D51">
      <w:pPr>
        <w:pStyle w:val="afffc"/>
        <w:numPr>
          <w:ilvl w:val="0"/>
          <w:numId w:val="5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A9012D">
        <w:rPr>
          <w:rStyle w:val="10pt"/>
          <w:sz w:val="28"/>
          <w:szCs w:val="28"/>
        </w:rPr>
        <w:t>акие выходные параметры электрического тока, вырабатываемо</w:t>
      </w:r>
      <w:r>
        <w:rPr>
          <w:rStyle w:val="10pt"/>
          <w:sz w:val="28"/>
          <w:szCs w:val="28"/>
        </w:rPr>
        <w:t>го электростанциями типа А</w:t>
      </w:r>
      <w:r w:rsidRPr="00A9012D">
        <w:rPr>
          <w:rStyle w:val="10pt"/>
          <w:sz w:val="28"/>
          <w:szCs w:val="28"/>
        </w:rPr>
        <w:t>Б?</w:t>
      </w:r>
    </w:p>
    <w:p w:rsidR="00982233" w:rsidRDefault="00982233" w:rsidP="00EF6D51">
      <w:pPr>
        <w:pStyle w:val="afffc"/>
        <w:numPr>
          <w:ilvl w:val="0"/>
          <w:numId w:val="5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Н</w:t>
      </w:r>
      <w:r w:rsidRPr="00A9012D">
        <w:rPr>
          <w:rStyle w:val="10pt"/>
          <w:sz w:val="28"/>
          <w:szCs w:val="28"/>
        </w:rPr>
        <w:t>азовите приборы б</w:t>
      </w:r>
      <w:r>
        <w:rPr>
          <w:rStyle w:val="10pt"/>
          <w:sz w:val="28"/>
          <w:szCs w:val="28"/>
        </w:rPr>
        <w:t>лока управления электростанции А</w:t>
      </w:r>
      <w:r w:rsidRPr="00A9012D">
        <w:rPr>
          <w:rStyle w:val="10pt"/>
          <w:sz w:val="28"/>
          <w:szCs w:val="28"/>
        </w:rPr>
        <w:t>Б и их назначение.</w:t>
      </w:r>
    </w:p>
    <w:p w:rsidR="00982233" w:rsidRDefault="00982233" w:rsidP="00EF6D51">
      <w:pPr>
        <w:pStyle w:val="afffc"/>
        <w:numPr>
          <w:ilvl w:val="0"/>
          <w:numId w:val="5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A9012D">
        <w:rPr>
          <w:rStyle w:val="10pt"/>
          <w:sz w:val="28"/>
          <w:szCs w:val="28"/>
        </w:rPr>
        <w:t>ак устр</w:t>
      </w:r>
      <w:r>
        <w:rPr>
          <w:rStyle w:val="10pt"/>
          <w:sz w:val="28"/>
          <w:szCs w:val="28"/>
        </w:rPr>
        <w:t>оить заземление электростанции А</w:t>
      </w:r>
      <w:r w:rsidRPr="00A9012D">
        <w:rPr>
          <w:rStyle w:val="10pt"/>
          <w:sz w:val="28"/>
          <w:szCs w:val="28"/>
        </w:rPr>
        <w:t>Б и определить его сопротивление?</w:t>
      </w:r>
    </w:p>
    <w:p w:rsidR="00982233" w:rsidRDefault="00982233" w:rsidP="00EF6D51">
      <w:pPr>
        <w:pStyle w:val="afffc"/>
        <w:numPr>
          <w:ilvl w:val="0"/>
          <w:numId w:val="5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A9012D">
        <w:rPr>
          <w:rStyle w:val="10pt"/>
          <w:sz w:val="28"/>
          <w:szCs w:val="28"/>
        </w:rPr>
        <w:t>ак проверить  сопротивление  изоляции силовой  цепи  электростанции?</w:t>
      </w:r>
    </w:p>
    <w:p w:rsidR="00982233" w:rsidRDefault="00982233" w:rsidP="00EF6D51">
      <w:pPr>
        <w:pStyle w:val="afffc"/>
        <w:numPr>
          <w:ilvl w:val="0"/>
          <w:numId w:val="5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A9012D">
        <w:rPr>
          <w:rStyle w:val="10pt"/>
          <w:sz w:val="28"/>
          <w:szCs w:val="28"/>
        </w:rPr>
        <w:t>ак  контролируется  сопротивление  изоляции  электростанции  в процессе работы?</w:t>
      </w:r>
    </w:p>
    <w:p w:rsidR="00982233" w:rsidRPr="002604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br w:type="page"/>
      </w:r>
      <w:r w:rsidRPr="0026046A">
        <w:rPr>
          <w:rStyle w:val="10pt"/>
          <w:b/>
          <w:sz w:val="28"/>
          <w:szCs w:val="28"/>
        </w:rPr>
        <w:lastRenderedPageBreak/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</w:p>
    <w:p w:rsidR="00982233" w:rsidRPr="00242AF1" w:rsidRDefault="00982233" w:rsidP="00982233">
      <w:pPr>
        <w:tabs>
          <w:tab w:val="left" w:pos="4815"/>
        </w:tabs>
        <w:jc w:val="both"/>
        <w:rPr>
          <w:rStyle w:val="10pt"/>
          <w:b/>
          <w:sz w:val="28"/>
          <w:szCs w:val="28"/>
        </w:rPr>
      </w:pPr>
      <w:r w:rsidRPr="00A91A15">
        <w:rPr>
          <w:rStyle w:val="10pt"/>
          <w:b/>
          <w:sz w:val="28"/>
          <w:szCs w:val="28"/>
        </w:rPr>
        <w:t>Тема 3.1. Путевые машины для ремонта и текущего содержания пути</w:t>
      </w:r>
      <w:r>
        <w:rPr>
          <w:rStyle w:val="10pt"/>
          <w:b/>
          <w:sz w:val="28"/>
          <w:szCs w:val="28"/>
        </w:rPr>
        <w:tab/>
      </w:r>
    </w:p>
    <w:p w:rsidR="00982233" w:rsidRDefault="00982233" w:rsidP="00982233">
      <w:pPr>
        <w:pStyle w:val="afffc"/>
        <w:rPr>
          <w:b/>
          <w:sz w:val="28"/>
          <w:szCs w:val="28"/>
        </w:rPr>
      </w:pPr>
      <w:r w:rsidRPr="00A91A15">
        <w:rPr>
          <w:rStyle w:val="10pt"/>
          <w:sz w:val="28"/>
          <w:szCs w:val="28"/>
        </w:rPr>
        <w:t>3.1.8 Энергетическое оборудование путевых и строительных машин и механизированного инстру</w:t>
      </w:r>
      <w:r w:rsidRPr="00A91A15">
        <w:rPr>
          <w:rStyle w:val="10pt"/>
          <w:sz w:val="28"/>
          <w:szCs w:val="28"/>
        </w:rPr>
        <w:softHyphen/>
        <w:t>мента</w:t>
      </w:r>
    </w:p>
    <w:p w:rsidR="00982233" w:rsidRPr="005A35B2" w:rsidRDefault="00982233" w:rsidP="00982233">
      <w:pPr>
        <w:pStyle w:val="afffc"/>
        <w:rPr>
          <w:b/>
          <w:sz w:val="28"/>
          <w:szCs w:val="28"/>
        </w:rPr>
      </w:pPr>
      <w:r w:rsidRPr="005A35B2">
        <w:rPr>
          <w:b/>
          <w:sz w:val="28"/>
          <w:szCs w:val="28"/>
        </w:rPr>
        <w:t xml:space="preserve">Лабораторное занятие № </w:t>
      </w:r>
      <w:r>
        <w:rPr>
          <w:b/>
          <w:sz w:val="28"/>
          <w:szCs w:val="28"/>
        </w:rPr>
        <w:t>6</w:t>
      </w:r>
    </w:p>
    <w:p w:rsidR="00982233" w:rsidRPr="00FF496A" w:rsidRDefault="00982233" w:rsidP="00982233">
      <w:pPr>
        <w:pStyle w:val="afffc"/>
        <w:jc w:val="both"/>
        <w:rPr>
          <w:rStyle w:val="10pt"/>
          <w:sz w:val="28"/>
          <w:szCs w:val="28"/>
        </w:rPr>
      </w:pPr>
      <w:proofErr w:type="spellStart"/>
      <w:r w:rsidRPr="00FF496A">
        <w:rPr>
          <w:b/>
          <w:sz w:val="28"/>
          <w:szCs w:val="28"/>
        </w:rPr>
        <w:t>Тема</w:t>
      </w:r>
      <w:proofErr w:type="gramStart"/>
      <w:r w:rsidRPr="00FF496A">
        <w:rPr>
          <w:sz w:val="28"/>
          <w:szCs w:val="28"/>
        </w:rPr>
        <w:t>:</w:t>
      </w:r>
      <w:r w:rsidRPr="00FF496A">
        <w:rPr>
          <w:rStyle w:val="FontStyle47"/>
          <w:sz w:val="28"/>
          <w:szCs w:val="28"/>
        </w:rPr>
        <w:t>«</w:t>
      </w:r>
      <w:proofErr w:type="gramEnd"/>
      <w:r>
        <w:rPr>
          <w:sz w:val="28"/>
          <w:szCs w:val="28"/>
        </w:rPr>
        <w:t>О</w:t>
      </w:r>
      <w:r w:rsidRPr="00DD0496">
        <w:rPr>
          <w:sz w:val="28"/>
          <w:szCs w:val="28"/>
        </w:rPr>
        <w:t>своение</w:t>
      </w:r>
      <w:proofErr w:type="spellEnd"/>
      <w:r w:rsidRPr="00DD0496">
        <w:rPr>
          <w:sz w:val="28"/>
          <w:szCs w:val="28"/>
        </w:rPr>
        <w:t xml:space="preserve"> приемов запуска электростанций, подключение и отключение электрического инструмента, ознакомление с распределительной сетью</w:t>
      </w:r>
      <w:r w:rsidRPr="00FF496A">
        <w:rPr>
          <w:rStyle w:val="10pt"/>
          <w:sz w:val="28"/>
          <w:szCs w:val="28"/>
        </w:rPr>
        <w:t>»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rStyle w:val="10pt"/>
          <w:b/>
          <w:sz w:val="28"/>
          <w:szCs w:val="28"/>
        </w:rPr>
        <w:t>Цель</w:t>
      </w:r>
      <w:r w:rsidRPr="00FF496A">
        <w:rPr>
          <w:rStyle w:val="10pt"/>
          <w:sz w:val="28"/>
          <w:szCs w:val="28"/>
        </w:rPr>
        <w:t xml:space="preserve">: </w:t>
      </w:r>
      <w:r>
        <w:rPr>
          <w:rStyle w:val="10pt"/>
          <w:sz w:val="28"/>
          <w:szCs w:val="28"/>
        </w:rPr>
        <w:t>П</w:t>
      </w:r>
      <w:r w:rsidRPr="00DD0496">
        <w:rPr>
          <w:rStyle w:val="10pt"/>
          <w:sz w:val="28"/>
          <w:szCs w:val="28"/>
        </w:rPr>
        <w:t>рактически освоить приемы запуска элек</w:t>
      </w:r>
      <w:r>
        <w:rPr>
          <w:rStyle w:val="10pt"/>
          <w:sz w:val="28"/>
          <w:szCs w:val="28"/>
        </w:rPr>
        <w:t xml:space="preserve">тростанции, сборки </w:t>
      </w:r>
      <w:r w:rsidRPr="00DD0496">
        <w:rPr>
          <w:rStyle w:val="10pt"/>
          <w:sz w:val="28"/>
          <w:szCs w:val="28"/>
        </w:rPr>
        <w:t>кабельной распределительной сети  и</w:t>
      </w:r>
      <w:r>
        <w:rPr>
          <w:rStyle w:val="10pt"/>
          <w:sz w:val="28"/>
          <w:szCs w:val="28"/>
        </w:rPr>
        <w:t xml:space="preserve"> подключения электрического ин</w:t>
      </w:r>
      <w:r w:rsidRPr="00DD0496">
        <w:rPr>
          <w:rStyle w:val="10pt"/>
          <w:sz w:val="28"/>
          <w:szCs w:val="28"/>
        </w:rPr>
        <w:t>струмента.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rStyle w:val="10pt"/>
          <w:b/>
          <w:sz w:val="28"/>
          <w:szCs w:val="28"/>
        </w:rPr>
        <w:t>Оборудование</w:t>
      </w:r>
      <w:r w:rsidRPr="00FF496A">
        <w:rPr>
          <w:rStyle w:val="10pt"/>
          <w:sz w:val="28"/>
          <w:szCs w:val="28"/>
        </w:rPr>
        <w:t>:</w:t>
      </w:r>
    </w:p>
    <w:p w:rsidR="00982233" w:rsidRDefault="00982233" w:rsidP="00EF6D51">
      <w:pPr>
        <w:pStyle w:val="afffc"/>
        <w:numPr>
          <w:ilvl w:val="0"/>
          <w:numId w:val="5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Электростанция АБ-2Т/230-ВЖ</w:t>
      </w:r>
      <w:r w:rsidRPr="00DD0496"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5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Арматура кабельная АК</w:t>
      </w:r>
      <w:r w:rsidRPr="00DD0496"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5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DD0496">
        <w:rPr>
          <w:rStyle w:val="10pt"/>
          <w:sz w:val="28"/>
          <w:szCs w:val="28"/>
        </w:rPr>
        <w:t xml:space="preserve">абель магистральный </w:t>
      </w:r>
      <w:proofErr w:type="gramStart"/>
      <w:r w:rsidRPr="00DD0496">
        <w:rPr>
          <w:rStyle w:val="10pt"/>
          <w:sz w:val="28"/>
          <w:szCs w:val="28"/>
        </w:rPr>
        <w:t>кг</w:t>
      </w:r>
      <w:proofErr w:type="gramEnd"/>
      <w:r w:rsidRPr="00DD0496">
        <w:rPr>
          <w:rStyle w:val="10pt"/>
          <w:sz w:val="28"/>
          <w:szCs w:val="28"/>
        </w:rPr>
        <w:t xml:space="preserve"> 3 ∙ 4 + 1 ∙ 2,5.</w:t>
      </w:r>
    </w:p>
    <w:p w:rsidR="00982233" w:rsidRDefault="00982233" w:rsidP="00EF6D51">
      <w:pPr>
        <w:pStyle w:val="afffc"/>
        <w:numPr>
          <w:ilvl w:val="0"/>
          <w:numId w:val="56"/>
        </w:numPr>
        <w:ind w:left="0" w:firstLine="0"/>
        <w:jc w:val="both"/>
        <w:rPr>
          <w:rStyle w:val="10pt"/>
          <w:sz w:val="28"/>
          <w:szCs w:val="28"/>
        </w:rPr>
      </w:pPr>
      <w:r w:rsidRPr="00DD0496">
        <w:rPr>
          <w:rStyle w:val="10pt"/>
          <w:sz w:val="28"/>
          <w:szCs w:val="28"/>
        </w:rPr>
        <w:t>Электрический инструмент.</w:t>
      </w:r>
    </w:p>
    <w:p w:rsidR="00982233" w:rsidRDefault="00982233" w:rsidP="00EF6D51">
      <w:pPr>
        <w:pStyle w:val="afffc"/>
        <w:numPr>
          <w:ilvl w:val="0"/>
          <w:numId w:val="5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DD0496">
        <w:rPr>
          <w:rStyle w:val="10pt"/>
          <w:sz w:val="28"/>
          <w:szCs w:val="28"/>
        </w:rPr>
        <w:t>нструкции по эксплуатации электростанции и инструмента.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DD0496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 w:rsidRPr="00DD0496">
        <w:rPr>
          <w:rStyle w:val="10pt"/>
          <w:b/>
          <w:sz w:val="28"/>
          <w:szCs w:val="28"/>
        </w:rPr>
        <w:t>Порядок выполнения работы</w:t>
      </w:r>
    </w:p>
    <w:p w:rsidR="00982233" w:rsidRDefault="00982233" w:rsidP="00EF6D51">
      <w:pPr>
        <w:pStyle w:val="afffc"/>
        <w:numPr>
          <w:ilvl w:val="0"/>
          <w:numId w:val="57"/>
        </w:numPr>
        <w:ind w:left="0" w:firstLine="0"/>
        <w:rPr>
          <w:rStyle w:val="10pt"/>
          <w:sz w:val="28"/>
          <w:szCs w:val="28"/>
        </w:rPr>
      </w:pPr>
      <w:r w:rsidRPr="00DD0496">
        <w:rPr>
          <w:rStyle w:val="10pt"/>
          <w:sz w:val="28"/>
          <w:szCs w:val="28"/>
        </w:rPr>
        <w:t>Сборка электропроводящей сети.</w:t>
      </w:r>
    </w:p>
    <w:p w:rsidR="00982233" w:rsidRDefault="00982233" w:rsidP="00EF6D51">
      <w:pPr>
        <w:pStyle w:val="afffc"/>
        <w:numPr>
          <w:ilvl w:val="0"/>
          <w:numId w:val="57"/>
        </w:numPr>
        <w:ind w:left="0" w:firstLine="0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З</w:t>
      </w:r>
      <w:r w:rsidRPr="00DD0496">
        <w:rPr>
          <w:rStyle w:val="10pt"/>
          <w:sz w:val="28"/>
          <w:szCs w:val="28"/>
        </w:rPr>
        <w:t>апуск электростанции, контроль ее работы.</w:t>
      </w:r>
    </w:p>
    <w:p w:rsidR="00982233" w:rsidRDefault="00982233" w:rsidP="00EF6D51">
      <w:pPr>
        <w:pStyle w:val="afffc"/>
        <w:numPr>
          <w:ilvl w:val="0"/>
          <w:numId w:val="57"/>
        </w:numPr>
        <w:ind w:left="0" w:firstLine="0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DD0496">
        <w:rPr>
          <w:rStyle w:val="10pt"/>
          <w:sz w:val="28"/>
          <w:szCs w:val="28"/>
        </w:rPr>
        <w:t>одключение и отключение электрического инструмента.</w:t>
      </w:r>
    </w:p>
    <w:p w:rsidR="00982233" w:rsidRDefault="00982233" w:rsidP="00982233">
      <w:pPr>
        <w:pStyle w:val="afffc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1.</w:t>
      </w: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>Электропроводящая сеть собирается в следующей последователь</w:t>
      </w:r>
      <w:r>
        <w:rPr>
          <w:rStyle w:val="10pt"/>
          <w:sz w:val="28"/>
          <w:szCs w:val="28"/>
        </w:rPr>
        <w:t>ности: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>— подключить к панельным розеткам 6 [1, рис. 8.16] кабельной</w:t>
      </w:r>
      <w:r>
        <w:rPr>
          <w:rStyle w:val="10pt"/>
          <w:sz w:val="28"/>
          <w:szCs w:val="28"/>
        </w:rPr>
        <w:t xml:space="preserve"> арматуры  па</w:t>
      </w:r>
      <w:r w:rsidRPr="00DD0496">
        <w:rPr>
          <w:rStyle w:val="10pt"/>
          <w:sz w:val="28"/>
          <w:szCs w:val="28"/>
        </w:rPr>
        <w:t xml:space="preserve">нельные  вилки  подводящих  кабелей  электроинструментов, </w:t>
      </w:r>
      <w:r>
        <w:rPr>
          <w:rStyle w:val="10pt"/>
          <w:sz w:val="28"/>
          <w:szCs w:val="28"/>
        </w:rPr>
        <w:t>выклю</w:t>
      </w:r>
      <w:r w:rsidRPr="00DD0496">
        <w:rPr>
          <w:rStyle w:val="10pt"/>
          <w:sz w:val="28"/>
          <w:szCs w:val="28"/>
        </w:rPr>
        <w:t>чатели которых находятся в положении «выключено»; инструменты,  не  имеющие  собственных  выключателей  (</w:t>
      </w:r>
      <w:proofErr w:type="spellStart"/>
      <w:r w:rsidRPr="00DD0496">
        <w:rPr>
          <w:rStyle w:val="10pt"/>
          <w:sz w:val="28"/>
          <w:szCs w:val="28"/>
        </w:rPr>
        <w:t>электрошпалоподбойки</w:t>
      </w:r>
      <w:proofErr w:type="spellEnd"/>
      <w:r w:rsidRPr="00DD0496">
        <w:rPr>
          <w:rStyle w:val="10pt"/>
          <w:sz w:val="28"/>
          <w:szCs w:val="28"/>
        </w:rPr>
        <w:t xml:space="preserve"> ЭШп-6, 7, 9), к сети не подключаются;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>— подключить к панельной вилке 7</w:t>
      </w:r>
      <w:r>
        <w:rPr>
          <w:rStyle w:val="10pt"/>
          <w:sz w:val="28"/>
          <w:szCs w:val="28"/>
        </w:rPr>
        <w:t xml:space="preserve"> кабельной арматуры панельной </w:t>
      </w:r>
      <w:r w:rsidRPr="00DD0496">
        <w:rPr>
          <w:rStyle w:val="10pt"/>
          <w:sz w:val="28"/>
          <w:szCs w:val="28"/>
        </w:rPr>
        <w:t>розеткой магистральный каб</w:t>
      </w:r>
      <w:r>
        <w:rPr>
          <w:rStyle w:val="10pt"/>
          <w:sz w:val="28"/>
          <w:szCs w:val="28"/>
        </w:rPr>
        <w:t>ель; выключатель кабельной арматуры 5 находится в положении «В</w:t>
      </w:r>
      <w:r w:rsidRPr="00DD0496">
        <w:rPr>
          <w:rStyle w:val="10pt"/>
          <w:sz w:val="28"/>
          <w:szCs w:val="28"/>
        </w:rPr>
        <w:t>ыключено»;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>— подключить магистральный кабе</w:t>
      </w:r>
      <w:r>
        <w:rPr>
          <w:rStyle w:val="10pt"/>
          <w:sz w:val="28"/>
          <w:szCs w:val="28"/>
        </w:rPr>
        <w:t>ль вторым концом (вилкой) к ро</w:t>
      </w:r>
      <w:r w:rsidRPr="00DD0496">
        <w:rPr>
          <w:rStyle w:val="10pt"/>
          <w:sz w:val="28"/>
          <w:szCs w:val="28"/>
        </w:rPr>
        <w:t>зетке электростанции, выключатель наг</w:t>
      </w:r>
      <w:r>
        <w:rPr>
          <w:rStyle w:val="10pt"/>
          <w:sz w:val="28"/>
          <w:szCs w:val="28"/>
        </w:rPr>
        <w:t>рузки которой находится в поло</w:t>
      </w:r>
      <w:r w:rsidRPr="00DD0496">
        <w:rPr>
          <w:rStyle w:val="10pt"/>
          <w:sz w:val="28"/>
          <w:szCs w:val="28"/>
        </w:rPr>
        <w:t>жении «</w:t>
      </w:r>
      <w:r>
        <w:rPr>
          <w:rStyle w:val="10pt"/>
          <w:sz w:val="28"/>
          <w:szCs w:val="28"/>
        </w:rPr>
        <w:t>О</w:t>
      </w:r>
      <w:r w:rsidRPr="00DD0496">
        <w:rPr>
          <w:rStyle w:val="10pt"/>
          <w:sz w:val="28"/>
          <w:szCs w:val="28"/>
        </w:rPr>
        <w:t>тключено».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2.</w:t>
      </w:r>
      <w:r>
        <w:rPr>
          <w:rStyle w:val="10pt"/>
          <w:sz w:val="28"/>
          <w:szCs w:val="28"/>
        </w:rPr>
        <w:tab/>
        <w:t>З</w:t>
      </w:r>
      <w:r w:rsidRPr="00DD0496">
        <w:rPr>
          <w:rStyle w:val="10pt"/>
          <w:sz w:val="28"/>
          <w:szCs w:val="28"/>
        </w:rPr>
        <w:t>апустить приводной двигатель</w:t>
      </w:r>
      <w:proofErr w:type="gramStart"/>
      <w:r w:rsidRPr="00DD0496">
        <w:rPr>
          <w:rStyle w:val="10pt"/>
          <w:sz w:val="28"/>
          <w:szCs w:val="28"/>
        </w:rPr>
        <w:t>.</w:t>
      </w:r>
      <w:proofErr w:type="gramEnd"/>
      <w:r w:rsidRPr="00DD0496">
        <w:rPr>
          <w:rStyle w:val="10pt"/>
          <w:sz w:val="28"/>
          <w:szCs w:val="28"/>
        </w:rPr>
        <w:t xml:space="preserve"> </w:t>
      </w:r>
      <w:proofErr w:type="gramStart"/>
      <w:r>
        <w:rPr>
          <w:rStyle w:val="10pt"/>
          <w:sz w:val="28"/>
          <w:szCs w:val="28"/>
        </w:rPr>
        <w:t>д</w:t>
      </w:r>
      <w:proofErr w:type="gramEnd"/>
      <w:r>
        <w:rPr>
          <w:rStyle w:val="10pt"/>
          <w:sz w:val="28"/>
          <w:szCs w:val="28"/>
        </w:rPr>
        <w:t>ля запуска электростанции (генератора) нажать кнопку «воз</w:t>
      </w:r>
      <w:r w:rsidRPr="00DD0496">
        <w:rPr>
          <w:rStyle w:val="10pt"/>
          <w:sz w:val="28"/>
          <w:szCs w:val="28"/>
        </w:rPr>
        <w:t>буждение г</w:t>
      </w:r>
      <w:r>
        <w:rPr>
          <w:rStyle w:val="10pt"/>
          <w:sz w:val="28"/>
          <w:szCs w:val="28"/>
        </w:rPr>
        <w:t>енератора» и держать ее в нажатом состоянии 2–3 с. Воз</w:t>
      </w:r>
      <w:r w:rsidRPr="00DD0496">
        <w:rPr>
          <w:rStyle w:val="10pt"/>
          <w:sz w:val="28"/>
          <w:szCs w:val="28"/>
        </w:rPr>
        <w:t>буждение гене</w:t>
      </w:r>
      <w:r>
        <w:rPr>
          <w:rStyle w:val="10pt"/>
          <w:sz w:val="28"/>
          <w:szCs w:val="28"/>
        </w:rPr>
        <w:t>ратора определяется по отклоне</w:t>
      </w:r>
      <w:r w:rsidRPr="00DD0496">
        <w:rPr>
          <w:rStyle w:val="10pt"/>
          <w:sz w:val="28"/>
          <w:szCs w:val="28"/>
        </w:rPr>
        <w:t>ни</w:t>
      </w:r>
      <w:r>
        <w:rPr>
          <w:rStyle w:val="10pt"/>
          <w:sz w:val="28"/>
          <w:szCs w:val="28"/>
        </w:rPr>
        <w:t>ю стрелки вольтметра. Н</w:t>
      </w:r>
      <w:r w:rsidRPr="00DD0496">
        <w:rPr>
          <w:rStyle w:val="10pt"/>
          <w:sz w:val="28"/>
          <w:szCs w:val="28"/>
        </w:rPr>
        <w:t>а электроста</w:t>
      </w:r>
      <w:r>
        <w:rPr>
          <w:rStyle w:val="10pt"/>
          <w:sz w:val="28"/>
          <w:szCs w:val="28"/>
        </w:rPr>
        <w:t xml:space="preserve">нциях старых образцов величину </w:t>
      </w:r>
      <w:r w:rsidRPr="00DD0496">
        <w:rPr>
          <w:rStyle w:val="10pt"/>
          <w:sz w:val="28"/>
          <w:szCs w:val="28"/>
        </w:rPr>
        <w:t>требуемого напряжения устанавливаю</w:t>
      </w:r>
      <w:r>
        <w:rPr>
          <w:rStyle w:val="10pt"/>
          <w:sz w:val="28"/>
          <w:szCs w:val="28"/>
        </w:rPr>
        <w:t xml:space="preserve">т поворотом ручки «Регулировка </w:t>
      </w:r>
      <w:r w:rsidRPr="00DD0496">
        <w:rPr>
          <w:rStyle w:val="10pt"/>
          <w:sz w:val="28"/>
          <w:szCs w:val="28"/>
        </w:rPr>
        <w:t>напряжения».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3.</w:t>
      </w:r>
      <w:r>
        <w:rPr>
          <w:rStyle w:val="10pt"/>
          <w:sz w:val="28"/>
          <w:szCs w:val="28"/>
        </w:rPr>
        <w:tab/>
        <w:t>П</w:t>
      </w:r>
      <w:r w:rsidRPr="00DD0496">
        <w:rPr>
          <w:rStyle w:val="10pt"/>
          <w:sz w:val="28"/>
          <w:szCs w:val="28"/>
        </w:rPr>
        <w:t>одключение нагрузки произв</w:t>
      </w:r>
      <w:r>
        <w:rPr>
          <w:rStyle w:val="10pt"/>
          <w:sz w:val="28"/>
          <w:szCs w:val="28"/>
        </w:rPr>
        <w:t>одится последовательным перево</w:t>
      </w:r>
      <w:r w:rsidRPr="00DD0496">
        <w:rPr>
          <w:rStyle w:val="10pt"/>
          <w:sz w:val="28"/>
          <w:szCs w:val="28"/>
        </w:rPr>
        <w:t>дом  выключателей  нагрузки  электростанции,  кабель</w:t>
      </w:r>
      <w:r>
        <w:rPr>
          <w:rStyle w:val="10pt"/>
          <w:sz w:val="28"/>
          <w:szCs w:val="28"/>
        </w:rPr>
        <w:t>ной  арматуры  и электроинструмента в положение «В</w:t>
      </w:r>
      <w:r w:rsidRPr="00DD0496">
        <w:rPr>
          <w:rStyle w:val="10pt"/>
          <w:sz w:val="28"/>
          <w:szCs w:val="28"/>
        </w:rPr>
        <w:t>ключено».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>Электроинструменты, не имеющие</w:t>
      </w:r>
      <w:r>
        <w:rPr>
          <w:rStyle w:val="10pt"/>
          <w:sz w:val="28"/>
          <w:szCs w:val="28"/>
        </w:rPr>
        <w:t xml:space="preserve"> выключателей, подключают к ка</w:t>
      </w:r>
      <w:r w:rsidRPr="00DD0496">
        <w:rPr>
          <w:rStyle w:val="10pt"/>
          <w:sz w:val="28"/>
          <w:szCs w:val="28"/>
        </w:rPr>
        <w:t>бельной арматуре уже после подачи напряжения в кабельную сеть.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Т</w:t>
      </w:r>
      <w:r w:rsidRPr="00DD0496">
        <w:rPr>
          <w:rStyle w:val="10pt"/>
          <w:sz w:val="28"/>
          <w:szCs w:val="28"/>
        </w:rPr>
        <w:t>ок нагрузки контролируется по показанию амперметра.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  <w:t>Н</w:t>
      </w:r>
      <w:r w:rsidRPr="00DD0496">
        <w:rPr>
          <w:rStyle w:val="10pt"/>
          <w:sz w:val="28"/>
          <w:szCs w:val="28"/>
        </w:rPr>
        <w:t>епрерывный контроль  сопротивления  изоляции производится  по омметру,  установленному на блок</w:t>
      </w:r>
      <w:r>
        <w:rPr>
          <w:rStyle w:val="10pt"/>
          <w:sz w:val="28"/>
          <w:szCs w:val="28"/>
        </w:rPr>
        <w:t>е управления</w:t>
      </w:r>
      <w:proofErr w:type="gramStart"/>
      <w:r>
        <w:rPr>
          <w:rStyle w:val="10pt"/>
          <w:sz w:val="28"/>
          <w:szCs w:val="28"/>
        </w:rPr>
        <w:t>.</w:t>
      </w:r>
      <w:proofErr w:type="gramEnd"/>
      <w:r>
        <w:rPr>
          <w:rStyle w:val="10pt"/>
          <w:sz w:val="28"/>
          <w:szCs w:val="28"/>
        </w:rPr>
        <w:t xml:space="preserve">  </w:t>
      </w:r>
      <w:proofErr w:type="gramStart"/>
      <w:r>
        <w:rPr>
          <w:rStyle w:val="10pt"/>
          <w:sz w:val="28"/>
          <w:szCs w:val="28"/>
        </w:rPr>
        <w:t>п</w:t>
      </w:r>
      <w:proofErr w:type="gramEnd"/>
      <w:r>
        <w:rPr>
          <w:rStyle w:val="10pt"/>
          <w:sz w:val="28"/>
          <w:szCs w:val="28"/>
        </w:rPr>
        <w:t xml:space="preserve">олному  отклонению </w:t>
      </w:r>
      <w:r w:rsidRPr="00DD0496">
        <w:rPr>
          <w:rStyle w:val="10pt"/>
          <w:sz w:val="28"/>
          <w:szCs w:val="28"/>
        </w:rPr>
        <w:t>стрелки соответствует нулевое сопротив</w:t>
      </w:r>
      <w:r>
        <w:rPr>
          <w:rStyle w:val="10pt"/>
          <w:sz w:val="28"/>
          <w:szCs w:val="28"/>
        </w:rPr>
        <w:t>ление изоляции, край нему лево</w:t>
      </w:r>
      <w:r w:rsidRPr="00DD0496">
        <w:rPr>
          <w:rStyle w:val="10pt"/>
          <w:sz w:val="28"/>
          <w:szCs w:val="28"/>
        </w:rPr>
        <w:t>му полож</w:t>
      </w:r>
      <w:r>
        <w:rPr>
          <w:rStyle w:val="10pt"/>
          <w:sz w:val="28"/>
          <w:szCs w:val="28"/>
        </w:rPr>
        <w:t xml:space="preserve">ению — сопротивление равное ∞. При нормаль ном состоянии </w:t>
      </w:r>
      <w:r w:rsidRPr="00DD0496">
        <w:rPr>
          <w:rStyle w:val="10pt"/>
          <w:sz w:val="28"/>
          <w:szCs w:val="28"/>
        </w:rPr>
        <w:t>изоляции стрелка омметра на работаю</w:t>
      </w:r>
      <w:r>
        <w:rPr>
          <w:rStyle w:val="10pt"/>
          <w:sz w:val="28"/>
          <w:szCs w:val="28"/>
        </w:rPr>
        <w:t xml:space="preserve">щем агрегате должна находиться </w:t>
      </w:r>
      <w:r w:rsidRPr="00DD0496">
        <w:rPr>
          <w:rStyle w:val="10pt"/>
          <w:sz w:val="28"/>
          <w:szCs w:val="28"/>
        </w:rPr>
        <w:t>на следующих участках шкалы: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>— при отключенной нагрузке</w:t>
      </w:r>
      <w:r>
        <w:rPr>
          <w:rStyle w:val="10pt"/>
          <w:sz w:val="28"/>
          <w:szCs w:val="28"/>
        </w:rPr>
        <w:t xml:space="preserve"> — между бесконечностью и 0,5 МО</w:t>
      </w:r>
      <w:r w:rsidRPr="00DD0496">
        <w:rPr>
          <w:rStyle w:val="10pt"/>
          <w:sz w:val="28"/>
          <w:szCs w:val="28"/>
        </w:rPr>
        <w:t>м;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 xml:space="preserve">— при включенной нагрузке </w:t>
      </w:r>
      <w:r>
        <w:rPr>
          <w:rStyle w:val="10pt"/>
          <w:sz w:val="28"/>
          <w:szCs w:val="28"/>
        </w:rPr>
        <w:t>— между бесконечностью и 0,02 МО</w:t>
      </w:r>
      <w:r w:rsidRPr="00DD0496">
        <w:rPr>
          <w:rStyle w:val="10pt"/>
          <w:sz w:val="28"/>
          <w:szCs w:val="28"/>
        </w:rPr>
        <w:t>м.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З</w:t>
      </w:r>
      <w:r w:rsidRPr="00DD0496">
        <w:rPr>
          <w:rStyle w:val="10pt"/>
          <w:sz w:val="28"/>
          <w:szCs w:val="28"/>
        </w:rPr>
        <w:t>аземление инструмент</w:t>
      </w:r>
      <w:r>
        <w:rPr>
          <w:rStyle w:val="10pt"/>
          <w:sz w:val="28"/>
          <w:szCs w:val="28"/>
        </w:rPr>
        <w:t>а и кабельной арматуры обеспечивается сое</w:t>
      </w:r>
      <w:r w:rsidRPr="00DD0496">
        <w:rPr>
          <w:rStyle w:val="10pt"/>
          <w:sz w:val="28"/>
          <w:szCs w:val="28"/>
        </w:rPr>
        <w:t>динением их корпусов с корпусом эл</w:t>
      </w:r>
      <w:r>
        <w:rPr>
          <w:rStyle w:val="10pt"/>
          <w:sz w:val="28"/>
          <w:szCs w:val="28"/>
        </w:rPr>
        <w:t>ектростанции специальным прово</w:t>
      </w:r>
      <w:r w:rsidRPr="00DD0496">
        <w:rPr>
          <w:rStyle w:val="10pt"/>
          <w:sz w:val="28"/>
          <w:szCs w:val="28"/>
        </w:rPr>
        <w:t>дом, который в виде четвертой жилы р</w:t>
      </w:r>
      <w:r>
        <w:rPr>
          <w:rStyle w:val="10pt"/>
          <w:sz w:val="28"/>
          <w:szCs w:val="28"/>
        </w:rPr>
        <w:t xml:space="preserve">асположен в резиновой оболочке </w:t>
      </w:r>
      <w:r w:rsidRPr="00DD0496">
        <w:rPr>
          <w:rStyle w:val="10pt"/>
          <w:sz w:val="28"/>
          <w:szCs w:val="28"/>
        </w:rPr>
        <w:t>магистральных и подводящих кабелей.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В</w:t>
      </w:r>
      <w:r w:rsidRPr="00DD0496">
        <w:rPr>
          <w:rStyle w:val="10pt"/>
          <w:sz w:val="28"/>
          <w:szCs w:val="28"/>
        </w:rPr>
        <w:t>о время работы агрегата необходимо: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>— безотлучно находиться у агрегата</w:t>
      </w:r>
      <w:r>
        <w:rPr>
          <w:rStyle w:val="10pt"/>
          <w:sz w:val="28"/>
          <w:szCs w:val="28"/>
        </w:rPr>
        <w:t xml:space="preserve"> и тщательно следить за его ра</w:t>
      </w:r>
      <w:r w:rsidRPr="00DD0496">
        <w:rPr>
          <w:rStyle w:val="10pt"/>
          <w:sz w:val="28"/>
          <w:szCs w:val="28"/>
        </w:rPr>
        <w:t>ботой;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>— следить за показаниями электрич</w:t>
      </w:r>
      <w:r>
        <w:rPr>
          <w:rStyle w:val="10pt"/>
          <w:sz w:val="28"/>
          <w:szCs w:val="28"/>
        </w:rPr>
        <w:t>еских приборов. Длительная ра</w:t>
      </w:r>
      <w:r w:rsidRPr="00DD0496">
        <w:rPr>
          <w:rStyle w:val="10pt"/>
          <w:sz w:val="28"/>
          <w:szCs w:val="28"/>
        </w:rPr>
        <w:t>бота агрегата с перегрузкой вызывает п</w:t>
      </w:r>
      <w:r>
        <w:rPr>
          <w:rStyle w:val="10pt"/>
          <w:sz w:val="28"/>
          <w:szCs w:val="28"/>
        </w:rPr>
        <w:t xml:space="preserve">овышенный перегрев генератора, </w:t>
      </w:r>
      <w:r w:rsidRPr="00DD0496">
        <w:rPr>
          <w:rStyle w:val="10pt"/>
          <w:sz w:val="28"/>
          <w:szCs w:val="28"/>
        </w:rPr>
        <w:t>ведущий к сокращению срока службы</w:t>
      </w:r>
      <w:r>
        <w:rPr>
          <w:rStyle w:val="10pt"/>
          <w:sz w:val="28"/>
          <w:szCs w:val="28"/>
        </w:rPr>
        <w:t xml:space="preserve"> изоляции генератора и двигателя. П</w:t>
      </w:r>
      <w:r w:rsidRPr="00DD0496">
        <w:rPr>
          <w:rStyle w:val="10pt"/>
          <w:sz w:val="28"/>
          <w:szCs w:val="28"/>
        </w:rPr>
        <w:t>оэтому необ</w:t>
      </w:r>
      <w:r>
        <w:rPr>
          <w:rStyle w:val="10pt"/>
          <w:sz w:val="28"/>
          <w:szCs w:val="28"/>
        </w:rPr>
        <w:t>ходимо во время работы чаще проверять нагрузку агрегата (по амперметру). П</w:t>
      </w:r>
      <w:r w:rsidRPr="00DD0496">
        <w:rPr>
          <w:rStyle w:val="10pt"/>
          <w:sz w:val="28"/>
          <w:szCs w:val="28"/>
        </w:rPr>
        <w:t>ерегрузка до 10 % п</w:t>
      </w:r>
      <w:r>
        <w:rPr>
          <w:rStyle w:val="10pt"/>
          <w:sz w:val="28"/>
          <w:szCs w:val="28"/>
        </w:rPr>
        <w:t xml:space="preserve">родолжительностью не более 1 ч </w:t>
      </w:r>
      <w:r w:rsidRPr="00DD0496">
        <w:rPr>
          <w:rStyle w:val="10pt"/>
          <w:sz w:val="28"/>
          <w:szCs w:val="28"/>
        </w:rPr>
        <w:t>допускается только в случае крайней необходимости;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>— следить за штифтом указателя дав</w:t>
      </w:r>
      <w:r>
        <w:rPr>
          <w:rStyle w:val="10pt"/>
          <w:sz w:val="28"/>
          <w:szCs w:val="28"/>
        </w:rPr>
        <w:t>ления масла в двигателе. В слу</w:t>
      </w:r>
      <w:r w:rsidRPr="00DD0496">
        <w:rPr>
          <w:rStyle w:val="10pt"/>
          <w:sz w:val="28"/>
          <w:szCs w:val="28"/>
        </w:rPr>
        <w:t>чае падения давления масла в систем</w:t>
      </w:r>
      <w:r>
        <w:rPr>
          <w:rStyle w:val="10pt"/>
          <w:sz w:val="28"/>
          <w:szCs w:val="28"/>
        </w:rPr>
        <w:t>е смазки необходимо немедленно ос</w:t>
      </w:r>
      <w:r w:rsidRPr="00DD0496">
        <w:rPr>
          <w:rStyle w:val="10pt"/>
          <w:sz w:val="28"/>
          <w:szCs w:val="28"/>
        </w:rPr>
        <w:t>тановить двигатель и устранить неисправность в системе смазки;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>— периодически наблюдать за щеткам</w:t>
      </w:r>
      <w:r>
        <w:rPr>
          <w:rStyle w:val="10pt"/>
          <w:sz w:val="28"/>
          <w:szCs w:val="28"/>
        </w:rPr>
        <w:t>и на контактных кольцах генератора. П</w:t>
      </w:r>
      <w:r w:rsidRPr="00DD0496">
        <w:rPr>
          <w:rStyle w:val="10pt"/>
          <w:sz w:val="28"/>
          <w:szCs w:val="28"/>
        </w:rPr>
        <w:t xml:space="preserve">ри повышенном </w:t>
      </w:r>
      <w:r>
        <w:rPr>
          <w:rStyle w:val="10pt"/>
          <w:sz w:val="28"/>
          <w:szCs w:val="28"/>
        </w:rPr>
        <w:t xml:space="preserve">искрении установить причины, вызывающие </w:t>
      </w:r>
      <w:r w:rsidRPr="00DD0496">
        <w:rPr>
          <w:rStyle w:val="10pt"/>
          <w:sz w:val="28"/>
          <w:szCs w:val="28"/>
        </w:rPr>
        <w:t>искрение, и устранить их;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>— следить за подшипниками двигате</w:t>
      </w:r>
      <w:r>
        <w:rPr>
          <w:rStyle w:val="10pt"/>
          <w:sz w:val="28"/>
          <w:szCs w:val="28"/>
        </w:rPr>
        <w:t>ля и генератора</w:t>
      </w:r>
      <w:proofErr w:type="gramStart"/>
      <w:r>
        <w:rPr>
          <w:rStyle w:val="10pt"/>
          <w:sz w:val="28"/>
          <w:szCs w:val="28"/>
        </w:rPr>
        <w:t>.</w:t>
      </w:r>
      <w:proofErr w:type="gramEnd"/>
      <w:r>
        <w:rPr>
          <w:rStyle w:val="10pt"/>
          <w:sz w:val="28"/>
          <w:szCs w:val="28"/>
        </w:rPr>
        <w:t xml:space="preserve"> </w:t>
      </w:r>
      <w:proofErr w:type="gramStart"/>
      <w:r>
        <w:rPr>
          <w:rStyle w:val="10pt"/>
          <w:sz w:val="28"/>
          <w:szCs w:val="28"/>
        </w:rPr>
        <w:t>п</w:t>
      </w:r>
      <w:proofErr w:type="gramEnd"/>
      <w:r>
        <w:rPr>
          <w:rStyle w:val="10pt"/>
          <w:sz w:val="28"/>
          <w:szCs w:val="28"/>
        </w:rPr>
        <w:t>оявление не</w:t>
      </w:r>
      <w:r w:rsidRPr="00DD0496">
        <w:rPr>
          <w:rStyle w:val="10pt"/>
          <w:sz w:val="28"/>
          <w:szCs w:val="28"/>
        </w:rPr>
        <w:t>исправностей в подшипниках сопрово</w:t>
      </w:r>
      <w:r>
        <w:rPr>
          <w:rStyle w:val="10pt"/>
          <w:sz w:val="28"/>
          <w:szCs w:val="28"/>
        </w:rPr>
        <w:t>ждается их повышенным нагревом и увеличением шума;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>— прислушиваться к работе двигателя и г</w:t>
      </w:r>
      <w:r>
        <w:rPr>
          <w:rStyle w:val="10pt"/>
          <w:sz w:val="28"/>
          <w:szCs w:val="28"/>
        </w:rPr>
        <w:t>енератора. Появле</w:t>
      </w:r>
      <w:r w:rsidRPr="00DD0496">
        <w:rPr>
          <w:rStyle w:val="10pt"/>
          <w:sz w:val="28"/>
          <w:szCs w:val="28"/>
        </w:rPr>
        <w:t>ние ненормальных шумов и стуков указыв</w:t>
      </w:r>
      <w:r>
        <w:rPr>
          <w:rStyle w:val="10pt"/>
          <w:sz w:val="28"/>
          <w:szCs w:val="28"/>
        </w:rPr>
        <w:t>ает на неисправность агрегата. В</w:t>
      </w:r>
      <w:r w:rsidRPr="00DD0496">
        <w:rPr>
          <w:rStyle w:val="10pt"/>
          <w:sz w:val="28"/>
          <w:szCs w:val="28"/>
        </w:rPr>
        <w:t xml:space="preserve"> этом случае необходимо немедленно останови</w:t>
      </w:r>
      <w:r>
        <w:rPr>
          <w:rStyle w:val="10pt"/>
          <w:sz w:val="28"/>
          <w:szCs w:val="28"/>
        </w:rPr>
        <w:t>ть двигатель для устранения не</w:t>
      </w:r>
      <w:r w:rsidRPr="00DD0496">
        <w:rPr>
          <w:rStyle w:val="10pt"/>
          <w:sz w:val="28"/>
          <w:szCs w:val="28"/>
        </w:rPr>
        <w:t>исправности;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 xml:space="preserve">— в ночное время (при выполнении неотложных работ </w:t>
      </w:r>
      <w:r>
        <w:rPr>
          <w:rStyle w:val="10pt"/>
          <w:sz w:val="28"/>
          <w:szCs w:val="28"/>
        </w:rPr>
        <w:t xml:space="preserve">ТСП) можно </w:t>
      </w:r>
      <w:r w:rsidRPr="00DD0496">
        <w:rPr>
          <w:rStyle w:val="10pt"/>
          <w:sz w:val="28"/>
          <w:szCs w:val="28"/>
        </w:rPr>
        <w:t>работать с освещ</w:t>
      </w:r>
      <w:r>
        <w:rPr>
          <w:rStyle w:val="10pt"/>
          <w:sz w:val="28"/>
          <w:szCs w:val="28"/>
        </w:rPr>
        <w:t>ением от лампы, уста</w:t>
      </w:r>
      <w:r w:rsidRPr="00DD0496">
        <w:rPr>
          <w:rStyle w:val="10pt"/>
          <w:sz w:val="28"/>
          <w:szCs w:val="28"/>
        </w:rPr>
        <w:t>но</w:t>
      </w:r>
      <w:r>
        <w:rPr>
          <w:rStyle w:val="10pt"/>
          <w:sz w:val="28"/>
          <w:szCs w:val="28"/>
        </w:rPr>
        <w:t xml:space="preserve">вленной на блоке приборов, или </w:t>
      </w:r>
      <w:r w:rsidRPr="00DD0496">
        <w:rPr>
          <w:rStyle w:val="10pt"/>
          <w:sz w:val="28"/>
          <w:szCs w:val="28"/>
        </w:rPr>
        <w:t>пользоваться переносной лампой;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DD0496">
        <w:rPr>
          <w:rStyle w:val="10pt"/>
          <w:sz w:val="28"/>
          <w:szCs w:val="28"/>
        </w:rPr>
        <w:t>— в зависимости от температуры о</w:t>
      </w:r>
      <w:r>
        <w:rPr>
          <w:rStyle w:val="10pt"/>
          <w:sz w:val="28"/>
          <w:szCs w:val="28"/>
        </w:rPr>
        <w:t>кружающего воздуха агрегат мо</w:t>
      </w:r>
      <w:r w:rsidRPr="00DD0496">
        <w:rPr>
          <w:rStyle w:val="10pt"/>
          <w:sz w:val="28"/>
          <w:szCs w:val="28"/>
        </w:rPr>
        <w:t xml:space="preserve">жет работать с закрытым и открытым </w:t>
      </w:r>
      <w:r>
        <w:rPr>
          <w:rStyle w:val="10pt"/>
          <w:sz w:val="28"/>
          <w:szCs w:val="28"/>
        </w:rPr>
        <w:t xml:space="preserve">кожухом. зимой при температуре </w:t>
      </w:r>
      <w:r w:rsidRPr="00DD0496">
        <w:rPr>
          <w:rStyle w:val="10pt"/>
          <w:sz w:val="28"/>
          <w:szCs w:val="28"/>
        </w:rPr>
        <w:t>ниже 0</w:t>
      </w:r>
      <w:proofErr w:type="gramStart"/>
      <w:r w:rsidRPr="00DD0496">
        <w:rPr>
          <w:rStyle w:val="10pt"/>
          <w:sz w:val="28"/>
          <w:szCs w:val="28"/>
        </w:rPr>
        <w:t xml:space="preserve"> °С</w:t>
      </w:r>
      <w:proofErr w:type="gramEnd"/>
      <w:r w:rsidRPr="00DD0496">
        <w:rPr>
          <w:rStyle w:val="10pt"/>
          <w:sz w:val="28"/>
          <w:szCs w:val="28"/>
        </w:rPr>
        <w:t xml:space="preserve"> агрегат, как правило, должен </w:t>
      </w:r>
      <w:r>
        <w:rPr>
          <w:rStyle w:val="10pt"/>
          <w:sz w:val="28"/>
          <w:szCs w:val="28"/>
        </w:rPr>
        <w:t>работать с закрытым кожухом, а летом — с открытым. П</w:t>
      </w:r>
      <w:r w:rsidRPr="00DD0496">
        <w:rPr>
          <w:rStyle w:val="10pt"/>
          <w:sz w:val="28"/>
          <w:szCs w:val="28"/>
        </w:rPr>
        <w:t>ри температ</w:t>
      </w:r>
      <w:r>
        <w:rPr>
          <w:rStyle w:val="10pt"/>
          <w:sz w:val="28"/>
          <w:szCs w:val="28"/>
        </w:rPr>
        <w:t>уре выше +15</w:t>
      </w:r>
      <w:proofErr w:type="gramStart"/>
      <w:r>
        <w:rPr>
          <w:rStyle w:val="10pt"/>
          <w:sz w:val="28"/>
          <w:szCs w:val="28"/>
        </w:rPr>
        <w:t xml:space="preserve"> °С</w:t>
      </w:r>
      <w:proofErr w:type="gramEnd"/>
      <w:r>
        <w:rPr>
          <w:rStyle w:val="10pt"/>
          <w:sz w:val="28"/>
          <w:szCs w:val="28"/>
        </w:rPr>
        <w:t xml:space="preserve"> кожух агрегата должен быть обя</w:t>
      </w:r>
      <w:r w:rsidRPr="00DD0496">
        <w:rPr>
          <w:rStyle w:val="10pt"/>
          <w:sz w:val="28"/>
          <w:szCs w:val="28"/>
        </w:rPr>
        <w:t>зательно открыт</w:t>
      </w:r>
      <w:r>
        <w:rPr>
          <w:rStyle w:val="10pt"/>
          <w:sz w:val="28"/>
          <w:szCs w:val="28"/>
        </w:rPr>
        <w:t>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DD0496">
        <w:rPr>
          <w:rStyle w:val="10pt"/>
          <w:sz w:val="28"/>
          <w:szCs w:val="28"/>
        </w:rPr>
        <w:t>ри работе электростанции могут</w:t>
      </w:r>
      <w:r>
        <w:rPr>
          <w:rStyle w:val="10pt"/>
          <w:sz w:val="28"/>
          <w:szCs w:val="28"/>
        </w:rPr>
        <w:t xml:space="preserve"> возникнуть неисправности. Наи</w:t>
      </w:r>
      <w:r w:rsidRPr="00DD0496">
        <w:rPr>
          <w:rStyle w:val="10pt"/>
          <w:sz w:val="28"/>
          <w:szCs w:val="28"/>
        </w:rPr>
        <w:t xml:space="preserve">более возможные из них, а также способы их устранения приведены в </w:t>
      </w:r>
      <w:r>
        <w:rPr>
          <w:rStyle w:val="10pt"/>
          <w:sz w:val="28"/>
          <w:szCs w:val="28"/>
        </w:rPr>
        <w:t xml:space="preserve">[1, табл. 7.11, 7.12, 7.13]. </w:t>
      </w:r>
      <w:proofErr w:type="gramStart"/>
      <w:r>
        <w:rPr>
          <w:rStyle w:val="10pt"/>
          <w:sz w:val="28"/>
          <w:szCs w:val="28"/>
        </w:rPr>
        <w:t>Н</w:t>
      </w:r>
      <w:r w:rsidRPr="00DD0496">
        <w:rPr>
          <w:rStyle w:val="10pt"/>
          <w:sz w:val="28"/>
          <w:szCs w:val="28"/>
        </w:rPr>
        <w:t>еисправн</w:t>
      </w:r>
      <w:r>
        <w:rPr>
          <w:rStyle w:val="10pt"/>
          <w:sz w:val="28"/>
          <w:szCs w:val="28"/>
        </w:rPr>
        <w:t xml:space="preserve">ости приводных ДВС приведены в </w:t>
      </w:r>
      <w:r w:rsidRPr="00DD0496">
        <w:rPr>
          <w:rStyle w:val="10pt"/>
          <w:sz w:val="28"/>
          <w:szCs w:val="28"/>
        </w:rPr>
        <w:t>указаниях к лабораторной работе № 4.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  <w:t>П</w:t>
      </w:r>
      <w:r w:rsidRPr="00DD0496">
        <w:rPr>
          <w:rStyle w:val="10pt"/>
          <w:sz w:val="28"/>
          <w:szCs w:val="28"/>
        </w:rPr>
        <w:t xml:space="preserve">ри остановке агрегата необходимо </w:t>
      </w:r>
      <w:r>
        <w:rPr>
          <w:rStyle w:val="10pt"/>
          <w:sz w:val="28"/>
          <w:szCs w:val="28"/>
        </w:rPr>
        <w:t>выключатель нагрузки поставить в положение «О</w:t>
      </w:r>
      <w:r w:rsidRPr="00DD0496">
        <w:rPr>
          <w:rStyle w:val="10pt"/>
          <w:sz w:val="28"/>
          <w:szCs w:val="28"/>
        </w:rPr>
        <w:t>тключено</w:t>
      </w:r>
      <w:r>
        <w:rPr>
          <w:rStyle w:val="10pt"/>
          <w:sz w:val="28"/>
          <w:szCs w:val="28"/>
        </w:rPr>
        <w:t>». Затем остановить двигатель. В исключитель</w:t>
      </w:r>
      <w:r w:rsidRPr="00DD0496">
        <w:rPr>
          <w:rStyle w:val="10pt"/>
          <w:sz w:val="28"/>
          <w:szCs w:val="28"/>
        </w:rPr>
        <w:t>ных случаях для</w:t>
      </w:r>
      <w:r>
        <w:rPr>
          <w:rStyle w:val="10pt"/>
          <w:sz w:val="28"/>
          <w:szCs w:val="28"/>
        </w:rPr>
        <w:t xml:space="preserve">  быстрой остановки агрегата нуж</w:t>
      </w:r>
      <w:r w:rsidRPr="00DD0496">
        <w:rPr>
          <w:rStyle w:val="10pt"/>
          <w:sz w:val="28"/>
          <w:szCs w:val="28"/>
        </w:rPr>
        <w:t>но  выключить зажигание двигателя, нажав на кнопку 11 включения зажигания на корпусе магнето [1, рис. 2.27].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8518D2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 w:rsidRPr="008518D2">
        <w:rPr>
          <w:rStyle w:val="10pt"/>
          <w:b/>
          <w:sz w:val="28"/>
          <w:szCs w:val="28"/>
        </w:rPr>
        <w:t>Содержание отчёта</w:t>
      </w:r>
    </w:p>
    <w:p w:rsidR="00982233" w:rsidRDefault="00982233" w:rsidP="00EF6D51">
      <w:pPr>
        <w:pStyle w:val="afffc"/>
        <w:numPr>
          <w:ilvl w:val="0"/>
          <w:numId w:val="58"/>
        </w:numPr>
        <w:ind w:left="0" w:firstLine="0"/>
        <w:jc w:val="both"/>
        <w:rPr>
          <w:rStyle w:val="10pt"/>
          <w:sz w:val="28"/>
          <w:szCs w:val="28"/>
        </w:rPr>
      </w:pPr>
      <w:r w:rsidRPr="008518D2">
        <w:rPr>
          <w:rStyle w:val="10pt"/>
          <w:sz w:val="28"/>
          <w:szCs w:val="28"/>
        </w:rPr>
        <w:t>Схема сборки кабельной распределительной сети.</w:t>
      </w:r>
    </w:p>
    <w:p w:rsidR="00982233" w:rsidRDefault="00982233" w:rsidP="00EF6D51">
      <w:pPr>
        <w:pStyle w:val="afffc"/>
        <w:numPr>
          <w:ilvl w:val="0"/>
          <w:numId w:val="58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8518D2">
        <w:rPr>
          <w:rStyle w:val="10pt"/>
          <w:sz w:val="28"/>
          <w:szCs w:val="28"/>
        </w:rPr>
        <w:t>орядок запуска электростанции.</w:t>
      </w:r>
    </w:p>
    <w:p w:rsidR="00982233" w:rsidRDefault="00982233" w:rsidP="00EF6D51">
      <w:pPr>
        <w:pStyle w:val="afffc"/>
        <w:numPr>
          <w:ilvl w:val="0"/>
          <w:numId w:val="58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8518D2">
        <w:rPr>
          <w:rStyle w:val="10pt"/>
          <w:sz w:val="28"/>
          <w:szCs w:val="28"/>
        </w:rPr>
        <w:t>беспечение электробезопасности при работе с электростанцией и электрическим инструментом.</w:t>
      </w:r>
    </w:p>
    <w:p w:rsidR="00982233" w:rsidRDefault="00982233" w:rsidP="00EF6D51">
      <w:pPr>
        <w:pStyle w:val="afffc"/>
        <w:numPr>
          <w:ilvl w:val="0"/>
          <w:numId w:val="58"/>
        </w:numPr>
        <w:ind w:left="0" w:firstLine="0"/>
        <w:jc w:val="both"/>
        <w:rPr>
          <w:rStyle w:val="10pt"/>
          <w:sz w:val="28"/>
          <w:szCs w:val="28"/>
        </w:rPr>
      </w:pPr>
      <w:r w:rsidRPr="008518D2">
        <w:rPr>
          <w:rStyle w:val="10pt"/>
          <w:sz w:val="28"/>
          <w:szCs w:val="28"/>
        </w:rPr>
        <w:t>Схема арматуры кабельной, ее назначение и технические характеристики</w:t>
      </w:r>
      <w:r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58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8518D2">
        <w:rPr>
          <w:rStyle w:val="10pt"/>
          <w:sz w:val="28"/>
          <w:szCs w:val="28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8518D2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 w:rsidRPr="008518D2">
        <w:rPr>
          <w:rStyle w:val="10pt"/>
          <w:b/>
          <w:sz w:val="28"/>
          <w:szCs w:val="28"/>
        </w:rPr>
        <w:t>Контрольные вопросы</w:t>
      </w:r>
    </w:p>
    <w:p w:rsidR="00982233" w:rsidRDefault="00982233" w:rsidP="00EF6D51">
      <w:pPr>
        <w:pStyle w:val="afffc"/>
        <w:numPr>
          <w:ilvl w:val="0"/>
          <w:numId w:val="59"/>
        </w:numPr>
        <w:ind w:left="0" w:firstLine="0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Как запустить электростанцию А</w:t>
      </w:r>
      <w:r w:rsidRPr="008518D2">
        <w:rPr>
          <w:rStyle w:val="10pt"/>
          <w:sz w:val="28"/>
          <w:szCs w:val="28"/>
        </w:rPr>
        <w:t>Б?</w:t>
      </w:r>
    </w:p>
    <w:p w:rsidR="00982233" w:rsidRDefault="00982233" w:rsidP="00EF6D51">
      <w:pPr>
        <w:pStyle w:val="afffc"/>
        <w:numPr>
          <w:ilvl w:val="0"/>
          <w:numId w:val="59"/>
        </w:numPr>
        <w:ind w:left="0" w:firstLine="0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Н</w:t>
      </w:r>
      <w:r w:rsidRPr="008518D2">
        <w:rPr>
          <w:rStyle w:val="10pt"/>
          <w:sz w:val="28"/>
          <w:szCs w:val="28"/>
        </w:rPr>
        <w:t>азовите последовательность сборки электропроводящей сети.</w:t>
      </w:r>
    </w:p>
    <w:p w:rsidR="00982233" w:rsidRDefault="00982233" w:rsidP="00EF6D51">
      <w:pPr>
        <w:pStyle w:val="afffc"/>
        <w:numPr>
          <w:ilvl w:val="0"/>
          <w:numId w:val="59"/>
        </w:numPr>
        <w:ind w:left="0" w:firstLine="0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8518D2">
        <w:rPr>
          <w:rStyle w:val="10pt"/>
          <w:sz w:val="28"/>
          <w:szCs w:val="28"/>
        </w:rPr>
        <w:t>ак осуществляе</w:t>
      </w:r>
      <w:r>
        <w:rPr>
          <w:rStyle w:val="10pt"/>
          <w:sz w:val="28"/>
          <w:szCs w:val="28"/>
        </w:rPr>
        <w:t xml:space="preserve">тся заземление </w:t>
      </w:r>
      <w:proofErr w:type="gramStart"/>
      <w:r>
        <w:rPr>
          <w:rStyle w:val="10pt"/>
          <w:sz w:val="28"/>
          <w:szCs w:val="28"/>
        </w:rPr>
        <w:t>электрического</w:t>
      </w:r>
      <w:proofErr w:type="gramEnd"/>
      <w:r>
        <w:rPr>
          <w:rStyle w:val="10pt"/>
          <w:sz w:val="28"/>
          <w:szCs w:val="28"/>
        </w:rPr>
        <w:t xml:space="preserve"> МПИ</w:t>
      </w:r>
      <w:r w:rsidRPr="008518D2">
        <w:rPr>
          <w:rStyle w:val="10pt"/>
          <w:sz w:val="28"/>
          <w:szCs w:val="28"/>
        </w:rPr>
        <w:t>?</w:t>
      </w:r>
    </w:p>
    <w:p w:rsidR="00982233" w:rsidRDefault="00982233" w:rsidP="00EF6D51">
      <w:pPr>
        <w:pStyle w:val="afffc"/>
        <w:numPr>
          <w:ilvl w:val="0"/>
          <w:numId w:val="59"/>
        </w:numPr>
        <w:ind w:left="0" w:firstLine="0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8518D2">
        <w:rPr>
          <w:rStyle w:val="10pt"/>
          <w:sz w:val="28"/>
          <w:szCs w:val="28"/>
        </w:rPr>
        <w:t>ак проверить сопротивл</w:t>
      </w:r>
      <w:r>
        <w:rPr>
          <w:rStyle w:val="10pt"/>
          <w:sz w:val="28"/>
          <w:szCs w:val="28"/>
        </w:rPr>
        <w:t xml:space="preserve">ение изоляции </w:t>
      </w:r>
      <w:proofErr w:type="gramStart"/>
      <w:r>
        <w:rPr>
          <w:rStyle w:val="10pt"/>
          <w:sz w:val="28"/>
          <w:szCs w:val="28"/>
        </w:rPr>
        <w:t>электрического</w:t>
      </w:r>
      <w:proofErr w:type="gramEnd"/>
      <w:r>
        <w:rPr>
          <w:rStyle w:val="10pt"/>
          <w:sz w:val="28"/>
          <w:szCs w:val="28"/>
        </w:rPr>
        <w:t xml:space="preserve"> МПИ</w:t>
      </w:r>
      <w:r w:rsidRPr="008518D2">
        <w:rPr>
          <w:rStyle w:val="10pt"/>
          <w:sz w:val="28"/>
          <w:szCs w:val="28"/>
        </w:rPr>
        <w:t>?</w:t>
      </w:r>
    </w:p>
    <w:p w:rsidR="00982233" w:rsidRDefault="00982233" w:rsidP="00EF6D51">
      <w:pPr>
        <w:pStyle w:val="afffc"/>
        <w:numPr>
          <w:ilvl w:val="0"/>
          <w:numId w:val="59"/>
        </w:numPr>
        <w:ind w:left="0" w:firstLine="0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8518D2">
        <w:rPr>
          <w:rStyle w:val="10pt"/>
          <w:sz w:val="28"/>
          <w:szCs w:val="28"/>
        </w:rPr>
        <w:t>ак остановить электростанцию в штатной и аварийной ситуациях?</w:t>
      </w:r>
    </w:p>
    <w:p w:rsidR="00982233" w:rsidRPr="008518D2" w:rsidRDefault="00982233" w:rsidP="00EF6D51">
      <w:pPr>
        <w:pStyle w:val="afffc"/>
        <w:numPr>
          <w:ilvl w:val="0"/>
          <w:numId w:val="59"/>
        </w:numPr>
        <w:ind w:left="0" w:firstLine="0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8518D2">
        <w:rPr>
          <w:rStyle w:val="10pt"/>
          <w:sz w:val="28"/>
          <w:szCs w:val="28"/>
        </w:rPr>
        <w:t>о каким приборам контролируется работа электростанции?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</w:p>
    <w:p w:rsidR="00982233" w:rsidRDefault="00982233" w:rsidP="00982233">
      <w:pPr>
        <w:spacing w:after="200" w:line="276" w:lineRule="auto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br w:type="page"/>
      </w:r>
    </w:p>
    <w:p w:rsidR="00982233" w:rsidRPr="00816719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lastRenderedPageBreak/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  <w:r>
        <w:rPr>
          <w:rStyle w:val="10pt"/>
          <w:b/>
          <w:sz w:val="28"/>
          <w:szCs w:val="28"/>
        </w:rPr>
        <w:tab/>
      </w:r>
    </w:p>
    <w:p w:rsidR="00982233" w:rsidRPr="00816719" w:rsidRDefault="00982233" w:rsidP="00982233">
      <w:pPr>
        <w:pStyle w:val="afffc"/>
        <w:rPr>
          <w:rStyle w:val="10pt"/>
          <w:b/>
          <w:sz w:val="28"/>
          <w:szCs w:val="28"/>
        </w:rPr>
      </w:pPr>
      <w:r w:rsidRPr="00816719">
        <w:rPr>
          <w:rStyle w:val="10pt"/>
          <w:b/>
          <w:sz w:val="28"/>
          <w:szCs w:val="28"/>
        </w:rPr>
        <w:t>Тема 3.2. Средства малой меха</w:t>
      </w:r>
      <w:r w:rsidRPr="00816719">
        <w:rPr>
          <w:rStyle w:val="10pt"/>
          <w:b/>
          <w:sz w:val="28"/>
          <w:szCs w:val="28"/>
        </w:rPr>
        <w:softHyphen/>
        <w:t>низации в путевом хозяйстве</w:t>
      </w:r>
    </w:p>
    <w:p w:rsidR="00982233" w:rsidRPr="00816719" w:rsidRDefault="00982233" w:rsidP="00982233">
      <w:pPr>
        <w:pStyle w:val="afffc"/>
        <w:rPr>
          <w:rFonts w:eastAsia="Calibri"/>
          <w:sz w:val="28"/>
          <w:szCs w:val="28"/>
        </w:rPr>
      </w:pPr>
      <w:r w:rsidRPr="00816719">
        <w:rPr>
          <w:rStyle w:val="10pt"/>
          <w:rFonts w:eastAsia="Calibri"/>
          <w:sz w:val="28"/>
          <w:szCs w:val="28"/>
        </w:rPr>
        <w:t>3.2.1 Гидравлический путевой инструмент</w:t>
      </w:r>
      <w:r w:rsidRPr="00816719">
        <w:rPr>
          <w:rFonts w:eastAsia="Calibri"/>
          <w:sz w:val="28"/>
          <w:szCs w:val="28"/>
        </w:rPr>
        <w:t xml:space="preserve"> </w:t>
      </w:r>
    </w:p>
    <w:p w:rsidR="00982233" w:rsidRPr="005A35B2" w:rsidRDefault="00982233" w:rsidP="00982233">
      <w:pPr>
        <w:pStyle w:val="afffc"/>
        <w:rPr>
          <w:b/>
          <w:sz w:val="28"/>
          <w:szCs w:val="28"/>
        </w:rPr>
      </w:pPr>
      <w:r w:rsidRPr="005A35B2">
        <w:rPr>
          <w:b/>
          <w:sz w:val="28"/>
          <w:szCs w:val="28"/>
        </w:rPr>
        <w:t xml:space="preserve">Лабораторное занятие № </w:t>
      </w:r>
      <w:r>
        <w:rPr>
          <w:b/>
          <w:sz w:val="28"/>
          <w:szCs w:val="28"/>
        </w:rPr>
        <w:t>7</w:t>
      </w:r>
    </w:p>
    <w:p w:rsidR="00982233" w:rsidRPr="00FF49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b/>
          <w:sz w:val="28"/>
          <w:szCs w:val="28"/>
        </w:rPr>
        <w:t>Тема</w:t>
      </w:r>
      <w:proofErr w:type="gramStart"/>
      <w:r w:rsidRPr="00FF496A">
        <w:rPr>
          <w:sz w:val="28"/>
          <w:szCs w:val="28"/>
        </w:rPr>
        <w:t>:</w:t>
      </w:r>
      <w:r w:rsidRPr="00C34C2D">
        <w:rPr>
          <w:rStyle w:val="FontStyle47"/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 </w:t>
      </w:r>
      <w:r w:rsidRPr="00C34C2D">
        <w:rPr>
          <w:sz w:val="28"/>
          <w:szCs w:val="28"/>
        </w:rPr>
        <w:t xml:space="preserve">Использование приемов работы с гидравлическими домкратами, рихтовщиками и </w:t>
      </w:r>
      <w:proofErr w:type="spellStart"/>
      <w:r w:rsidRPr="00C34C2D">
        <w:rPr>
          <w:sz w:val="28"/>
          <w:szCs w:val="28"/>
        </w:rPr>
        <w:t>разгонщиками</w:t>
      </w:r>
      <w:proofErr w:type="spellEnd"/>
      <w:r w:rsidRPr="00C34C2D">
        <w:rPr>
          <w:sz w:val="28"/>
          <w:szCs w:val="28"/>
        </w:rPr>
        <w:t>, возможные неисправности и способы их устранения</w:t>
      </w:r>
      <w:r w:rsidRPr="00C34C2D">
        <w:rPr>
          <w:rStyle w:val="10pt"/>
          <w:sz w:val="28"/>
          <w:szCs w:val="28"/>
        </w:rPr>
        <w:t>»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rStyle w:val="10pt"/>
          <w:b/>
          <w:sz w:val="28"/>
          <w:szCs w:val="28"/>
        </w:rPr>
        <w:t>Цель</w:t>
      </w:r>
      <w:r w:rsidRPr="00FF496A">
        <w:rPr>
          <w:rStyle w:val="10pt"/>
          <w:sz w:val="28"/>
          <w:szCs w:val="28"/>
        </w:rPr>
        <w:t xml:space="preserve">: </w:t>
      </w:r>
      <w:r>
        <w:rPr>
          <w:rStyle w:val="10pt"/>
          <w:sz w:val="28"/>
          <w:szCs w:val="28"/>
        </w:rPr>
        <w:t>П</w:t>
      </w:r>
      <w:r w:rsidRPr="00C34C2D">
        <w:rPr>
          <w:rStyle w:val="10pt"/>
          <w:sz w:val="28"/>
          <w:szCs w:val="28"/>
        </w:rPr>
        <w:t>рактически ознакомиться с устройством и принципом работы гидравлического путевого инструмента, получить умения по подготовке его к работе и работы с ним.</w:t>
      </w:r>
    </w:p>
    <w:p w:rsidR="00982233" w:rsidRPr="00C34C2D" w:rsidRDefault="00982233" w:rsidP="00982233">
      <w:pPr>
        <w:pStyle w:val="afffc"/>
        <w:jc w:val="both"/>
        <w:rPr>
          <w:b/>
          <w:sz w:val="28"/>
          <w:szCs w:val="28"/>
          <w:lang w:eastAsia="ru-RU"/>
        </w:rPr>
      </w:pPr>
      <w:r w:rsidRPr="00C34C2D">
        <w:rPr>
          <w:b/>
          <w:sz w:val="28"/>
          <w:szCs w:val="28"/>
          <w:lang w:eastAsia="ru-RU"/>
        </w:rPr>
        <w:t>Оборудование:</w:t>
      </w:r>
    </w:p>
    <w:p w:rsidR="00982233" w:rsidRDefault="00982233" w:rsidP="00EF6D51">
      <w:pPr>
        <w:pStyle w:val="afffc"/>
        <w:numPr>
          <w:ilvl w:val="0"/>
          <w:numId w:val="60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C34C2D">
        <w:rPr>
          <w:sz w:val="28"/>
          <w:szCs w:val="28"/>
          <w:lang w:eastAsia="ru-RU"/>
        </w:rPr>
        <w:t xml:space="preserve">идравлические путевые домкраты типа </w:t>
      </w:r>
      <w:r>
        <w:rPr>
          <w:sz w:val="28"/>
          <w:szCs w:val="28"/>
          <w:lang w:eastAsia="ru-RU"/>
        </w:rPr>
        <w:t>ПДР</w:t>
      </w:r>
      <w:r w:rsidRPr="00C34C2D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ДПГ.</w:t>
      </w:r>
    </w:p>
    <w:p w:rsidR="00982233" w:rsidRDefault="00982233" w:rsidP="00EF6D51">
      <w:pPr>
        <w:pStyle w:val="afffc"/>
        <w:numPr>
          <w:ilvl w:val="0"/>
          <w:numId w:val="60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Гидравлический рихтовщик ГР 12Б.</w:t>
      </w:r>
    </w:p>
    <w:p w:rsidR="00982233" w:rsidRDefault="00982233" w:rsidP="00EF6D51">
      <w:pPr>
        <w:pStyle w:val="afffc"/>
        <w:numPr>
          <w:ilvl w:val="0"/>
          <w:numId w:val="60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C34C2D">
        <w:rPr>
          <w:sz w:val="28"/>
          <w:szCs w:val="28"/>
          <w:lang w:eastAsia="ru-RU"/>
        </w:rPr>
        <w:t>нструмент, принадлежности и эксплуатационные материалы.</w:t>
      </w:r>
    </w:p>
    <w:p w:rsidR="00982233" w:rsidRDefault="00982233" w:rsidP="00EF6D51">
      <w:pPr>
        <w:pStyle w:val="afffc"/>
        <w:numPr>
          <w:ilvl w:val="0"/>
          <w:numId w:val="60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C34C2D">
        <w:rPr>
          <w:sz w:val="28"/>
          <w:szCs w:val="28"/>
          <w:lang w:eastAsia="ru-RU"/>
        </w:rPr>
        <w:t>нструкции по устройству и эксплуатации.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</w:p>
    <w:p w:rsidR="00982233" w:rsidRPr="00C34C2D" w:rsidRDefault="00982233" w:rsidP="00982233">
      <w:pPr>
        <w:pStyle w:val="afffc"/>
        <w:jc w:val="center"/>
        <w:rPr>
          <w:b/>
          <w:sz w:val="28"/>
          <w:szCs w:val="28"/>
          <w:lang w:eastAsia="ru-RU"/>
        </w:rPr>
      </w:pPr>
      <w:r w:rsidRPr="00C34C2D">
        <w:rPr>
          <w:b/>
          <w:sz w:val="28"/>
          <w:szCs w:val="28"/>
          <w:lang w:eastAsia="ru-RU"/>
        </w:rPr>
        <w:t>Порядок выполнения работы.</w:t>
      </w:r>
    </w:p>
    <w:p w:rsidR="00982233" w:rsidRDefault="00982233" w:rsidP="00EF6D51">
      <w:pPr>
        <w:pStyle w:val="afffc"/>
        <w:numPr>
          <w:ilvl w:val="0"/>
          <w:numId w:val="61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C34C2D">
        <w:rPr>
          <w:sz w:val="28"/>
          <w:szCs w:val="28"/>
          <w:lang w:eastAsia="ru-RU"/>
        </w:rPr>
        <w:t>рактически ознакомиться с устройством и принципом раб</w:t>
      </w:r>
      <w:r>
        <w:rPr>
          <w:sz w:val="28"/>
          <w:szCs w:val="28"/>
          <w:lang w:eastAsia="ru-RU"/>
        </w:rPr>
        <w:t>оты ги</w:t>
      </w:r>
      <w:r w:rsidRPr="00C34C2D">
        <w:rPr>
          <w:sz w:val="28"/>
          <w:szCs w:val="28"/>
          <w:lang w:eastAsia="ru-RU"/>
        </w:rPr>
        <w:t>дравлических домкратов и рихтовщиков.</w:t>
      </w:r>
    </w:p>
    <w:p w:rsidR="00982233" w:rsidRDefault="00982233" w:rsidP="00EF6D51">
      <w:pPr>
        <w:pStyle w:val="afffc"/>
        <w:numPr>
          <w:ilvl w:val="0"/>
          <w:numId w:val="61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C34C2D">
        <w:rPr>
          <w:sz w:val="28"/>
          <w:szCs w:val="28"/>
          <w:lang w:eastAsia="ru-RU"/>
        </w:rPr>
        <w:t>одготовить инструмент к работе.</w:t>
      </w:r>
    </w:p>
    <w:p w:rsidR="00982233" w:rsidRDefault="00982233" w:rsidP="00EF6D51">
      <w:pPr>
        <w:pStyle w:val="afffc"/>
        <w:numPr>
          <w:ilvl w:val="0"/>
          <w:numId w:val="61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C34C2D">
        <w:rPr>
          <w:sz w:val="28"/>
          <w:szCs w:val="28"/>
          <w:lang w:eastAsia="ru-RU"/>
        </w:rPr>
        <w:t>ыполнить рабочие операции.</w:t>
      </w:r>
    </w:p>
    <w:p w:rsidR="00982233" w:rsidRDefault="00982233" w:rsidP="00EF6D51">
      <w:pPr>
        <w:pStyle w:val="afffc"/>
        <w:numPr>
          <w:ilvl w:val="0"/>
          <w:numId w:val="61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C34C2D">
        <w:rPr>
          <w:sz w:val="28"/>
          <w:szCs w:val="28"/>
          <w:lang w:eastAsia="ru-RU"/>
        </w:rPr>
        <w:t>ыполнить ежедневное техническое обслуживание, выявленные неисправности устранить.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>О</w:t>
      </w:r>
      <w:r w:rsidRPr="00C34C2D">
        <w:rPr>
          <w:sz w:val="28"/>
          <w:szCs w:val="28"/>
          <w:lang w:eastAsia="ru-RU"/>
        </w:rPr>
        <w:t xml:space="preserve">знакомление с устройством и </w:t>
      </w:r>
      <w:r>
        <w:rPr>
          <w:sz w:val="28"/>
          <w:szCs w:val="28"/>
          <w:lang w:eastAsia="ru-RU"/>
        </w:rPr>
        <w:t xml:space="preserve">принципом работы рекомендуется </w:t>
      </w:r>
      <w:r w:rsidRPr="00C34C2D">
        <w:rPr>
          <w:sz w:val="28"/>
          <w:szCs w:val="28"/>
          <w:lang w:eastAsia="ru-RU"/>
        </w:rPr>
        <w:t>проводить на натурных образцах, при этом ознакомиться: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>— с устройством и принципом дей</w:t>
      </w:r>
      <w:r>
        <w:rPr>
          <w:sz w:val="28"/>
          <w:szCs w:val="28"/>
          <w:lang w:eastAsia="ru-RU"/>
        </w:rPr>
        <w:t xml:space="preserve">ствия привода ручного </w:t>
      </w:r>
      <w:proofErr w:type="spellStart"/>
      <w:r>
        <w:rPr>
          <w:sz w:val="28"/>
          <w:szCs w:val="28"/>
          <w:lang w:eastAsia="ru-RU"/>
        </w:rPr>
        <w:t>двухплун</w:t>
      </w:r>
      <w:r w:rsidRPr="00C34C2D">
        <w:rPr>
          <w:sz w:val="28"/>
          <w:szCs w:val="28"/>
          <w:lang w:eastAsia="ru-RU"/>
        </w:rPr>
        <w:t>жерного</w:t>
      </w:r>
      <w:proofErr w:type="spellEnd"/>
      <w:r w:rsidRPr="00C34C2D">
        <w:rPr>
          <w:sz w:val="28"/>
          <w:szCs w:val="28"/>
          <w:lang w:eastAsia="ru-RU"/>
        </w:rPr>
        <w:t xml:space="preserve"> насоса;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>— с устройством и принципом д</w:t>
      </w:r>
      <w:r>
        <w:rPr>
          <w:sz w:val="28"/>
          <w:szCs w:val="28"/>
          <w:lang w:eastAsia="ru-RU"/>
        </w:rPr>
        <w:t>ействия шариковых клапанов кла</w:t>
      </w:r>
      <w:r w:rsidRPr="00C34C2D">
        <w:rPr>
          <w:sz w:val="28"/>
          <w:szCs w:val="28"/>
          <w:lang w:eastAsia="ru-RU"/>
        </w:rPr>
        <w:t>панной коробки;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 xml:space="preserve">— с устройством для перевода инструмента в рабочий и </w:t>
      </w:r>
      <w:r>
        <w:rPr>
          <w:sz w:val="28"/>
          <w:szCs w:val="28"/>
          <w:lang w:eastAsia="ru-RU"/>
        </w:rPr>
        <w:t xml:space="preserve">холостой </w:t>
      </w:r>
      <w:r w:rsidRPr="00C34C2D">
        <w:rPr>
          <w:sz w:val="28"/>
          <w:szCs w:val="28"/>
          <w:lang w:eastAsia="ru-RU"/>
        </w:rPr>
        <w:t>режимы;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>— с устройством рабочего цилиндр</w:t>
      </w:r>
      <w:r>
        <w:rPr>
          <w:sz w:val="28"/>
          <w:szCs w:val="28"/>
          <w:lang w:eastAsia="ru-RU"/>
        </w:rPr>
        <w:t>а и его грузозахватными устрой</w:t>
      </w:r>
      <w:r w:rsidRPr="00C34C2D">
        <w:rPr>
          <w:sz w:val="28"/>
          <w:szCs w:val="28"/>
          <w:lang w:eastAsia="ru-RU"/>
        </w:rPr>
        <w:t>ствами;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>— с устройством и принципом рабо</w:t>
      </w:r>
      <w:r>
        <w:rPr>
          <w:sz w:val="28"/>
          <w:szCs w:val="28"/>
          <w:lang w:eastAsia="ru-RU"/>
        </w:rPr>
        <w:t xml:space="preserve">ты плунжерного гидравлического </w:t>
      </w:r>
      <w:r w:rsidRPr="00C34C2D">
        <w:rPr>
          <w:sz w:val="28"/>
          <w:szCs w:val="28"/>
          <w:lang w:eastAsia="ru-RU"/>
        </w:rPr>
        <w:t>насоса;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 xml:space="preserve">— с устройством и принципом работы сошника </w:t>
      </w:r>
      <w:proofErr w:type="spellStart"/>
      <w:r w:rsidRPr="00C34C2D">
        <w:rPr>
          <w:sz w:val="28"/>
          <w:szCs w:val="28"/>
          <w:lang w:eastAsia="ru-RU"/>
        </w:rPr>
        <w:t>гидрорихтовщика</w:t>
      </w:r>
      <w:proofErr w:type="spellEnd"/>
      <w:r w:rsidRPr="00C34C2D">
        <w:rPr>
          <w:sz w:val="28"/>
          <w:szCs w:val="28"/>
          <w:lang w:eastAsia="ru-RU"/>
        </w:rPr>
        <w:t>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  <w:t>П</w:t>
      </w:r>
      <w:r w:rsidRPr="00C34C2D">
        <w:rPr>
          <w:sz w:val="28"/>
          <w:szCs w:val="28"/>
          <w:lang w:eastAsia="ru-RU"/>
        </w:rPr>
        <w:t>одготовка к работе: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>—  проверить и при  необходимости п</w:t>
      </w:r>
      <w:r>
        <w:rPr>
          <w:sz w:val="28"/>
          <w:szCs w:val="28"/>
          <w:lang w:eastAsia="ru-RU"/>
        </w:rPr>
        <w:t xml:space="preserve">одтянуть резьбовые  и  другие </w:t>
      </w:r>
      <w:r w:rsidRPr="00C34C2D">
        <w:rPr>
          <w:sz w:val="28"/>
          <w:szCs w:val="28"/>
          <w:lang w:eastAsia="ru-RU"/>
        </w:rPr>
        <w:t xml:space="preserve">соединения (особенно при наличии следов </w:t>
      </w:r>
      <w:proofErr w:type="spellStart"/>
      <w:r w:rsidRPr="00C34C2D">
        <w:rPr>
          <w:sz w:val="28"/>
          <w:szCs w:val="28"/>
          <w:lang w:eastAsia="ru-RU"/>
        </w:rPr>
        <w:t>подтекания</w:t>
      </w:r>
      <w:proofErr w:type="spellEnd"/>
      <w:r w:rsidRPr="00C34C2D">
        <w:rPr>
          <w:sz w:val="28"/>
          <w:szCs w:val="28"/>
          <w:lang w:eastAsia="ru-RU"/>
        </w:rPr>
        <w:t xml:space="preserve"> масла);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 xml:space="preserve">— проверить наличие масла и его </w:t>
      </w:r>
      <w:r>
        <w:rPr>
          <w:sz w:val="28"/>
          <w:szCs w:val="28"/>
          <w:lang w:eastAsia="ru-RU"/>
        </w:rPr>
        <w:t xml:space="preserve">уровень (контроль уровня масла </w:t>
      </w:r>
      <w:r w:rsidRPr="00C34C2D">
        <w:rPr>
          <w:sz w:val="28"/>
          <w:szCs w:val="28"/>
          <w:lang w:eastAsia="ru-RU"/>
        </w:rPr>
        <w:t>проверяется по указаниям инструкции);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 xml:space="preserve">— проверить плавность хода рукояток управления, </w:t>
      </w:r>
      <w:r>
        <w:rPr>
          <w:sz w:val="28"/>
          <w:szCs w:val="28"/>
          <w:lang w:eastAsia="ru-RU"/>
        </w:rPr>
        <w:t>поворота подъ</w:t>
      </w:r>
      <w:r w:rsidRPr="00C34C2D">
        <w:rPr>
          <w:sz w:val="28"/>
          <w:szCs w:val="28"/>
          <w:lang w:eastAsia="ru-RU"/>
        </w:rPr>
        <w:t>емных лап, рычагов, зажимов и т.п.;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 xml:space="preserve">— опробовать работу домкрата и </w:t>
      </w:r>
      <w:proofErr w:type="spellStart"/>
      <w:r w:rsidRPr="00C34C2D">
        <w:rPr>
          <w:sz w:val="28"/>
          <w:szCs w:val="28"/>
          <w:lang w:eastAsia="ru-RU"/>
        </w:rPr>
        <w:t>рихт</w:t>
      </w:r>
      <w:r>
        <w:rPr>
          <w:sz w:val="28"/>
          <w:szCs w:val="28"/>
          <w:lang w:eastAsia="ru-RU"/>
        </w:rPr>
        <w:t>овочного</w:t>
      </w:r>
      <w:proofErr w:type="spellEnd"/>
      <w:r>
        <w:rPr>
          <w:sz w:val="28"/>
          <w:szCs w:val="28"/>
          <w:lang w:eastAsia="ru-RU"/>
        </w:rPr>
        <w:t xml:space="preserve"> прибора без нагрузки, </w:t>
      </w:r>
      <w:r w:rsidRPr="00C34C2D">
        <w:rPr>
          <w:sz w:val="28"/>
          <w:szCs w:val="28"/>
          <w:lang w:eastAsia="ru-RU"/>
        </w:rPr>
        <w:t>для чего при закрытом перепускном кл</w:t>
      </w:r>
      <w:r>
        <w:rPr>
          <w:sz w:val="28"/>
          <w:szCs w:val="28"/>
          <w:lang w:eastAsia="ru-RU"/>
        </w:rPr>
        <w:t xml:space="preserve">апане качанием рукоятки насоса </w:t>
      </w:r>
      <w:r w:rsidRPr="00C34C2D">
        <w:rPr>
          <w:sz w:val="28"/>
          <w:szCs w:val="28"/>
          <w:lang w:eastAsia="ru-RU"/>
        </w:rPr>
        <w:t xml:space="preserve">поднять </w:t>
      </w:r>
      <w:r w:rsidRPr="00C34C2D">
        <w:rPr>
          <w:sz w:val="28"/>
          <w:szCs w:val="28"/>
          <w:lang w:eastAsia="ru-RU"/>
        </w:rPr>
        <w:lastRenderedPageBreak/>
        <w:t>(переместить) цилиндр в рабо</w:t>
      </w:r>
      <w:r>
        <w:rPr>
          <w:sz w:val="28"/>
          <w:szCs w:val="28"/>
          <w:lang w:eastAsia="ru-RU"/>
        </w:rPr>
        <w:t>чее положение, затем при откры</w:t>
      </w:r>
      <w:r w:rsidRPr="00C34C2D">
        <w:rPr>
          <w:sz w:val="28"/>
          <w:szCs w:val="28"/>
          <w:lang w:eastAsia="ru-RU"/>
        </w:rPr>
        <w:t>том перепускном клапане опустить его в исходное положение.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  <w:t>В</w:t>
      </w:r>
      <w:r w:rsidRPr="00C34C2D">
        <w:rPr>
          <w:sz w:val="28"/>
          <w:szCs w:val="28"/>
          <w:lang w:eastAsia="ru-RU"/>
        </w:rPr>
        <w:t>ыполнение рабочих операций.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Г</w:t>
      </w:r>
      <w:r w:rsidRPr="00C34C2D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дравлические  домкраты  типа  ПГ</w:t>
      </w:r>
      <w:r w:rsidRPr="00C34C2D">
        <w:rPr>
          <w:sz w:val="28"/>
          <w:szCs w:val="28"/>
          <w:lang w:eastAsia="ru-RU"/>
        </w:rPr>
        <w:t xml:space="preserve">  1</w:t>
      </w:r>
      <w:r>
        <w:rPr>
          <w:sz w:val="28"/>
          <w:szCs w:val="28"/>
          <w:lang w:eastAsia="ru-RU"/>
        </w:rPr>
        <w:t xml:space="preserve">0-200,  дп10  [1,  рис.  16.5, </w:t>
      </w:r>
      <w:r w:rsidRPr="00C34C2D">
        <w:rPr>
          <w:sz w:val="28"/>
          <w:szCs w:val="28"/>
          <w:lang w:eastAsia="ru-RU"/>
        </w:rPr>
        <w:t>16.10]: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 xml:space="preserve">— основание </w:t>
      </w:r>
      <w:proofErr w:type="spellStart"/>
      <w:r w:rsidRPr="00C34C2D">
        <w:rPr>
          <w:sz w:val="28"/>
          <w:szCs w:val="28"/>
          <w:lang w:eastAsia="ru-RU"/>
        </w:rPr>
        <w:t>гидродомкрата</w:t>
      </w:r>
      <w:proofErr w:type="spellEnd"/>
      <w:r w:rsidRPr="00C34C2D">
        <w:rPr>
          <w:sz w:val="28"/>
          <w:szCs w:val="28"/>
          <w:lang w:eastAsia="ru-RU"/>
        </w:rPr>
        <w:t xml:space="preserve"> (опо</w:t>
      </w:r>
      <w:r>
        <w:rPr>
          <w:sz w:val="28"/>
          <w:szCs w:val="28"/>
          <w:lang w:eastAsia="ru-RU"/>
        </w:rPr>
        <w:t>рную плиту) установить в шпаль</w:t>
      </w:r>
      <w:r w:rsidRPr="00C34C2D">
        <w:rPr>
          <w:sz w:val="28"/>
          <w:szCs w:val="28"/>
          <w:lang w:eastAsia="ru-RU"/>
        </w:rPr>
        <w:t>ный ящик на выровненный балласт так, чтобы цилиндр (шток) домкрата располагался вертикально, а кромка подошвы рельса — над подъемным элементом (лап</w:t>
      </w:r>
      <w:r>
        <w:rPr>
          <w:sz w:val="28"/>
          <w:szCs w:val="28"/>
          <w:lang w:eastAsia="ru-RU"/>
        </w:rPr>
        <w:t>ой, опорной поверхностью цилинд</w:t>
      </w:r>
      <w:r w:rsidRPr="00C34C2D">
        <w:rPr>
          <w:sz w:val="28"/>
          <w:szCs w:val="28"/>
          <w:lang w:eastAsia="ru-RU"/>
        </w:rPr>
        <w:t>ра, штока и т.д.) или в специальной прорези как можно ближе к «телу» домкрата (не далее, чем на 5 мм); выра</w:t>
      </w:r>
      <w:r>
        <w:rPr>
          <w:sz w:val="28"/>
          <w:szCs w:val="28"/>
          <w:lang w:eastAsia="ru-RU"/>
        </w:rPr>
        <w:t>внивание балласта между шпа</w:t>
      </w:r>
      <w:r w:rsidRPr="00C34C2D">
        <w:rPr>
          <w:sz w:val="28"/>
          <w:szCs w:val="28"/>
          <w:lang w:eastAsia="ru-RU"/>
        </w:rPr>
        <w:t>лами производится съемной рукояткой, имеющей специальную лапу, или другим инструментом;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>— закрыть перепускной клапан вращением рукоятки 11;</w:t>
      </w:r>
    </w:p>
    <w:p w:rsidR="00982233" w:rsidRPr="00C34C2D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 xml:space="preserve">— </w:t>
      </w:r>
      <w:proofErr w:type="spellStart"/>
      <w:r w:rsidRPr="00C34C2D">
        <w:rPr>
          <w:sz w:val="28"/>
          <w:szCs w:val="28"/>
          <w:lang w:eastAsia="ru-RU"/>
        </w:rPr>
        <w:t>качательными</w:t>
      </w:r>
      <w:proofErr w:type="spellEnd"/>
      <w:r w:rsidRPr="00C34C2D">
        <w:rPr>
          <w:sz w:val="28"/>
          <w:szCs w:val="28"/>
          <w:lang w:eastAsia="ru-RU"/>
        </w:rPr>
        <w:t xml:space="preserve"> движениями </w:t>
      </w:r>
      <w:r>
        <w:rPr>
          <w:sz w:val="28"/>
          <w:szCs w:val="28"/>
          <w:lang w:eastAsia="ru-RU"/>
        </w:rPr>
        <w:t>рукоятки произвести подъем рель</w:t>
      </w:r>
      <w:r w:rsidRPr="00C34C2D">
        <w:rPr>
          <w:sz w:val="28"/>
          <w:szCs w:val="28"/>
          <w:lang w:eastAsia="ru-RU"/>
        </w:rPr>
        <w:t xml:space="preserve">са </w:t>
      </w:r>
      <w:proofErr w:type="gramStart"/>
      <w:r w:rsidRPr="00C34C2D">
        <w:rPr>
          <w:sz w:val="28"/>
          <w:szCs w:val="28"/>
          <w:lang w:eastAsia="ru-RU"/>
        </w:rPr>
        <w:t>на</w:t>
      </w:r>
      <w:proofErr w:type="gramEnd"/>
      <w:r w:rsidRPr="00C34C2D">
        <w:rPr>
          <w:sz w:val="28"/>
          <w:szCs w:val="28"/>
          <w:lang w:eastAsia="ru-RU"/>
        </w:rPr>
        <w:t xml:space="preserve"> 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 w:rsidRPr="00C34C2D">
        <w:rPr>
          <w:sz w:val="28"/>
          <w:szCs w:val="28"/>
          <w:lang w:eastAsia="ru-RU"/>
        </w:rPr>
        <w:t>заданную высоту;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>— зафиксировать положение поднятого груза;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>— открыть перепускной клапан и, н</w:t>
      </w:r>
      <w:r>
        <w:rPr>
          <w:sz w:val="28"/>
          <w:szCs w:val="28"/>
          <w:lang w:eastAsia="ru-RU"/>
        </w:rPr>
        <w:t>адавливая на ручку 10, возвра</w:t>
      </w:r>
      <w:r w:rsidRPr="00C34C2D">
        <w:rPr>
          <w:sz w:val="28"/>
          <w:szCs w:val="28"/>
          <w:lang w:eastAsia="ru-RU"/>
        </w:rPr>
        <w:t>тить цилиндр в исходное положение;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>— снять домкрат с помощью ручки 10.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Гидравлический рихтовщик ГР </w:t>
      </w:r>
      <w:r w:rsidRPr="00C34C2D">
        <w:rPr>
          <w:sz w:val="28"/>
          <w:szCs w:val="28"/>
          <w:lang w:eastAsia="ru-RU"/>
        </w:rPr>
        <w:t>12Б [1, рис. 16.14]: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>— установить рихтовщик у рихтуемого рельс</w:t>
      </w:r>
      <w:r>
        <w:rPr>
          <w:sz w:val="28"/>
          <w:szCs w:val="28"/>
          <w:lang w:eastAsia="ru-RU"/>
        </w:rPr>
        <w:t>а (со стороны, противо</w:t>
      </w:r>
      <w:r w:rsidRPr="00C34C2D">
        <w:rPr>
          <w:sz w:val="28"/>
          <w:szCs w:val="28"/>
          <w:lang w:eastAsia="ru-RU"/>
        </w:rPr>
        <w:t>положной направлению требуемой сдвиж</w:t>
      </w:r>
      <w:r>
        <w:rPr>
          <w:sz w:val="28"/>
          <w:szCs w:val="28"/>
          <w:lang w:eastAsia="ru-RU"/>
        </w:rPr>
        <w:t xml:space="preserve">ки) так, чтобы сошник 9 и </w:t>
      </w:r>
      <w:proofErr w:type="spellStart"/>
      <w:r>
        <w:rPr>
          <w:sz w:val="28"/>
          <w:szCs w:val="28"/>
          <w:lang w:eastAsia="ru-RU"/>
        </w:rPr>
        <w:t>двух</w:t>
      </w:r>
      <w:r w:rsidRPr="00C34C2D">
        <w:rPr>
          <w:sz w:val="28"/>
          <w:szCs w:val="28"/>
          <w:lang w:eastAsia="ru-RU"/>
        </w:rPr>
        <w:t>шарнирное</w:t>
      </w:r>
      <w:proofErr w:type="spellEnd"/>
      <w:r w:rsidRPr="00C34C2D">
        <w:rPr>
          <w:sz w:val="28"/>
          <w:szCs w:val="28"/>
          <w:lang w:eastAsia="ru-RU"/>
        </w:rPr>
        <w:t xml:space="preserve"> коромысло </w:t>
      </w:r>
      <w:r>
        <w:rPr>
          <w:sz w:val="28"/>
          <w:szCs w:val="28"/>
          <w:lang w:eastAsia="ru-RU"/>
        </w:rPr>
        <w:t>7 были расположены под его подо</w:t>
      </w:r>
      <w:r w:rsidRPr="00C34C2D">
        <w:rPr>
          <w:sz w:val="28"/>
          <w:szCs w:val="28"/>
          <w:lang w:eastAsia="ru-RU"/>
        </w:rPr>
        <w:t>швой;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 xml:space="preserve">— упорную гребенку подвести </w:t>
      </w:r>
      <w:proofErr w:type="gramStart"/>
      <w:r w:rsidRPr="00C34C2D">
        <w:rPr>
          <w:sz w:val="28"/>
          <w:szCs w:val="28"/>
          <w:lang w:eastAsia="ru-RU"/>
        </w:rPr>
        <w:t>под</w:t>
      </w:r>
      <w:r>
        <w:rPr>
          <w:sz w:val="28"/>
          <w:szCs w:val="28"/>
          <w:lang w:eastAsia="ru-RU"/>
        </w:rPr>
        <w:t xml:space="preserve"> подошву рельса одним из своих </w:t>
      </w:r>
      <w:r w:rsidRPr="00C34C2D">
        <w:rPr>
          <w:sz w:val="28"/>
          <w:szCs w:val="28"/>
          <w:lang w:eastAsia="ru-RU"/>
        </w:rPr>
        <w:t>выступов в зависимости от уровня балласта в шпальном ящике</w:t>
      </w:r>
      <w:proofErr w:type="gramEnd"/>
      <w:r w:rsidRPr="00C34C2D">
        <w:rPr>
          <w:sz w:val="28"/>
          <w:szCs w:val="28"/>
          <w:lang w:eastAsia="ru-RU"/>
        </w:rPr>
        <w:t>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>— закрыть перепускной клапан вращением рукоятки 10;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>—  покачиванием  съемной  рук</w:t>
      </w:r>
      <w:r>
        <w:rPr>
          <w:sz w:val="28"/>
          <w:szCs w:val="28"/>
          <w:lang w:eastAsia="ru-RU"/>
        </w:rPr>
        <w:t xml:space="preserve">оятью-кошкой  произвести  сдвижку </w:t>
      </w:r>
      <w:r w:rsidRPr="00C34C2D">
        <w:rPr>
          <w:sz w:val="28"/>
          <w:szCs w:val="28"/>
          <w:lang w:eastAsia="ru-RU"/>
        </w:rPr>
        <w:t>рельса путевой решетки на необходиму</w:t>
      </w:r>
      <w:r>
        <w:rPr>
          <w:sz w:val="28"/>
          <w:szCs w:val="28"/>
          <w:lang w:eastAsia="ru-RU"/>
        </w:rPr>
        <w:t xml:space="preserve">ю величину с запасом 1–2 мм на </w:t>
      </w:r>
      <w:proofErr w:type="gramStart"/>
      <w:r w:rsidRPr="00C34C2D">
        <w:rPr>
          <w:sz w:val="28"/>
          <w:szCs w:val="28"/>
          <w:lang w:eastAsia="ru-RU"/>
        </w:rPr>
        <w:t>упругое</w:t>
      </w:r>
      <w:proofErr w:type="gramEnd"/>
      <w:r w:rsidRPr="00C34C2D">
        <w:rPr>
          <w:sz w:val="28"/>
          <w:szCs w:val="28"/>
          <w:lang w:eastAsia="ru-RU"/>
        </w:rPr>
        <w:t xml:space="preserve"> </w:t>
      </w:r>
      <w:proofErr w:type="spellStart"/>
      <w:r w:rsidRPr="00C34C2D">
        <w:rPr>
          <w:sz w:val="28"/>
          <w:szCs w:val="28"/>
          <w:lang w:eastAsia="ru-RU"/>
        </w:rPr>
        <w:t>отжатие</w:t>
      </w:r>
      <w:proofErr w:type="spellEnd"/>
      <w:r w:rsidRPr="00C34C2D">
        <w:rPr>
          <w:sz w:val="28"/>
          <w:szCs w:val="28"/>
          <w:lang w:eastAsia="ru-RU"/>
        </w:rPr>
        <w:t>;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34C2D">
        <w:rPr>
          <w:sz w:val="28"/>
          <w:szCs w:val="28"/>
          <w:lang w:eastAsia="ru-RU"/>
        </w:rPr>
        <w:t xml:space="preserve">— возвратить рихтовщик в </w:t>
      </w:r>
      <w:r>
        <w:rPr>
          <w:sz w:val="28"/>
          <w:szCs w:val="28"/>
          <w:lang w:eastAsia="ru-RU"/>
        </w:rPr>
        <w:t xml:space="preserve">исходное положение, открыв перепускной </w:t>
      </w:r>
      <w:r w:rsidRPr="00C34C2D">
        <w:rPr>
          <w:sz w:val="28"/>
          <w:szCs w:val="28"/>
          <w:lang w:eastAsia="ru-RU"/>
        </w:rPr>
        <w:t>клапан вращением рукоятки 10.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Е</w:t>
      </w:r>
      <w:r w:rsidRPr="00C34C2D">
        <w:rPr>
          <w:sz w:val="28"/>
          <w:szCs w:val="28"/>
          <w:lang w:eastAsia="ru-RU"/>
        </w:rPr>
        <w:t>сли  поверхность  баллас</w:t>
      </w:r>
      <w:r>
        <w:rPr>
          <w:sz w:val="28"/>
          <w:szCs w:val="28"/>
          <w:lang w:eastAsia="ru-RU"/>
        </w:rPr>
        <w:t>тной  призмы  содержится  в  хорошем  со</w:t>
      </w:r>
      <w:r w:rsidRPr="00C34C2D">
        <w:rPr>
          <w:sz w:val="28"/>
          <w:szCs w:val="28"/>
          <w:lang w:eastAsia="ru-RU"/>
        </w:rPr>
        <w:t>стоянии, то для установк</w:t>
      </w:r>
      <w:r>
        <w:rPr>
          <w:sz w:val="28"/>
          <w:szCs w:val="28"/>
          <w:lang w:eastAsia="ru-RU"/>
        </w:rPr>
        <w:t>и рихтовщика не требуется выравнивать бал</w:t>
      </w:r>
      <w:r w:rsidRPr="00C34C2D">
        <w:rPr>
          <w:sz w:val="28"/>
          <w:szCs w:val="28"/>
          <w:lang w:eastAsia="ru-RU"/>
        </w:rPr>
        <w:t>ласт и удалять его из-по</w:t>
      </w:r>
      <w:r>
        <w:rPr>
          <w:sz w:val="28"/>
          <w:szCs w:val="28"/>
          <w:lang w:eastAsia="ru-RU"/>
        </w:rPr>
        <w:t xml:space="preserve">д рельса в шпальном ящике. При необходимости </w:t>
      </w:r>
      <w:r w:rsidRPr="00C34C2D">
        <w:rPr>
          <w:sz w:val="28"/>
          <w:szCs w:val="28"/>
          <w:lang w:eastAsia="ru-RU"/>
        </w:rPr>
        <w:t>балласт удал</w:t>
      </w:r>
      <w:r>
        <w:rPr>
          <w:sz w:val="28"/>
          <w:szCs w:val="28"/>
          <w:lang w:eastAsia="ru-RU"/>
        </w:rPr>
        <w:t>яют  или  выравнивают  рукоятью-кошкой.  Д</w:t>
      </w:r>
      <w:r w:rsidRPr="00C34C2D">
        <w:rPr>
          <w:sz w:val="28"/>
          <w:szCs w:val="28"/>
          <w:lang w:eastAsia="ru-RU"/>
        </w:rPr>
        <w:t>ля  увеличения</w:t>
      </w:r>
      <w:r>
        <w:rPr>
          <w:sz w:val="28"/>
          <w:szCs w:val="28"/>
          <w:lang w:eastAsia="ru-RU"/>
        </w:rPr>
        <w:t xml:space="preserve"> </w:t>
      </w:r>
      <w:r w:rsidRPr="00C34C2D">
        <w:rPr>
          <w:sz w:val="28"/>
          <w:szCs w:val="28"/>
          <w:lang w:eastAsia="ru-RU"/>
        </w:rPr>
        <w:t>устойчивос</w:t>
      </w:r>
      <w:r>
        <w:rPr>
          <w:sz w:val="28"/>
          <w:szCs w:val="28"/>
          <w:lang w:eastAsia="ru-RU"/>
        </w:rPr>
        <w:t>ти рихтовщика при работе на рыхлом щебне на сошник на</w:t>
      </w:r>
      <w:r w:rsidRPr="00C34C2D">
        <w:rPr>
          <w:sz w:val="28"/>
          <w:szCs w:val="28"/>
          <w:lang w:eastAsia="ru-RU"/>
        </w:rPr>
        <w:t>девают съемную прокладку.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Р</w:t>
      </w:r>
      <w:r w:rsidRPr="00845F71">
        <w:rPr>
          <w:sz w:val="28"/>
          <w:szCs w:val="28"/>
          <w:lang w:eastAsia="ru-RU"/>
        </w:rPr>
        <w:t>ихтовщик устанавливается и снимается с помощью ручек 15 и 19.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ab/>
        <w:t>В</w:t>
      </w:r>
      <w:r w:rsidRPr="00845F71">
        <w:rPr>
          <w:sz w:val="28"/>
          <w:szCs w:val="28"/>
          <w:lang w:eastAsia="ru-RU"/>
        </w:rPr>
        <w:t>озможные неисправности и спо</w:t>
      </w:r>
      <w:r>
        <w:rPr>
          <w:sz w:val="28"/>
          <w:szCs w:val="28"/>
          <w:lang w:eastAsia="ru-RU"/>
        </w:rPr>
        <w:t xml:space="preserve">собы их устранения приведены в </w:t>
      </w:r>
      <w:r w:rsidRPr="00845F71">
        <w:rPr>
          <w:sz w:val="28"/>
          <w:szCs w:val="28"/>
          <w:lang w:eastAsia="ru-RU"/>
        </w:rPr>
        <w:t>[1, табл. 16.13].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</w:p>
    <w:p w:rsidR="00982233" w:rsidRPr="00845F71" w:rsidRDefault="00982233" w:rsidP="00982233">
      <w:pPr>
        <w:pStyle w:val="afffc"/>
        <w:jc w:val="center"/>
        <w:rPr>
          <w:b/>
          <w:sz w:val="28"/>
          <w:szCs w:val="28"/>
          <w:lang w:eastAsia="ru-RU"/>
        </w:rPr>
      </w:pPr>
      <w:r w:rsidRPr="00845F71">
        <w:rPr>
          <w:b/>
          <w:sz w:val="28"/>
          <w:szCs w:val="28"/>
          <w:lang w:eastAsia="ru-RU"/>
        </w:rPr>
        <w:t>Содержание отчёта</w:t>
      </w:r>
    </w:p>
    <w:p w:rsidR="00982233" w:rsidRDefault="00982233" w:rsidP="00EF6D51">
      <w:pPr>
        <w:pStyle w:val="afffc"/>
        <w:numPr>
          <w:ilvl w:val="0"/>
          <w:numId w:val="62"/>
        </w:numPr>
        <w:ind w:left="0" w:firstLine="0"/>
        <w:jc w:val="both"/>
        <w:rPr>
          <w:sz w:val="28"/>
          <w:szCs w:val="28"/>
          <w:lang w:eastAsia="ru-RU"/>
        </w:rPr>
      </w:pPr>
      <w:r w:rsidRPr="00845F71">
        <w:rPr>
          <w:sz w:val="28"/>
          <w:szCs w:val="28"/>
          <w:lang w:eastAsia="ru-RU"/>
        </w:rPr>
        <w:t>Схема  гидравлического  домкрата с  обозначением  основных ча</w:t>
      </w:r>
      <w:r>
        <w:rPr>
          <w:sz w:val="28"/>
          <w:szCs w:val="28"/>
          <w:lang w:eastAsia="ru-RU"/>
        </w:rPr>
        <w:t>стей.</w:t>
      </w:r>
    </w:p>
    <w:p w:rsidR="00982233" w:rsidRDefault="00982233" w:rsidP="00EF6D51">
      <w:pPr>
        <w:pStyle w:val="afffc"/>
        <w:numPr>
          <w:ilvl w:val="0"/>
          <w:numId w:val="62"/>
        </w:numPr>
        <w:ind w:left="0" w:firstLine="0"/>
        <w:jc w:val="both"/>
        <w:rPr>
          <w:sz w:val="28"/>
          <w:szCs w:val="28"/>
          <w:lang w:eastAsia="ru-RU"/>
        </w:rPr>
      </w:pPr>
      <w:r w:rsidRPr="00845F71">
        <w:rPr>
          <w:sz w:val="28"/>
          <w:szCs w:val="28"/>
          <w:lang w:eastAsia="ru-RU"/>
        </w:rPr>
        <w:t>Схема гидравлического рихтовщи</w:t>
      </w:r>
      <w:r>
        <w:rPr>
          <w:sz w:val="28"/>
          <w:szCs w:val="28"/>
          <w:lang w:eastAsia="ru-RU"/>
        </w:rPr>
        <w:t>ка ГР 12Б с обозначением основ</w:t>
      </w:r>
      <w:r w:rsidRPr="00845F71">
        <w:rPr>
          <w:sz w:val="28"/>
          <w:szCs w:val="28"/>
          <w:lang w:eastAsia="ru-RU"/>
        </w:rPr>
        <w:t>ных частей.</w:t>
      </w:r>
    </w:p>
    <w:p w:rsidR="00982233" w:rsidRDefault="00982233" w:rsidP="00EF6D51">
      <w:pPr>
        <w:pStyle w:val="afffc"/>
        <w:numPr>
          <w:ilvl w:val="0"/>
          <w:numId w:val="62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Pr="00845F71">
        <w:rPr>
          <w:sz w:val="28"/>
          <w:szCs w:val="28"/>
          <w:lang w:eastAsia="ru-RU"/>
        </w:rPr>
        <w:t>ехнические характеристики.</w:t>
      </w:r>
    </w:p>
    <w:p w:rsidR="00982233" w:rsidRDefault="00982233" w:rsidP="00EF6D51">
      <w:pPr>
        <w:pStyle w:val="afffc"/>
        <w:numPr>
          <w:ilvl w:val="0"/>
          <w:numId w:val="62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Pr="00845F71">
        <w:rPr>
          <w:sz w:val="28"/>
          <w:szCs w:val="28"/>
          <w:lang w:eastAsia="ru-RU"/>
        </w:rPr>
        <w:t>орядок подготовки инструмента к работе и выполнение рабочих</w:t>
      </w:r>
      <w:r>
        <w:rPr>
          <w:sz w:val="28"/>
          <w:szCs w:val="28"/>
          <w:lang w:eastAsia="ru-RU"/>
        </w:rPr>
        <w:t xml:space="preserve"> </w:t>
      </w:r>
      <w:r w:rsidRPr="00845F71">
        <w:rPr>
          <w:sz w:val="28"/>
          <w:szCs w:val="28"/>
          <w:lang w:eastAsia="ru-RU"/>
        </w:rPr>
        <w:t>операций.</w:t>
      </w:r>
    </w:p>
    <w:p w:rsidR="00982233" w:rsidRDefault="00982233" w:rsidP="00EF6D51">
      <w:pPr>
        <w:pStyle w:val="afffc"/>
        <w:numPr>
          <w:ilvl w:val="0"/>
          <w:numId w:val="62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845F71">
        <w:rPr>
          <w:sz w:val="28"/>
          <w:szCs w:val="28"/>
          <w:lang w:eastAsia="ru-RU"/>
        </w:rPr>
        <w:t>ыявленные неисправности и способы их устранения.</w:t>
      </w:r>
    </w:p>
    <w:p w:rsidR="00982233" w:rsidRDefault="00982233" w:rsidP="00EF6D51">
      <w:pPr>
        <w:pStyle w:val="afffc"/>
        <w:numPr>
          <w:ilvl w:val="0"/>
          <w:numId w:val="62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845F71">
        <w:rPr>
          <w:sz w:val="28"/>
          <w:szCs w:val="28"/>
          <w:lang w:eastAsia="ru-RU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sz w:val="28"/>
          <w:szCs w:val="28"/>
          <w:lang w:eastAsia="ru-RU"/>
        </w:rPr>
      </w:pPr>
    </w:p>
    <w:p w:rsidR="00982233" w:rsidRPr="00845F71" w:rsidRDefault="00982233" w:rsidP="00982233">
      <w:pPr>
        <w:pStyle w:val="afffc"/>
        <w:jc w:val="center"/>
        <w:rPr>
          <w:b/>
          <w:sz w:val="28"/>
          <w:szCs w:val="28"/>
          <w:lang w:eastAsia="ru-RU"/>
        </w:rPr>
      </w:pPr>
      <w:r w:rsidRPr="00845F71">
        <w:rPr>
          <w:b/>
          <w:sz w:val="28"/>
          <w:szCs w:val="28"/>
          <w:lang w:eastAsia="ru-RU"/>
        </w:rPr>
        <w:t>Контрольные вопросы</w:t>
      </w:r>
    </w:p>
    <w:p w:rsidR="00982233" w:rsidRDefault="00982233" w:rsidP="00EF6D51">
      <w:pPr>
        <w:pStyle w:val="afffc"/>
        <w:numPr>
          <w:ilvl w:val="0"/>
          <w:numId w:val="63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845F71">
        <w:rPr>
          <w:sz w:val="28"/>
          <w:szCs w:val="28"/>
          <w:lang w:eastAsia="ru-RU"/>
        </w:rPr>
        <w:t>зложите  устройство  гидравлической  системы  гидравлических домкратов и рихтовщиков.</w:t>
      </w:r>
    </w:p>
    <w:p w:rsidR="00982233" w:rsidRDefault="00982233" w:rsidP="00EF6D51">
      <w:pPr>
        <w:pStyle w:val="afffc"/>
        <w:numPr>
          <w:ilvl w:val="0"/>
          <w:numId w:val="63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45F71">
        <w:rPr>
          <w:sz w:val="28"/>
          <w:szCs w:val="28"/>
          <w:lang w:eastAsia="ru-RU"/>
        </w:rPr>
        <w:t>ак производится перевод гидравлических домкратов и рихтовщиков в рабочее положение?</w:t>
      </w:r>
    </w:p>
    <w:p w:rsidR="00982233" w:rsidRDefault="00982233" w:rsidP="00EF6D51">
      <w:pPr>
        <w:pStyle w:val="afffc"/>
        <w:numPr>
          <w:ilvl w:val="0"/>
          <w:numId w:val="63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45F71">
        <w:rPr>
          <w:sz w:val="28"/>
          <w:szCs w:val="28"/>
          <w:lang w:eastAsia="ru-RU"/>
        </w:rPr>
        <w:t>акие конструкции домкратов применяются в путевом хозяйстве?</w:t>
      </w:r>
    </w:p>
    <w:p w:rsidR="00982233" w:rsidRDefault="00982233" w:rsidP="00EF6D51">
      <w:pPr>
        <w:pStyle w:val="afffc"/>
        <w:numPr>
          <w:ilvl w:val="0"/>
          <w:numId w:val="63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45F71">
        <w:rPr>
          <w:sz w:val="28"/>
          <w:szCs w:val="28"/>
          <w:lang w:eastAsia="ru-RU"/>
        </w:rPr>
        <w:t>ак осуществляется защита гидравлических домкратов от перегруза?</w:t>
      </w:r>
    </w:p>
    <w:p w:rsidR="00982233" w:rsidRDefault="00982233" w:rsidP="00EF6D51">
      <w:pPr>
        <w:pStyle w:val="afffc"/>
        <w:numPr>
          <w:ilvl w:val="0"/>
          <w:numId w:val="63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845F71">
        <w:rPr>
          <w:sz w:val="28"/>
          <w:szCs w:val="28"/>
          <w:lang w:eastAsia="ru-RU"/>
        </w:rPr>
        <w:t>а каком физическом законе основана работа гидравлического путевого инструмента?</w:t>
      </w:r>
    </w:p>
    <w:p w:rsidR="00982233" w:rsidRDefault="00982233" w:rsidP="00EF6D51">
      <w:pPr>
        <w:pStyle w:val="afffc"/>
        <w:numPr>
          <w:ilvl w:val="0"/>
          <w:numId w:val="63"/>
        </w:numPr>
        <w:ind w:left="0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45F71">
        <w:rPr>
          <w:sz w:val="28"/>
          <w:szCs w:val="28"/>
          <w:lang w:eastAsia="ru-RU"/>
        </w:rPr>
        <w:t>акую роль выполняет сошник при работе гидравлического рихтовщика?</w:t>
      </w:r>
    </w:p>
    <w:p w:rsidR="00982233" w:rsidRDefault="00982233" w:rsidP="00982233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982233" w:rsidRPr="00816719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lastRenderedPageBreak/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  <w:r>
        <w:rPr>
          <w:rStyle w:val="10pt"/>
          <w:b/>
          <w:sz w:val="28"/>
          <w:szCs w:val="28"/>
        </w:rPr>
        <w:tab/>
      </w:r>
    </w:p>
    <w:p w:rsidR="00982233" w:rsidRPr="00816719" w:rsidRDefault="00982233" w:rsidP="00982233">
      <w:pPr>
        <w:pStyle w:val="afffc"/>
        <w:rPr>
          <w:rStyle w:val="10pt"/>
          <w:b/>
          <w:sz w:val="28"/>
          <w:szCs w:val="28"/>
        </w:rPr>
      </w:pPr>
      <w:r w:rsidRPr="00816719">
        <w:rPr>
          <w:rStyle w:val="10pt"/>
          <w:b/>
          <w:sz w:val="28"/>
          <w:szCs w:val="28"/>
        </w:rPr>
        <w:t>Тема 3.2. Средства малой меха</w:t>
      </w:r>
      <w:r w:rsidRPr="00816719">
        <w:rPr>
          <w:rStyle w:val="10pt"/>
          <w:b/>
          <w:sz w:val="28"/>
          <w:szCs w:val="28"/>
        </w:rPr>
        <w:softHyphen/>
        <w:t>низации в путевом хозяйстве</w:t>
      </w:r>
    </w:p>
    <w:p w:rsidR="00982233" w:rsidRPr="00816719" w:rsidRDefault="00982233" w:rsidP="00982233">
      <w:pPr>
        <w:pStyle w:val="afffc"/>
        <w:rPr>
          <w:rFonts w:eastAsia="Calibri"/>
          <w:sz w:val="28"/>
          <w:szCs w:val="28"/>
        </w:rPr>
      </w:pPr>
      <w:r w:rsidRPr="00816719">
        <w:rPr>
          <w:rStyle w:val="10pt"/>
          <w:rFonts w:eastAsia="Calibri"/>
          <w:sz w:val="28"/>
          <w:szCs w:val="28"/>
        </w:rPr>
        <w:t>3.2.1 Гидравлический путевой инструмент</w:t>
      </w:r>
      <w:r w:rsidRPr="00816719">
        <w:rPr>
          <w:rFonts w:eastAsia="Calibri"/>
          <w:sz w:val="28"/>
          <w:szCs w:val="28"/>
        </w:rPr>
        <w:t xml:space="preserve"> </w:t>
      </w:r>
    </w:p>
    <w:p w:rsidR="00982233" w:rsidRPr="005A35B2" w:rsidRDefault="00982233" w:rsidP="00982233">
      <w:pPr>
        <w:pStyle w:val="afffc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5A35B2">
        <w:rPr>
          <w:b/>
          <w:sz w:val="28"/>
          <w:szCs w:val="28"/>
        </w:rPr>
        <w:t xml:space="preserve">абораторное занятие № </w:t>
      </w:r>
      <w:r>
        <w:rPr>
          <w:b/>
          <w:sz w:val="28"/>
          <w:szCs w:val="28"/>
        </w:rPr>
        <w:t>8</w:t>
      </w:r>
    </w:p>
    <w:p w:rsidR="00982233" w:rsidRPr="00FF496A" w:rsidRDefault="00982233" w:rsidP="00982233">
      <w:pPr>
        <w:pStyle w:val="afffc"/>
        <w:jc w:val="both"/>
        <w:rPr>
          <w:rStyle w:val="10pt"/>
          <w:sz w:val="28"/>
          <w:szCs w:val="28"/>
        </w:rPr>
      </w:pPr>
      <w:proofErr w:type="spellStart"/>
      <w:r w:rsidRPr="00FF496A">
        <w:rPr>
          <w:b/>
          <w:sz w:val="28"/>
          <w:szCs w:val="28"/>
        </w:rPr>
        <w:t>Тема</w:t>
      </w:r>
      <w:proofErr w:type="gramStart"/>
      <w:r w:rsidRPr="00FF496A">
        <w:rPr>
          <w:sz w:val="28"/>
          <w:szCs w:val="28"/>
        </w:rPr>
        <w:t>:</w:t>
      </w:r>
      <w:r w:rsidRPr="00C34C2D">
        <w:rPr>
          <w:rStyle w:val="FontStyle47"/>
          <w:sz w:val="28"/>
          <w:szCs w:val="28"/>
        </w:rPr>
        <w:t>«</w:t>
      </w:r>
      <w:proofErr w:type="gramEnd"/>
      <w:r w:rsidRPr="00F8699A">
        <w:rPr>
          <w:rStyle w:val="10pt"/>
          <w:sz w:val="28"/>
          <w:szCs w:val="28"/>
        </w:rPr>
        <w:t>Исследование</w:t>
      </w:r>
      <w:proofErr w:type="spellEnd"/>
      <w:r w:rsidRPr="00F8699A">
        <w:rPr>
          <w:rStyle w:val="10pt"/>
          <w:sz w:val="28"/>
          <w:szCs w:val="28"/>
        </w:rPr>
        <w:t xml:space="preserve"> приемов подгото</w:t>
      </w:r>
      <w:r>
        <w:rPr>
          <w:rStyle w:val="10pt"/>
          <w:sz w:val="28"/>
          <w:szCs w:val="28"/>
        </w:rPr>
        <w:t xml:space="preserve">вки к работе и работа моторного </w:t>
      </w:r>
      <w:r w:rsidRPr="00F8699A">
        <w:rPr>
          <w:rStyle w:val="10pt"/>
          <w:sz w:val="28"/>
          <w:szCs w:val="28"/>
        </w:rPr>
        <w:t>рихтовщика РГУ-1. Возмож</w:t>
      </w:r>
      <w:r w:rsidRPr="00F8699A">
        <w:rPr>
          <w:rStyle w:val="10pt"/>
          <w:sz w:val="28"/>
          <w:szCs w:val="28"/>
        </w:rPr>
        <w:softHyphen/>
        <w:t>ные неисправности и способы их устранения»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rStyle w:val="10pt"/>
          <w:b/>
          <w:sz w:val="28"/>
          <w:szCs w:val="28"/>
        </w:rPr>
        <w:t>Цель</w:t>
      </w:r>
      <w:r w:rsidRPr="00FF496A">
        <w:rPr>
          <w:rStyle w:val="10pt"/>
          <w:sz w:val="28"/>
          <w:szCs w:val="28"/>
        </w:rPr>
        <w:t xml:space="preserve">: </w:t>
      </w:r>
      <w:r>
        <w:rPr>
          <w:rStyle w:val="10pt"/>
          <w:sz w:val="28"/>
          <w:szCs w:val="28"/>
        </w:rPr>
        <w:t>П</w:t>
      </w:r>
      <w:r w:rsidRPr="00F8699A">
        <w:rPr>
          <w:rStyle w:val="10pt"/>
          <w:sz w:val="28"/>
          <w:szCs w:val="28"/>
        </w:rPr>
        <w:t xml:space="preserve">рактически ознакомиться с устройством и принципом работы </w:t>
      </w:r>
      <w:r>
        <w:rPr>
          <w:rStyle w:val="10pt"/>
          <w:sz w:val="28"/>
          <w:szCs w:val="28"/>
        </w:rPr>
        <w:t>моторного рихтовщика РГ</w:t>
      </w:r>
      <w:r w:rsidRPr="00F8699A">
        <w:rPr>
          <w:rStyle w:val="10pt"/>
          <w:sz w:val="28"/>
          <w:szCs w:val="28"/>
        </w:rPr>
        <w:t>У 1, получить умения по подготовке его к работе и работы с ним.</w:t>
      </w:r>
    </w:p>
    <w:p w:rsidR="00982233" w:rsidRPr="00F8699A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F8699A">
        <w:rPr>
          <w:rStyle w:val="10pt"/>
          <w:b/>
          <w:sz w:val="28"/>
          <w:szCs w:val="28"/>
        </w:rPr>
        <w:t>Оборудование:</w:t>
      </w:r>
    </w:p>
    <w:p w:rsidR="00982233" w:rsidRDefault="00982233" w:rsidP="00EF6D51">
      <w:pPr>
        <w:pStyle w:val="afffc"/>
        <w:numPr>
          <w:ilvl w:val="0"/>
          <w:numId w:val="6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Моторный рихтовщик РГ</w:t>
      </w:r>
      <w:r w:rsidRPr="00F8699A">
        <w:rPr>
          <w:rStyle w:val="10pt"/>
          <w:sz w:val="28"/>
          <w:szCs w:val="28"/>
        </w:rPr>
        <w:t>У 1.</w:t>
      </w:r>
    </w:p>
    <w:p w:rsidR="00982233" w:rsidRDefault="00982233" w:rsidP="00EF6D51">
      <w:pPr>
        <w:pStyle w:val="afffc"/>
        <w:numPr>
          <w:ilvl w:val="0"/>
          <w:numId w:val="6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F8699A">
        <w:rPr>
          <w:rStyle w:val="10pt"/>
          <w:sz w:val="28"/>
          <w:szCs w:val="28"/>
        </w:rPr>
        <w:t>нструмент, принадлежности и эксплуатационные материалы.</w:t>
      </w:r>
    </w:p>
    <w:p w:rsidR="00982233" w:rsidRDefault="00982233" w:rsidP="00EF6D51">
      <w:pPr>
        <w:pStyle w:val="afffc"/>
        <w:numPr>
          <w:ilvl w:val="0"/>
          <w:numId w:val="6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F8699A">
        <w:rPr>
          <w:rStyle w:val="10pt"/>
          <w:sz w:val="28"/>
          <w:szCs w:val="28"/>
        </w:rPr>
        <w:t>нструкция по устройству и эксплуатации.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F8699A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 w:rsidRPr="00F8699A">
        <w:rPr>
          <w:rStyle w:val="10pt"/>
          <w:b/>
          <w:sz w:val="28"/>
          <w:szCs w:val="28"/>
        </w:rPr>
        <w:t>Порядок выполнения работы</w:t>
      </w:r>
    </w:p>
    <w:p w:rsidR="00982233" w:rsidRDefault="00982233" w:rsidP="00EF6D51">
      <w:pPr>
        <w:pStyle w:val="afffc"/>
        <w:numPr>
          <w:ilvl w:val="0"/>
          <w:numId w:val="6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F8699A">
        <w:rPr>
          <w:rStyle w:val="10pt"/>
          <w:sz w:val="28"/>
          <w:szCs w:val="28"/>
        </w:rPr>
        <w:t>рактически ознакомиться с устройством и принципом работы мо</w:t>
      </w:r>
      <w:r>
        <w:rPr>
          <w:rStyle w:val="10pt"/>
          <w:sz w:val="28"/>
          <w:szCs w:val="28"/>
        </w:rPr>
        <w:t>торного рихтовщика РГУ</w:t>
      </w:r>
      <w:r w:rsidRPr="00F8699A">
        <w:rPr>
          <w:rStyle w:val="10pt"/>
          <w:sz w:val="28"/>
          <w:szCs w:val="28"/>
        </w:rPr>
        <w:t xml:space="preserve"> 1.</w:t>
      </w:r>
    </w:p>
    <w:p w:rsidR="00982233" w:rsidRDefault="00982233" w:rsidP="00EF6D51">
      <w:pPr>
        <w:pStyle w:val="afffc"/>
        <w:numPr>
          <w:ilvl w:val="0"/>
          <w:numId w:val="6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F8699A">
        <w:rPr>
          <w:rStyle w:val="10pt"/>
          <w:sz w:val="28"/>
          <w:szCs w:val="28"/>
        </w:rPr>
        <w:t>одготовить инструмент к работе.</w:t>
      </w:r>
    </w:p>
    <w:p w:rsidR="00982233" w:rsidRDefault="00982233" w:rsidP="00EF6D51">
      <w:pPr>
        <w:pStyle w:val="afffc"/>
        <w:numPr>
          <w:ilvl w:val="0"/>
          <w:numId w:val="6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F8699A">
        <w:rPr>
          <w:rStyle w:val="10pt"/>
          <w:sz w:val="28"/>
          <w:szCs w:val="28"/>
        </w:rPr>
        <w:t>ыполнить рабочие операции.</w:t>
      </w:r>
    </w:p>
    <w:p w:rsidR="00982233" w:rsidRDefault="00982233" w:rsidP="00EF6D51">
      <w:pPr>
        <w:pStyle w:val="afffc"/>
        <w:numPr>
          <w:ilvl w:val="0"/>
          <w:numId w:val="6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F8699A">
        <w:rPr>
          <w:rStyle w:val="10pt"/>
          <w:sz w:val="28"/>
          <w:szCs w:val="28"/>
        </w:rPr>
        <w:t>ыполнить ежедневное техническое  обслуживание,  выявленные неисправности устранить.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1.</w:t>
      </w:r>
      <w:r>
        <w:rPr>
          <w:rStyle w:val="10pt"/>
          <w:sz w:val="28"/>
          <w:szCs w:val="28"/>
        </w:rPr>
        <w:tab/>
        <w:t>О</w:t>
      </w:r>
      <w:r w:rsidRPr="00F8699A">
        <w:rPr>
          <w:rStyle w:val="10pt"/>
          <w:sz w:val="28"/>
          <w:szCs w:val="28"/>
        </w:rPr>
        <w:t xml:space="preserve">знакомление с устройством и </w:t>
      </w:r>
      <w:r>
        <w:rPr>
          <w:rStyle w:val="10pt"/>
          <w:sz w:val="28"/>
          <w:szCs w:val="28"/>
        </w:rPr>
        <w:t xml:space="preserve">принципом работы рекомендуется </w:t>
      </w:r>
      <w:r w:rsidRPr="00F8699A">
        <w:rPr>
          <w:rStyle w:val="10pt"/>
          <w:sz w:val="28"/>
          <w:szCs w:val="28"/>
        </w:rPr>
        <w:t>проводить на натурном образце, при этом ознакомиться: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>— с устройством и принципом действия насосной станции;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>— с устройством и принципом действия исполнительных органов;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 xml:space="preserve">— с устройством спускного </w:t>
      </w:r>
      <w:proofErr w:type="spellStart"/>
      <w:r w:rsidRPr="00F8699A">
        <w:rPr>
          <w:rStyle w:val="10pt"/>
          <w:sz w:val="28"/>
          <w:szCs w:val="28"/>
        </w:rPr>
        <w:t>шарик</w:t>
      </w:r>
      <w:r>
        <w:rPr>
          <w:rStyle w:val="10pt"/>
          <w:sz w:val="28"/>
          <w:szCs w:val="28"/>
        </w:rPr>
        <w:t>ого</w:t>
      </w:r>
      <w:proofErr w:type="spellEnd"/>
      <w:r>
        <w:rPr>
          <w:rStyle w:val="10pt"/>
          <w:sz w:val="28"/>
          <w:szCs w:val="28"/>
        </w:rPr>
        <w:t xml:space="preserve"> клапана и рукоятью управле</w:t>
      </w:r>
      <w:r w:rsidRPr="00F8699A">
        <w:rPr>
          <w:rStyle w:val="10pt"/>
          <w:sz w:val="28"/>
          <w:szCs w:val="28"/>
        </w:rPr>
        <w:t>ния им.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2.</w:t>
      </w:r>
      <w:r>
        <w:rPr>
          <w:rStyle w:val="10pt"/>
          <w:sz w:val="28"/>
          <w:szCs w:val="28"/>
        </w:rPr>
        <w:tab/>
        <w:t>П</w:t>
      </w:r>
      <w:r w:rsidRPr="00F8699A">
        <w:rPr>
          <w:rStyle w:val="10pt"/>
          <w:sz w:val="28"/>
          <w:szCs w:val="28"/>
        </w:rPr>
        <w:t>одготовка к работе: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>— установить насосную станцию на</w:t>
      </w:r>
      <w:r>
        <w:rPr>
          <w:rStyle w:val="10pt"/>
          <w:sz w:val="28"/>
          <w:szCs w:val="28"/>
        </w:rPr>
        <w:t xml:space="preserve"> месте работ, передвигая на ро</w:t>
      </w:r>
      <w:r w:rsidRPr="00F8699A">
        <w:rPr>
          <w:rStyle w:val="10pt"/>
          <w:sz w:val="28"/>
          <w:szCs w:val="28"/>
        </w:rPr>
        <w:t>ликах 2 по одному рельсу [1, рис. 16.16, 16.17], зафиксиро</w:t>
      </w:r>
      <w:r>
        <w:rPr>
          <w:rStyle w:val="10pt"/>
          <w:sz w:val="28"/>
          <w:szCs w:val="28"/>
        </w:rPr>
        <w:t xml:space="preserve">вать откидной </w:t>
      </w:r>
      <w:r w:rsidRPr="00F8699A">
        <w:rPr>
          <w:rStyle w:val="10pt"/>
          <w:sz w:val="28"/>
          <w:szCs w:val="28"/>
        </w:rPr>
        <w:t>опорой;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 xml:space="preserve">—  проверить  рихтовщик  внешним </w:t>
      </w:r>
      <w:r>
        <w:rPr>
          <w:rStyle w:val="10pt"/>
          <w:sz w:val="28"/>
          <w:szCs w:val="28"/>
        </w:rPr>
        <w:t xml:space="preserve"> осмотром,  при  необходимости </w:t>
      </w:r>
      <w:r w:rsidRPr="00F8699A">
        <w:rPr>
          <w:rStyle w:val="10pt"/>
          <w:sz w:val="28"/>
          <w:szCs w:val="28"/>
        </w:rPr>
        <w:t>подтянуть резьбовые и фланцевые соед</w:t>
      </w:r>
      <w:r>
        <w:rPr>
          <w:rStyle w:val="10pt"/>
          <w:sz w:val="28"/>
          <w:szCs w:val="28"/>
        </w:rPr>
        <w:t xml:space="preserve">инения, при наличии </w:t>
      </w:r>
      <w:proofErr w:type="spellStart"/>
      <w:r>
        <w:rPr>
          <w:rStyle w:val="10pt"/>
          <w:sz w:val="28"/>
          <w:szCs w:val="28"/>
        </w:rPr>
        <w:t>подтекания</w:t>
      </w:r>
      <w:proofErr w:type="spellEnd"/>
      <w:r>
        <w:rPr>
          <w:rStyle w:val="10pt"/>
          <w:sz w:val="28"/>
          <w:szCs w:val="28"/>
        </w:rPr>
        <w:t xml:space="preserve"> </w:t>
      </w:r>
      <w:r w:rsidRPr="00F8699A">
        <w:rPr>
          <w:rStyle w:val="10pt"/>
          <w:sz w:val="28"/>
          <w:szCs w:val="28"/>
        </w:rPr>
        <w:t>масла устранить причину;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>— проверить наличие масла в масляном баке, при необходимости долить;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>— проверить наличие топлива в топ</w:t>
      </w:r>
      <w:r>
        <w:rPr>
          <w:rStyle w:val="10pt"/>
          <w:sz w:val="28"/>
          <w:szCs w:val="28"/>
        </w:rPr>
        <w:t xml:space="preserve">ливном баке, при необходимости </w:t>
      </w:r>
      <w:r w:rsidRPr="00F8699A">
        <w:rPr>
          <w:rStyle w:val="10pt"/>
          <w:sz w:val="28"/>
          <w:szCs w:val="28"/>
        </w:rPr>
        <w:t>дозаправить с учетом смазки двигателя</w:t>
      </w:r>
      <w:r>
        <w:rPr>
          <w:rStyle w:val="10pt"/>
          <w:sz w:val="28"/>
          <w:szCs w:val="28"/>
        </w:rPr>
        <w:t xml:space="preserve"> (смесь бензина с моторным мас</w:t>
      </w:r>
      <w:r w:rsidRPr="00F8699A">
        <w:rPr>
          <w:rStyle w:val="10pt"/>
          <w:sz w:val="28"/>
          <w:szCs w:val="28"/>
        </w:rPr>
        <w:t>лом в пропорции 15:1 по объему);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 xml:space="preserve">— подготовку к работе </w:t>
      </w:r>
      <w:proofErr w:type="gramStart"/>
      <w:r w:rsidRPr="00F8699A">
        <w:rPr>
          <w:rStyle w:val="10pt"/>
          <w:sz w:val="28"/>
          <w:szCs w:val="28"/>
        </w:rPr>
        <w:t>приводног</w:t>
      </w:r>
      <w:r>
        <w:rPr>
          <w:rStyle w:val="10pt"/>
          <w:sz w:val="28"/>
          <w:szCs w:val="28"/>
        </w:rPr>
        <w:t>о</w:t>
      </w:r>
      <w:proofErr w:type="gramEnd"/>
      <w:r>
        <w:rPr>
          <w:rStyle w:val="10pt"/>
          <w:sz w:val="28"/>
          <w:szCs w:val="28"/>
        </w:rPr>
        <w:t xml:space="preserve"> ДВС произвести по инструкции </w:t>
      </w:r>
      <w:r w:rsidRPr="00F8699A">
        <w:rPr>
          <w:rStyle w:val="10pt"/>
          <w:sz w:val="28"/>
          <w:szCs w:val="28"/>
        </w:rPr>
        <w:t>(лабораторная работа № 4);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 xml:space="preserve">— рукоятью 7 стартера запустить </w:t>
      </w:r>
      <w:r>
        <w:rPr>
          <w:rStyle w:val="10pt"/>
          <w:sz w:val="28"/>
          <w:szCs w:val="28"/>
        </w:rPr>
        <w:t>ДВС, проверить его работу на обо</w:t>
      </w:r>
      <w:r w:rsidRPr="00F8699A">
        <w:rPr>
          <w:rStyle w:val="10pt"/>
          <w:sz w:val="28"/>
          <w:szCs w:val="28"/>
        </w:rPr>
        <w:t>ротах холостого хода;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>— проверить работу спускного клап</w:t>
      </w:r>
      <w:r>
        <w:rPr>
          <w:rStyle w:val="10pt"/>
          <w:sz w:val="28"/>
          <w:szCs w:val="28"/>
        </w:rPr>
        <w:t>ана, переводя механизм из рабо</w:t>
      </w:r>
      <w:r w:rsidRPr="00F8699A">
        <w:rPr>
          <w:rStyle w:val="10pt"/>
          <w:sz w:val="28"/>
          <w:szCs w:val="28"/>
        </w:rPr>
        <w:t>чего режима в холостой нажатием руко</w:t>
      </w:r>
      <w:r>
        <w:rPr>
          <w:rStyle w:val="10pt"/>
          <w:sz w:val="28"/>
          <w:szCs w:val="28"/>
        </w:rPr>
        <w:t xml:space="preserve">яти 13 (при нажатии на рукоять </w:t>
      </w:r>
      <w:r w:rsidRPr="00F8699A">
        <w:rPr>
          <w:rStyle w:val="10pt"/>
          <w:sz w:val="28"/>
          <w:szCs w:val="28"/>
        </w:rPr>
        <w:t xml:space="preserve">клапан </w:t>
      </w:r>
      <w:proofErr w:type="gramStart"/>
      <w:r w:rsidRPr="00F8699A">
        <w:rPr>
          <w:rStyle w:val="10pt"/>
          <w:sz w:val="28"/>
          <w:szCs w:val="28"/>
        </w:rPr>
        <w:t>открывается</w:t>
      </w:r>
      <w:proofErr w:type="gramEnd"/>
      <w:r w:rsidRPr="00F8699A">
        <w:rPr>
          <w:rStyle w:val="10pt"/>
          <w:sz w:val="28"/>
          <w:szCs w:val="28"/>
        </w:rPr>
        <w:t xml:space="preserve"> и масло по шланг</w:t>
      </w:r>
      <w:r>
        <w:rPr>
          <w:rStyle w:val="10pt"/>
          <w:sz w:val="28"/>
          <w:szCs w:val="28"/>
        </w:rPr>
        <w:t xml:space="preserve">ам из гидравлических цилиндров </w:t>
      </w:r>
      <w:r w:rsidRPr="00F8699A">
        <w:rPr>
          <w:rStyle w:val="10pt"/>
          <w:sz w:val="28"/>
          <w:szCs w:val="28"/>
        </w:rPr>
        <w:lastRenderedPageBreak/>
        <w:t>исполнительных органов возвращает</w:t>
      </w:r>
      <w:r>
        <w:rPr>
          <w:rStyle w:val="10pt"/>
          <w:sz w:val="28"/>
          <w:szCs w:val="28"/>
        </w:rPr>
        <w:t>ся в масляный бак — штоки 22 не</w:t>
      </w:r>
      <w:r w:rsidRPr="00F8699A">
        <w:rPr>
          <w:rStyle w:val="10pt"/>
          <w:sz w:val="28"/>
          <w:szCs w:val="28"/>
        </w:rPr>
        <w:t>подвижны);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>— проверить работу гидравлическ</w:t>
      </w:r>
      <w:r>
        <w:rPr>
          <w:rStyle w:val="10pt"/>
          <w:sz w:val="28"/>
          <w:szCs w:val="28"/>
        </w:rPr>
        <w:t>их исполнительных органов (тол</w:t>
      </w:r>
      <w:r w:rsidRPr="00F8699A">
        <w:rPr>
          <w:rStyle w:val="10pt"/>
          <w:sz w:val="28"/>
          <w:szCs w:val="28"/>
        </w:rPr>
        <w:t>кателей) без нагрузки (штоки толкателей должны выд</w:t>
      </w:r>
      <w:r>
        <w:rPr>
          <w:rStyle w:val="10pt"/>
          <w:sz w:val="28"/>
          <w:szCs w:val="28"/>
        </w:rPr>
        <w:t>вигаться из цилин</w:t>
      </w:r>
      <w:r w:rsidRPr="00F8699A">
        <w:rPr>
          <w:rStyle w:val="10pt"/>
          <w:sz w:val="28"/>
          <w:szCs w:val="28"/>
        </w:rPr>
        <w:t>дров).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3.</w:t>
      </w:r>
      <w:r>
        <w:rPr>
          <w:rStyle w:val="10pt"/>
          <w:sz w:val="28"/>
          <w:szCs w:val="28"/>
        </w:rPr>
        <w:tab/>
        <w:t>В</w:t>
      </w:r>
      <w:r w:rsidRPr="00F8699A">
        <w:rPr>
          <w:rStyle w:val="10pt"/>
          <w:sz w:val="28"/>
          <w:szCs w:val="28"/>
        </w:rPr>
        <w:t>ыполнение рабочих операций: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proofErr w:type="gramStart"/>
      <w:r w:rsidRPr="00F8699A">
        <w:rPr>
          <w:rStyle w:val="10pt"/>
          <w:sz w:val="28"/>
          <w:szCs w:val="28"/>
        </w:rPr>
        <w:t>— рихтовка железнодорожного пути</w:t>
      </w:r>
      <w:r>
        <w:rPr>
          <w:rStyle w:val="10pt"/>
          <w:sz w:val="28"/>
          <w:szCs w:val="28"/>
        </w:rPr>
        <w:t xml:space="preserve"> производится бригадой из пяти </w:t>
      </w:r>
      <w:r w:rsidRPr="00F8699A">
        <w:rPr>
          <w:rStyle w:val="10pt"/>
          <w:sz w:val="28"/>
          <w:szCs w:val="28"/>
        </w:rPr>
        <w:t>человек:  один  удерживает  рихтовщик  на</w:t>
      </w:r>
      <w:r>
        <w:rPr>
          <w:rStyle w:val="10pt"/>
          <w:sz w:val="28"/>
          <w:szCs w:val="28"/>
        </w:rPr>
        <w:t xml:space="preserve">  рельсовой нити  и  управляет </w:t>
      </w:r>
      <w:r w:rsidRPr="00F8699A">
        <w:rPr>
          <w:rStyle w:val="10pt"/>
          <w:sz w:val="28"/>
          <w:szCs w:val="28"/>
        </w:rPr>
        <w:t>спускным клапаном, четыре человека</w:t>
      </w:r>
      <w:r>
        <w:rPr>
          <w:rStyle w:val="10pt"/>
          <w:sz w:val="28"/>
          <w:szCs w:val="28"/>
        </w:rPr>
        <w:t xml:space="preserve"> устанавливают и снимают испол</w:t>
      </w:r>
      <w:r w:rsidRPr="00F8699A">
        <w:rPr>
          <w:rStyle w:val="10pt"/>
          <w:sz w:val="28"/>
          <w:szCs w:val="28"/>
        </w:rPr>
        <w:t>нительные органы;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>— установить гидравлические тол</w:t>
      </w:r>
      <w:r>
        <w:rPr>
          <w:rStyle w:val="10pt"/>
          <w:sz w:val="28"/>
          <w:szCs w:val="28"/>
        </w:rPr>
        <w:t>катели наклонно в шпальных ящи</w:t>
      </w:r>
      <w:r w:rsidRPr="00F8699A">
        <w:rPr>
          <w:rStyle w:val="10pt"/>
          <w:sz w:val="28"/>
          <w:szCs w:val="28"/>
        </w:rPr>
        <w:t>ках и упереть одним из выступов упор</w:t>
      </w:r>
      <w:r>
        <w:rPr>
          <w:rStyle w:val="10pt"/>
          <w:sz w:val="28"/>
          <w:szCs w:val="28"/>
        </w:rPr>
        <w:t xml:space="preserve">а на крышке цилиндра в головку </w:t>
      </w:r>
      <w:r w:rsidRPr="00F8699A">
        <w:rPr>
          <w:rStyle w:val="10pt"/>
          <w:sz w:val="28"/>
          <w:szCs w:val="28"/>
        </w:rPr>
        <w:t>рельса (при необходимости убрать балласт из шпального ящика);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 xml:space="preserve">—  ручкой  4  регулирования  частоты вращения </w:t>
      </w:r>
      <w:r>
        <w:rPr>
          <w:rStyle w:val="10pt"/>
          <w:sz w:val="28"/>
          <w:szCs w:val="28"/>
        </w:rPr>
        <w:t xml:space="preserve"> двигателя  (ручного </w:t>
      </w:r>
      <w:r w:rsidRPr="00F8699A">
        <w:rPr>
          <w:rStyle w:val="10pt"/>
          <w:sz w:val="28"/>
          <w:szCs w:val="28"/>
        </w:rPr>
        <w:t xml:space="preserve">газа) установить большие обороты для </w:t>
      </w:r>
      <w:r>
        <w:rPr>
          <w:rStyle w:val="10pt"/>
          <w:sz w:val="28"/>
          <w:szCs w:val="28"/>
        </w:rPr>
        <w:t xml:space="preserve">создания необходимого давления </w:t>
      </w:r>
      <w:r w:rsidRPr="00F8699A">
        <w:rPr>
          <w:rStyle w:val="10pt"/>
          <w:sz w:val="28"/>
          <w:szCs w:val="28"/>
        </w:rPr>
        <w:t>в гидравлической системе;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>— на больших оборотах двигателя произвести рихтовку;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8699A">
        <w:rPr>
          <w:rStyle w:val="10pt"/>
          <w:sz w:val="28"/>
          <w:szCs w:val="28"/>
        </w:rPr>
        <w:t>— уменьшить обороты двигателя и</w:t>
      </w:r>
      <w:r>
        <w:rPr>
          <w:rStyle w:val="10pt"/>
          <w:sz w:val="28"/>
          <w:szCs w:val="28"/>
        </w:rPr>
        <w:t xml:space="preserve"> нажатием рукоятки 13 привести </w:t>
      </w:r>
      <w:r w:rsidRPr="00F8699A">
        <w:rPr>
          <w:rStyle w:val="10pt"/>
          <w:sz w:val="28"/>
          <w:szCs w:val="28"/>
        </w:rPr>
        <w:t>толкатели в исходное положение;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D1283">
        <w:rPr>
          <w:rStyle w:val="10pt"/>
          <w:sz w:val="28"/>
          <w:szCs w:val="28"/>
        </w:rPr>
        <w:t>— переместить насосную станцию</w:t>
      </w:r>
      <w:r>
        <w:rPr>
          <w:rStyle w:val="10pt"/>
          <w:sz w:val="28"/>
          <w:szCs w:val="28"/>
        </w:rPr>
        <w:t xml:space="preserve"> вместе с толкателями к новому </w:t>
      </w:r>
      <w:r w:rsidRPr="00ED1283">
        <w:rPr>
          <w:rStyle w:val="10pt"/>
          <w:sz w:val="28"/>
          <w:szCs w:val="28"/>
        </w:rPr>
        <w:t>месту работ.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4.</w:t>
      </w:r>
      <w:r>
        <w:rPr>
          <w:rStyle w:val="10pt"/>
          <w:sz w:val="28"/>
          <w:szCs w:val="28"/>
        </w:rPr>
        <w:tab/>
        <w:t>В</w:t>
      </w:r>
      <w:r w:rsidRPr="00ED1283">
        <w:rPr>
          <w:rStyle w:val="10pt"/>
          <w:sz w:val="28"/>
          <w:szCs w:val="28"/>
        </w:rPr>
        <w:t>озможные неисправности и спо</w:t>
      </w:r>
      <w:r>
        <w:rPr>
          <w:rStyle w:val="10pt"/>
          <w:sz w:val="28"/>
          <w:szCs w:val="28"/>
        </w:rPr>
        <w:t xml:space="preserve">собы их устранения приведены в </w:t>
      </w:r>
      <w:r w:rsidRPr="00ED1283">
        <w:rPr>
          <w:rStyle w:val="10pt"/>
          <w:sz w:val="28"/>
          <w:szCs w:val="28"/>
        </w:rPr>
        <w:t>[1, табл. 16.13].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ED1283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 w:rsidRPr="00ED1283">
        <w:rPr>
          <w:rStyle w:val="10pt"/>
          <w:b/>
          <w:sz w:val="28"/>
          <w:szCs w:val="28"/>
        </w:rPr>
        <w:t>Содержание отчёта</w:t>
      </w:r>
    </w:p>
    <w:p w:rsidR="00982233" w:rsidRDefault="00982233" w:rsidP="00EF6D51">
      <w:pPr>
        <w:pStyle w:val="afffc"/>
        <w:numPr>
          <w:ilvl w:val="0"/>
          <w:numId w:val="66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ED1283">
        <w:rPr>
          <w:sz w:val="28"/>
          <w:szCs w:val="28"/>
          <w:shd w:val="clear" w:color="auto" w:fill="FFFFFF"/>
        </w:rPr>
        <w:t>Схема моторного рихтовщика с обозначением основных частей.</w:t>
      </w:r>
    </w:p>
    <w:p w:rsidR="00982233" w:rsidRDefault="00982233" w:rsidP="00EF6D51">
      <w:pPr>
        <w:pStyle w:val="afffc"/>
        <w:numPr>
          <w:ilvl w:val="0"/>
          <w:numId w:val="66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</w:t>
      </w:r>
      <w:r w:rsidRPr="00ED1283">
        <w:rPr>
          <w:sz w:val="28"/>
          <w:szCs w:val="28"/>
          <w:shd w:val="clear" w:color="auto" w:fill="FFFFFF"/>
        </w:rPr>
        <w:t>ехническая характеристика.</w:t>
      </w:r>
    </w:p>
    <w:p w:rsidR="00982233" w:rsidRDefault="00982233" w:rsidP="00EF6D51">
      <w:pPr>
        <w:pStyle w:val="afffc"/>
        <w:numPr>
          <w:ilvl w:val="0"/>
          <w:numId w:val="66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ED1283">
        <w:rPr>
          <w:sz w:val="28"/>
          <w:szCs w:val="28"/>
          <w:shd w:val="clear" w:color="auto" w:fill="FFFFFF"/>
        </w:rPr>
        <w:t>орядок подготовки инструмента к работе и выполнения рабочих</w:t>
      </w:r>
      <w:r>
        <w:rPr>
          <w:sz w:val="28"/>
          <w:szCs w:val="28"/>
          <w:shd w:val="clear" w:color="auto" w:fill="FFFFFF"/>
        </w:rPr>
        <w:t xml:space="preserve"> </w:t>
      </w:r>
      <w:r w:rsidRPr="00ED1283">
        <w:rPr>
          <w:sz w:val="28"/>
          <w:szCs w:val="28"/>
          <w:shd w:val="clear" w:color="auto" w:fill="FFFFFF"/>
        </w:rPr>
        <w:t>операций.</w:t>
      </w:r>
    </w:p>
    <w:p w:rsidR="00982233" w:rsidRDefault="00982233" w:rsidP="00EF6D51">
      <w:pPr>
        <w:pStyle w:val="afffc"/>
        <w:numPr>
          <w:ilvl w:val="0"/>
          <w:numId w:val="66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ED1283">
        <w:rPr>
          <w:sz w:val="28"/>
          <w:szCs w:val="28"/>
          <w:shd w:val="clear" w:color="auto" w:fill="FFFFFF"/>
        </w:rPr>
        <w:t>ыявленные неисправности и способы их устранения.</w:t>
      </w:r>
    </w:p>
    <w:p w:rsidR="00982233" w:rsidRDefault="00982233" w:rsidP="00EF6D51">
      <w:pPr>
        <w:pStyle w:val="afffc"/>
        <w:numPr>
          <w:ilvl w:val="0"/>
          <w:numId w:val="66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ED1283">
        <w:rPr>
          <w:sz w:val="28"/>
          <w:szCs w:val="28"/>
          <w:shd w:val="clear" w:color="auto" w:fill="FFFFFF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ED1283" w:rsidRDefault="00982233" w:rsidP="00982233">
      <w:pPr>
        <w:pStyle w:val="afffc"/>
        <w:jc w:val="center"/>
        <w:rPr>
          <w:b/>
          <w:sz w:val="28"/>
          <w:szCs w:val="28"/>
          <w:shd w:val="clear" w:color="auto" w:fill="FFFFFF"/>
        </w:rPr>
      </w:pPr>
      <w:r w:rsidRPr="00ED1283">
        <w:rPr>
          <w:b/>
          <w:sz w:val="28"/>
          <w:szCs w:val="28"/>
          <w:shd w:val="clear" w:color="auto" w:fill="FFFFFF"/>
        </w:rPr>
        <w:t>Контрольные вопросы</w:t>
      </w:r>
    </w:p>
    <w:p w:rsidR="00982233" w:rsidRDefault="00982233" w:rsidP="00EF6D51">
      <w:pPr>
        <w:pStyle w:val="afffc"/>
        <w:numPr>
          <w:ilvl w:val="0"/>
          <w:numId w:val="67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ED1283">
        <w:rPr>
          <w:sz w:val="28"/>
          <w:szCs w:val="28"/>
          <w:shd w:val="clear" w:color="auto" w:fill="FFFFFF"/>
        </w:rPr>
        <w:t xml:space="preserve">ак устроен привод моторного рихтовщика </w:t>
      </w:r>
      <w:r>
        <w:rPr>
          <w:sz w:val="28"/>
          <w:szCs w:val="28"/>
          <w:shd w:val="clear" w:color="auto" w:fill="FFFFFF"/>
        </w:rPr>
        <w:t>РГУ</w:t>
      </w:r>
      <w:r w:rsidRPr="00ED1283">
        <w:rPr>
          <w:sz w:val="28"/>
          <w:szCs w:val="28"/>
          <w:shd w:val="clear" w:color="auto" w:fill="FFFFFF"/>
        </w:rPr>
        <w:t>?</w:t>
      </w:r>
    </w:p>
    <w:p w:rsidR="00982233" w:rsidRDefault="00982233" w:rsidP="00EF6D51">
      <w:pPr>
        <w:pStyle w:val="afffc"/>
        <w:numPr>
          <w:ilvl w:val="0"/>
          <w:numId w:val="67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ED1283">
        <w:rPr>
          <w:sz w:val="28"/>
          <w:szCs w:val="28"/>
          <w:shd w:val="clear" w:color="auto" w:fill="FFFFFF"/>
        </w:rPr>
        <w:t xml:space="preserve">ак осуществляется управление исполнительными органами рихтовщика </w:t>
      </w:r>
      <w:r>
        <w:rPr>
          <w:sz w:val="28"/>
          <w:szCs w:val="28"/>
          <w:shd w:val="clear" w:color="auto" w:fill="FFFFFF"/>
        </w:rPr>
        <w:t>РГУ</w:t>
      </w:r>
      <w:r w:rsidRPr="00ED1283">
        <w:rPr>
          <w:sz w:val="28"/>
          <w:szCs w:val="28"/>
          <w:shd w:val="clear" w:color="auto" w:fill="FFFFFF"/>
        </w:rPr>
        <w:t>?</w:t>
      </w:r>
    </w:p>
    <w:p w:rsidR="00982233" w:rsidRDefault="00982233" w:rsidP="00EF6D51">
      <w:pPr>
        <w:pStyle w:val="afffc"/>
        <w:numPr>
          <w:ilvl w:val="0"/>
          <w:numId w:val="67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ED1283">
        <w:rPr>
          <w:sz w:val="28"/>
          <w:szCs w:val="28"/>
          <w:shd w:val="clear" w:color="auto" w:fill="FFFFFF"/>
        </w:rPr>
        <w:t xml:space="preserve">как устроена насосная станция рихтовщика </w:t>
      </w:r>
      <w:r>
        <w:rPr>
          <w:sz w:val="28"/>
          <w:szCs w:val="28"/>
          <w:shd w:val="clear" w:color="auto" w:fill="FFFFFF"/>
        </w:rPr>
        <w:t>РГУ</w:t>
      </w:r>
      <w:r w:rsidRPr="00ED1283">
        <w:rPr>
          <w:sz w:val="28"/>
          <w:szCs w:val="28"/>
          <w:shd w:val="clear" w:color="auto" w:fill="FFFFFF"/>
        </w:rPr>
        <w:t>?</w:t>
      </w:r>
    </w:p>
    <w:p w:rsidR="00982233" w:rsidRDefault="00982233" w:rsidP="00EF6D51">
      <w:pPr>
        <w:pStyle w:val="afffc"/>
        <w:numPr>
          <w:ilvl w:val="0"/>
          <w:numId w:val="67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ED1283">
        <w:rPr>
          <w:sz w:val="28"/>
          <w:szCs w:val="28"/>
          <w:shd w:val="clear" w:color="auto" w:fill="FFFFFF"/>
        </w:rPr>
        <w:t xml:space="preserve">ак вернуть цилиндры исполнительных органов рихтовщика </w:t>
      </w:r>
      <w:r>
        <w:rPr>
          <w:sz w:val="28"/>
          <w:szCs w:val="28"/>
          <w:shd w:val="clear" w:color="auto" w:fill="FFFFFF"/>
        </w:rPr>
        <w:t>РГУ</w:t>
      </w:r>
      <w:r w:rsidRPr="00ED1283">
        <w:rPr>
          <w:sz w:val="28"/>
          <w:szCs w:val="28"/>
          <w:shd w:val="clear" w:color="auto" w:fill="FFFFFF"/>
        </w:rPr>
        <w:t xml:space="preserve"> в исходное положение?</w:t>
      </w:r>
    </w:p>
    <w:p w:rsidR="00982233" w:rsidRDefault="00982233" w:rsidP="00982233">
      <w:pPr>
        <w:spacing w:after="20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982233" w:rsidRPr="00816719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lastRenderedPageBreak/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  <w:r>
        <w:rPr>
          <w:rStyle w:val="10pt"/>
          <w:b/>
          <w:sz w:val="28"/>
          <w:szCs w:val="28"/>
        </w:rPr>
        <w:tab/>
      </w:r>
    </w:p>
    <w:p w:rsidR="00982233" w:rsidRPr="00816719" w:rsidRDefault="00982233" w:rsidP="00982233">
      <w:pPr>
        <w:pStyle w:val="afffc"/>
        <w:rPr>
          <w:rStyle w:val="10pt"/>
          <w:b/>
          <w:sz w:val="28"/>
          <w:szCs w:val="28"/>
        </w:rPr>
      </w:pPr>
      <w:r w:rsidRPr="00816719">
        <w:rPr>
          <w:rStyle w:val="10pt"/>
          <w:b/>
          <w:sz w:val="28"/>
          <w:szCs w:val="28"/>
        </w:rPr>
        <w:t>Тема 3.2. Средства малой меха</w:t>
      </w:r>
      <w:r w:rsidRPr="00816719">
        <w:rPr>
          <w:rStyle w:val="10pt"/>
          <w:b/>
          <w:sz w:val="28"/>
          <w:szCs w:val="28"/>
        </w:rPr>
        <w:softHyphen/>
        <w:t>низации в путевом хозяйстве</w:t>
      </w:r>
    </w:p>
    <w:p w:rsidR="00982233" w:rsidRPr="00816719" w:rsidRDefault="00982233" w:rsidP="00982233">
      <w:pPr>
        <w:pStyle w:val="afffc"/>
        <w:rPr>
          <w:rFonts w:eastAsia="Calibri"/>
          <w:sz w:val="28"/>
          <w:szCs w:val="28"/>
        </w:rPr>
      </w:pPr>
      <w:r w:rsidRPr="00816719">
        <w:rPr>
          <w:rStyle w:val="10pt"/>
          <w:rFonts w:eastAsia="Calibri"/>
          <w:sz w:val="28"/>
          <w:szCs w:val="28"/>
        </w:rPr>
        <w:t>3.2.1 Гидравлический путевой инструмент</w:t>
      </w:r>
      <w:r w:rsidRPr="00816719">
        <w:rPr>
          <w:rFonts w:eastAsia="Calibri"/>
          <w:sz w:val="28"/>
          <w:szCs w:val="28"/>
        </w:rPr>
        <w:t xml:space="preserve"> </w:t>
      </w:r>
    </w:p>
    <w:p w:rsidR="00982233" w:rsidRPr="005A35B2" w:rsidRDefault="00982233" w:rsidP="00982233">
      <w:pPr>
        <w:pStyle w:val="afffc"/>
        <w:rPr>
          <w:b/>
          <w:sz w:val="28"/>
          <w:szCs w:val="28"/>
        </w:rPr>
      </w:pPr>
      <w:r w:rsidRPr="005A35B2">
        <w:rPr>
          <w:b/>
          <w:sz w:val="28"/>
          <w:szCs w:val="28"/>
        </w:rPr>
        <w:t xml:space="preserve">Лабораторное занятие № </w:t>
      </w:r>
      <w:r>
        <w:rPr>
          <w:b/>
          <w:sz w:val="28"/>
          <w:szCs w:val="28"/>
        </w:rPr>
        <w:t>9</w:t>
      </w:r>
    </w:p>
    <w:p w:rsidR="00982233" w:rsidRPr="00FF49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b/>
          <w:sz w:val="28"/>
          <w:szCs w:val="28"/>
        </w:rPr>
        <w:t>Тема</w:t>
      </w:r>
      <w:r w:rsidRPr="00FF49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E6C42">
        <w:rPr>
          <w:rStyle w:val="FontStyle47"/>
          <w:sz w:val="28"/>
          <w:szCs w:val="28"/>
        </w:rPr>
        <w:t>«</w:t>
      </w:r>
      <w:r w:rsidRPr="00CE6C42">
        <w:rPr>
          <w:rStyle w:val="10pt"/>
          <w:sz w:val="28"/>
          <w:szCs w:val="28"/>
        </w:rPr>
        <w:t>Исследование приемов подготовки к</w:t>
      </w:r>
      <w:r>
        <w:rPr>
          <w:rStyle w:val="10pt"/>
          <w:sz w:val="28"/>
          <w:szCs w:val="28"/>
        </w:rPr>
        <w:t xml:space="preserve"> работе и работа </w:t>
      </w:r>
      <w:proofErr w:type="spellStart"/>
      <w:r>
        <w:rPr>
          <w:rStyle w:val="10pt"/>
          <w:sz w:val="28"/>
          <w:szCs w:val="28"/>
        </w:rPr>
        <w:t>разгоночных</w:t>
      </w:r>
      <w:proofErr w:type="spellEnd"/>
      <w:r>
        <w:rPr>
          <w:rStyle w:val="10pt"/>
          <w:sz w:val="28"/>
          <w:szCs w:val="28"/>
        </w:rPr>
        <w:t xml:space="preserve"> </w:t>
      </w:r>
      <w:r w:rsidRPr="00CE6C42">
        <w:rPr>
          <w:rStyle w:val="10pt"/>
          <w:sz w:val="28"/>
          <w:szCs w:val="28"/>
        </w:rPr>
        <w:t>приборов, устройство, прин</w:t>
      </w:r>
      <w:r w:rsidRPr="00CE6C42">
        <w:rPr>
          <w:rStyle w:val="10pt"/>
          <w:sz w:val="28"/>
          <w:szCs w:val="28"/>
        </w:rPr>
        <w:softHyphen/>
        <w:t>цип работы. Правила обслуживания и обеспечение техники безопасности при работе с гидрав</w:t>
      </w:r>
      <w:r w:rsidRPr="00CE6C42">
        <w:rPr>
          <w:rStyle w:val="10pt"/>
          <w:sz w:val="28"/>
          <w:szCs w:val="28"/>
        </w:rPr>
        <w:softHyphen/>
        <w:t>лическим инструментом»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rStyle w:val="10pt"/>
          <w:b/>
          <w:sz w:val="28"/>
          <w:szCs w:val="28"/>
        </w:rPr>
        <w:t>Цель</w:t>
      </w:r>
      <w:r w:rsidRPr="00FF496A">
        <w:rPr>
          <w:rStyle w:val="10pt"/>
          <w:sz w:val="28"/>
          <w:szCs w:val="28"/>
        </w:rPr>
        <w:t xml:space="preserve">: </w:t>
      </w:r>
      <w:r>
        <w:rPr>
          <w:rStyle w:val="10pt"/>
          <w:sz w:val="28"/>
          <w:szCs w:val="28"/>
        </w:rPr>
        <w:t>П</w:t>
      </w:r>
      <w:r w:rsidRPr="00CE6C42">
        <w:rPr>
          <w:rStyle w:val="10pt"/>
          <w:sz w:val="28"/>
          <w:szCs w:val="28"/>
        </w:rPr>
        <w:t xml:space="preserve">рактически ознакомиться с устройством и принципом работы гидравлических </w:t>
      </w:r>
      <w:proofErr w:type="spellStart"/>
      <w:r w:rsidRPr="00CE6C42">
        <w:rPr>
          <w:rStyle w:val="10pt"/>
          <w:sz w:val="28"/>
          <w:szCs w:val="28"/>
        </w:rPr>
        <w:t>разгоночных</w:t>
      </w:r>
      <w:proofErr w:type="spellEnd"/>
      <w:r w:rsidRPr="00CE6C42">
        <w:rPr>
          <w:rStyle w:val="10pt"/>
          <w:sz w:val="28"/>
          <w:szCs w:val="28"/>
        </w:rPr>
        <w:t xml:space="preserve"> приборов, получить умения по подготовке их к работе и работы с ним.</w:t>
      </w:r>
    </w:p>
    <w:p w:rsidR="00982233" w:rsidRPr="00CE6C42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CE6C42">
        <w:rPr>
          <w:rStyle w:val="10pt"/>
          <w:b/>
          <w:sz w:val="28"/>
          <w:szCs w:val="28"/>
        </w:rPr>
        <w:t>Оборудование:</w:t>
      </w:r>
    </w:p>
    <w:p w:rsidR="00982233" w:rsidRDefault="00982233" w:rsidP="00EF6D51">
      <w:pPr>
        <w:pStyle w:val="afffc"/>
        <w:numPr>
          <w:ilvl w:val="0"/>
          <w:numId w:val="68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</w:t>
      </w:r>
      <w:r w:rsidRPr="00CE6C42">
        <w:rPr>
          <w:sz w:val="28"/>
          <w:szCs w:val="28"/>
          <w:shd w:val="clear" w:color="auto" w:fill="FFFFFF"/>
        </w:rPr>
        <w:t>идравличе</w:t>
      </w:r>
      <w:r>
        <w:rPr>
          <w:sz w:val="28"/>
          <w:szCs w:val="28"/>
          <w:shd w:val="clear" w:color="auto" w:fill="FFFFFF"/>
        </w:rPr>
        <w:t xml:space="preserve">ские </w:t>
      </w:r>
      <w:proofErr w:type="spellStart"/>
      <w:r>
        <w:rPr>
          <w:sz w:val="28"/>
          <w:szCs w:val="28"/>
          <w:shd w:val="clear" w:color="auto" w:fill="FFFFFF"/>
        </w:rPr>
        <w:t>разгоночные</w:t>
      </w:r>
      <w:proofErr w:type="spellEnd"/>
      <w:r>
        <w:rPr>
          <w:sz w:val="28"/>
          <w:szCs w:val="28"/>
          <w:shd w:val="clear" w:color="auto" w:fill="FFFFFF"/>
        </w:rPr>
        <w:t xml:space="preserve"> приборы типа РН, </w:t>
      </w:r>
      <w:proofErr w:type="gramStart"/>
      <w:r>
        <w:rPr>
          <w:sz w:val="28"/>
          <w:szCs w:val="28"/>
          <w:shd w:val="clear" w:color="auto" w:fill="FFFFFF"/>
        </w:rPr>
        <w:t>Р</w:t>
      </w:r>
      <w:proofErr w:type="gramEnd"/>
      <w:r w:rsidRPr="00CE6C42">
        <w:rPr>
          <w:sz w:val="28"/>
          <w:szCs w:val="28"/>
          <w:shd w:val="clear" w:color="auto" w:fill="FFFFFF"/>
        </w:rPr>
        <w:t xml:space="preserve"> 25.</w:t>
      </w:r>
    </w:p>
    <w:p w:rsidR="00982233" w:rsidRDefault="00982233" w:rsidP="00EF6D51">
      <w:pPr>
        <w:pStyle w:val="afffc"/>
        <w:numPr>
          <w:ilvl w:val="0"/>
          <w:numId w:val="68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CE6C42">
        <w:rPr>
          <w:sz w:val="28"/>
          <w:szCs w:val="28"/>
          <w:shd w:val="clear" w:color="auto" w:fill="FFFFFF"/>
        </w:rPr>
        <w:t>нструмент, принадлежности и эксплуатационные материалы.</w:t>
      </w:r>
    </w:p>
    <w:p w:rsidR="00982233" w:rsidRDefault="00982233" w:rsidP="00EF6D51">
      <w:pPr>
        <w:pStyle w:val="afffc"/>
        <w:numPr>
          <w:ilvl w:val="0"/>
          <w:numId w:val="68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CE6C42">
        <w:rPr>
          <w:sz w:val="28"/>
          <w:szCs w:val="28"/>
          <w:shd w:val="clear" w:color="auto" w:fill="FFFFFF"/>
        </w:rPr>
        <w:t>нструкция по устройству и эксплуатации.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CE6C42" w:rsidRDefault="00982233" w:rsidP="00982233">
      <w:pPr>
        <w:pStyle w:val="afffc"/>
        <w:jc w:val="center"/>
        <w:rPr>
          <w:b/>
          <w:sz w:val="28"/>
          <w:szCs w:val="28"/>
          <w:shd w:val="clear" w:color="auto" w:fill="FFFFFF"/>
        </w:rPr>
      </w:pPr>
      <w:r w:rsidRPr="00CE6C42">
        <w:rPr>
          <w:b/>
          <w:sz w:val="28"/>
          <w:szCs w:val="28"/>
          <w:shd w:val="clear" w:color="auto" w:fill="FFFFFF"/>
        </w:rPr>
        <w:t>Порядок выполнения работы</w:t>
      </w:r>
    </w:p>
    <w:p w:rsidR="00982233" w:rsidRDefault="00982233" w:rsidP="00EF6D51">
      <w:pPr>
        <w:pStyle w:val="afffc"/>
        <w:numPr>
          <w:ilvl w:val="0"/>
          <w:numId w:val="69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CE6C42">
        <w:rPr>
          <w:sz w:val="28"/>
          <w:szCs w:val="28"/>
          <w:shd w:val="clear" w:color="auto" w:fill="FFFFFF"/>
        </w:rPr>
        <w:t>рактически ознакомиться с ус</w:t>
      </w:r>
      <w:r>
        <w:rPr>
          <w:sz w:val="28"/>
          <w:szCs w:val="28"/>
          <w:shd w:val="clear" w:color="auto" w:fill="FFFFFF"/>
        </w:rPr>
        <w:t>тройством и принципом работы ги</w:t>
      </w:r>
      <w:r w:rsidRPr="00CE6C42">
        <w:rPr>
          <w:sz w:val="28"/>
          <w:szCs w:val="28"/>
          <w:shd w:val="clear" w:color="auto" w:fill="FFFFFF"/>
        </w:rPr>
        <w:t xml:space="preserve">дравлических </w:t>
      </w:r>
      <w:proofErr w:type="spellStart"/>
      <w:r w:rsidRPr="00CE6C42">
        <w:rPr>
          <w:sz w:val="28"/>
          <w:szCs w:val="28"/>
          <w:shd w:val="clear" w:color="auto" w:fill="FFFFFF"/>
        </w:rPr>
        <w:t>разгоночных</w:t>
      </w:r>
      <w:proofErr w:type="spellEnd"/>
      <w:r w:rsidRPr="00CE6C42">
        <w:rPr>
          <w:sz w:val="28"/>
          <w:szCs w:val="28"/>
          <w:shd w:val="clear" w:color="auto" w:fill="FFFFFF"/>
        </w:rPr>
        <w:t xml:space="preserve"> приборов.</w:t>
      </w:r>
    </w:p>
    <w:p w:rsidR="00982233" w:rsidRDefault="00982233" w:rsidP="00EF6D51">
      <w:pPr>
        <w:pStyle w:val="afffc"/>
        <w:numPr>
          <w:ilvl w:val="0"/>
          <w:numId w:val="69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CE6C42">
        <w:rPr>
          <w:sz w:val="28"/>
          <w:szCs w:val="28"/>
          <w:shd w:val="clear" w:color="auto" w:fill="FFFFFF"/>
        </w:rPr>
        <w:t>одготовить инструмент к работе.</w:t>
      </w:r>
    </w:p>
    <w:p w:rsidR="00982233" w:rsidRDefault="00982233" w:rsidP="00EF6D51">
      <w:pPr>
        <w:pStyle w:val="afffc"/>
        <w:numPr>
          <w:ilvl w:val="0"/>
          <w:numId w:val="69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CE6C42">
        <w:rPr>
          <w:sz w:val="28"/>
          <w:szCs w:val="28"/>
          <w:shd w:val="clear" w:color="auto" w:fill="FFFFFF"/>
        </w:rPr>
        <w:t>ыполнить рабочие операции.</w:t>
      </w:r>
    </w:p>
    <w:p w:rsidR="00982233" w:rsidRDefault="00982233" w:rsidP="00EF6D51">
      <w:pPr>
        <w:pStyle w:val="afffc"/>
        <w:numPr>
          <w:ilvl w:val="0"/>
          <w:numId w:val="69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CE6C42">
        <w:rPr>
          <w:sz w:val="28"/>
          <w:szCs w:val="28"/>
          <w:shd w:val="clear" w:color="auto" w:fill="FFFFFF"/>
        </w:rPr>
        <w:t>ыполнить ежедневное техническое обслуживание, выявленные неисправности устранить.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ab/>
        <w:t>О</w:t>
      </w:r>
      <w:r w:rsidRPr="00CE6C42">
        <w:rPr>
          <w:sz w:val="28"/>
          <w:szCs w:val="28"/>
          <w:shd w:val="clear" w:color="auto" w:fill="FFFFFF"/>
        </w:rPr>
        <w:t>знакомление с устройством и принципом работы рекомендуется проводить на натурном образце, при этом ознакомиться: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 с  устройством и принципом де</w:t>
      </w:r>
      <w:r>
        <w:rPr>
          <w:sz w:val="28"/>
          <w:szCs w:val="28"/>
          <w:shd w:val="clear" w:color="auto" w:fill="FFFFFF"/>
        </w:rPr>
        <w:t xml:space="preserve">йствия ручного гидравлического </w:t>
      </w:r>
      <w:r w:rsidRPr="00CE6C42">
        <w:rPr>
          <w:sz w:val="28"/>
          <w:szCs w:val="28"/>
          <w:shd w:val="clear" w:color="auto" w:fill="FFFFFF"/>
        </w:rPr>
        <w:t>привода;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с устройством и принципом действия зажимных клиньев;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с устройством спускного клапана и воротком управления им;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с устройством и принципом работы силовых цилиндров.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ab/>
        <w:t>П</w:t>
      </w:r>
      <w:r w:rsidRPr="00CE6C42">
        <w:rPr>
          <w:sz w:val="28"/>
          <w:szCs w:val="28"/>
          <w:shd w:val="clear" w:color="auto" w:fill="FFFFFF"/>
        </w:rPr>
        <w:t>одготовка к работе.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CE6C42">
        <w:rPr>
          <w:sz w:val="28"/>
          <w:szCs w:val="28"/>
          <w:shd w:val="clear" w:color="auto" w:fill="FFFFFF"/>
        </w:rPr>
        <w:t>еред началом работы необходимо проверить [1, рис. 16.19]: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наличие масла в приборе и при необходимости долить его, вывернув из крышки резервуара корпус сапуна 35;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состояние крепления роликов, по</w:t>
      </w:r>
      <w:r>
        <w:rPr>
          <w:sz w:val="28"/>
          <w:szCs w:val="28"/>
          <w:shd w:val="clear" w:color="auto" w:fill="FFFFFF"/>
        </w:rPr>
        <w:t>водков, рычагов, рукояток насо</w:t>
      </w:r>
      <w:r w:rsidRPr="00CE6C42">
        <w:rPr>
          <w:sz w:val="28"/>
          <w:szCs w:val="28"/>
          <w:shd w:val="clear" w:color="auto" w:fill="FFFFFF"/>
        </w:rPr>
        <w:t>сов, болтов, соединяющих р</w:t>
      </w:r>
      <w:r>
        <w:rPr>
          <w:sz w:val="28"/>
          <w:szCs w:val="28"/>
          <w:shd w:val="clear" w:color="auto" w:fill="FFFFFF"/>
        </w:rPr>
        <w:t>езервуар с корпусом, гидроцилинд</w:t>
      </w:r>
      <w:r w:rsidRPr="00CE6C42">
        <w:rPr>
          <w:sz w:val="28"/>
          <w:szCs w:val="28"/>
          <w:shd w:val="clear" w:color="auto" w:fill="FFFFFF"/>
        </w:rPr>
        <w:t>ров (при</w:t>
      </w:r>
      <w:r>
        <w:rPr>
          <w:sz w:val="28"/>
          <w:szCs w:val="28"/>
          <w:shd w:val="clear" w:color="auto" w:fill="FFFFFF"/>
        </w:rPr>
        <w:t>бор РН</w:t>
      </w:r>
      <w:r w:rsidRPr="00CE6C42">
        <w:rPr>
          <w:sz w:val="28"/>
          <w:szCs w:val="28"/>
          <w:shd w:val="clear" w:color="auto" w:fill="FFFFFF"/>
        </w:rPr>
        <w:t>-01),  крышек  масляног</w:t>
      </w:r>
      <w:r>
        <w:rPr>
          <w:sz w:val="28"/>
          <w:szCs w:val="28"/>
          <w:shd w:val="clear" w:color="auto" w:fill="FFFFFF"/>
        </w:rPr>
        <w:t>о  резервуара,  затяжку  сальни</w:t>
      </w:r>
      <w:r w:rsidRPr="00CE6C42">
        <w:rPr>
          <w:sz w:val="28"/>
          <w:szCs w:val="28"/>
          <w:shd w:val="clear" w:color="auto" w:fill="FFFFFF"/>
        </w:rPr>
        <w:t>ков  вала  и спускного клапана (в случае необходимос</w:t>
      </w:r>
      <w:r>
        <w:rPr>
          <w:sz w:val="28"/>
          <w:szCs w:val="28"/>
          <w:shd w:val="clear" w:color="auto" w:fill="FFFFFF"/>
        </w:rPr>
        <w:t xml:space="preserve">ти подтянуть ослабшие винты </w:t>
      </w:r>
      <w:r w:rsidRPr="00CE6C42">
        <w:rPr>
          <w:sz w:val="28"/>
          <w:szCs w:val="28"/>
          <w:shd w:val="clear" w:color="auto" w:fill="FFFFFF"/>
        </w:rPr>
        <w:t>и гайки);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утечку масла из цилиндров и ма</w:t>
      </w:r>
      <w:r>
        <w:rPr>
          <w:sz w:val="28"/>
          <w:szCs w:val="28"/>
          <w:shd w:val="clear" w:color="auto" w:fill="FFFFFF"/>
        </w:rPr>
        <w:t xml:space="preserve">слопроводов, при необходимости </w:t>
      </w:r>
      <w:r w:rsidRPr="00CE6C42">
        <w:rPr>
          <w:sz w:val="28"/>
          <w:szCs w:val="28"/>
          <w:shd w:val="clear" w:color="auto" w:fill="FFFFFF"/>
        </w:rPr>
        <w:t>довернуть цилиндры и накидные гай</w:t>
      </w:r>
      <w:r>
        <w:rPr>
          <w:sz w:val="28"/>
          <w:szCs w:val="28"/>
          <w:shd w:val="clear" w:color="auto" w:fill="FFFFFF"/>
        </w:rPr>
        <w:t xml:space="preserve">ки </w:t>
      </w:r>
      <w:proofErr w:type="spellStart"/>
      <w:r>
        <w:rPr>
          <w:sz w:val="28"/>
          <w:szCs w:val="28"/>
          <w:shd w:val="clear" w:color="auto" w:fill="FFFFFF"/>
        </w:rPr>
        <w:t>маслоподводящих</w:t>
      </w:r>
      <w:proofErr w:type="spellEnd"/>
      <w:r>
        <w:rPr>
          <w:sz w:val="28"/>
          <w:szCs w:val="28"/>
          <w:shd w:val="clear" w:color="auto" w:fill="FFFFFF"/>
        </w:rPr>
        <w:t xml:space="preserve"> трубок (прибор РН</w:t>
      </w:r>
      <w:r w:rsidRPr="00CE6C42">
        <w:rPr>
          <w:sz w:val="28"/>
          <w:szCs w:val="28"/>
          <w:shd w:val="clear" w:color="auto" w:fill="FFFFFF"/>
        </w:rPr>
        <w:t>-01);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 xml:space="preserve">— насечку зажимных клиньев, </w:t>
      </w:r>
      <w:proofErr w:type="gramStart"/>
      <w:r w:rsidRPr="00CE6C42">
        <w:rPr>
          <w:sz w:val="28"/>
          <w:szCs w:val="28"/>
          <w:shd w:val="clear" w:color="auto" w:fill="FFFFFF"/>
        </w:rPr>
        <w:t>негодные</w:t>
      </w:r>
      <w:proofErr w:type="gramEnd"/>
      <w:r w:rsidRPr="00CE6C42">
        <w:rPr>
          <w:sz w:val="28"/>
          <w:szCs w:val="28"/>
          <w:shd w:val="clear" w:color="auto" w:fill="FFFFFF"/>
        </w:rPr>
        <w:t xml:space="preserve"> заменить;</w:t>
      </w:r>
    </w:p>
    <w:p w:rsidR="00982233" w:rsidRPr="00CE6C42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исправность спускного клапана и</w:t>
      </w:r>
      <w:r>
        <w:rPr>
          <w:sz w:val="28"/>
          <w:szCs w:val="28"/>
          <w:shd w:val="clear" w:color="auto" w:fill="FFFFFF"/>
        </w:rPr>
        <w:t xml:space="preserve"> работу прибора вхолостую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д</w:t>
      </w:r>
      <w:proofErr w:type="gramEnd"/>
      <w:r>
        <w:rPr>
          <w:sz w:val="28"/>
          <w:szCs w:val="28"/>
          <w:shd w:val="clear" w:color="auto" w:fill="FFFFFF"/>
        </w:rPr>
        <w:t xml:space="preserve">ля </w:t>
      </w:r>
      <w:r w:rsidRPr="00CE6C42">
        <w:rPr>
          <w:sz w:val="28"/>
          <w:szCs w:val="28"/>
          <w:shd w:val="clear" w:color="auto" w:fill="FFFFFF"/>
        </w:rPr>
        <w:t xml:space="preserve">этого произвести несколько качков рукоятками насоса, затем поворотом 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 w:rsidRPr="00CE6C42">
        <w:rPr>
          <w:sz w:val="28"/>
          <w:szCs w:val="28"/>
          <w:shd w:val="clear" w:color="auto" w:fill="FFFFFF"/>
        </w:rPr>
        <w:lastRenderedPageBreak/>
        <w:t>воротка 34 проти</w:t>
      </w:r>
      <w:r>
        <w:rPr>
          <w:sz w:val="28"/>
          <w:szCs w:val="28"/>
          <w:shd w:val="clear" w:color="auto" w:fill="FFFFFF"/>
        </w:rPr>
        <w:t>в часовой стрелки открыть спускной клапан и возвра</w:t>
      </w:r>
      <w:r w:rsidRPr="00CE6C42">
        <w:rPr>
          <w:sz w:val="28"/>
          <w:szCs w:val="28"/>
          <w:shd w:val="clear" w:color="auto" w:fill="FFFFFF"/>
        </w:rPr>
        <w:t>тить поршни в исходное положение;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наличие воздуха в гидросистеме прибора (при наличии воздуха качания  рукояток  не приводят к выдв</w:t>
      </w:r>
      <w:r>
        <w:rPr>
          <w:sz w:val="28"/>
          <w:szCs w:val="28"/>
          <w:shd w:val="clear" w:color="auto" w:fill="FFFFFF"/>
        </w:rPr>
        <w:t xml:space="preserve">ижению  поршней);  при наличии </w:t>
      </w:r>
      <w:r w:rsidRPr="00CE6C42">
        <w:rPr>
          <w:sz w:val="28"/>
          <w:szCs w:val="28"/>
          <w:shd w:val="clear" w:color="auto" w:fill="FFFFFF"/>
        </w:rPr>
        <w:t>воздуха слегка вывернуть из корпуса са</w:t>
      </w:r>
      <w:r>
        <w:rPr>
          <w:sz w:val="28"/>
          <w:szCs w:val="28"/>
          <w:shd w:val="clear" w:color="auto" w:fill="FFFFFF"/>
        </w:rPr>
        <w:t>пуна пробку 35 и произвести не</w:t>
      </w:r>
      <w:r w:rsidRPr="00CE6C42">
        <w:rPr>
          <w:sz w:val="28"/>
          <w:szCs w:val="28"/>
          <w:shd w:val="clear" w:color="auto" w:fill="FFFFFF"/>
        </w:rPr>
        <w:t>сколько качаний рукоятками насоса до вы</w:t>
      </w:r>
      <w:r>
        <w:rPr>
          <w:sz w:val="28"/>
          <w:szCs w:val="28"/>
          <w:shd w:val="clear" w:color="auto" w:fill="FFFFFF"/>
        </w:rPr>
        <w:t xml:space="preserve">хода воздуха через отверстие в </w:t>
      </w:r>
      <w:r w:rsidRPr="00CE6C42">
        <w:rPr>
          <w:sz w:val="28"/>
          <w:szCs w:val="28"/>
          <w:shd w:val="clear" w:color="auto" w:fill="FFFFFF"/>
        </w:rPr>
        <w:t>корпусе сапуна.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ab/>
        <w:t>В</w:t>
      </w:r>
      <w:r w:rsidRPr="00CE6C42">
        <w:rPr>
          <w:sz w:val="28"/>
          <w:szCs w:val="28"/>
          <w:shd w:val="clear" w:color="auto" w:fill="FFFFFF"/>
        </w:rPr>
        <w:t>ыполнение рабочих операций: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подготовить участок работы:  ослаби</w:t>
      </w:r>
      <w:r>
        <w:rPr>
          <w:sz w:val="28"/>
          <w:szCs w:val="28"/>
          <w:shd w:val="clear" w:color="auto" w:fill="FFFFFF"/>
        </w:rPr>
        <w:t xml:space="preserve">ть  болты  в  стыках  и  снять </w:t>
      </w:r>
      <w:proofErr w:type="spellStart"/>
      <w:r w:rsidRPr="00CE6C42">
        <w:rPr>
          <w:sz w:val="28"/>
          <w:szCs w:val="28"/>
          <w:shd w:val="clear" w:color="auto" w:fill="FFFFFF"/>
        </w:rPr>
        <w:t>противоугоны</w:t>
      </w:r>
      <w:proofErr w:type="spellEnd"/>
      <w:r w:rsidRPr="00CE6C42">
        <w:rPr>
          <w:sz w:val="28"/>
          <w:szCs w:val="28"/>
          <w:shd w:val="clear" w:color="auto" w:fill="FFFFFF"/>
        </w:rPr>
        <w:t>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прибор установить на рельсы так</w:t>
      </w:r>
      <w:r>
        <w:rPr>
          <w:sz w:val="28"/>
          <w:szCs w:val="28"/>
          <w:shd w:val="clear" w:color="auto" w:fill="FFFFFF"/>
        </w:rPr>
        <w:t>, чтобы стык двух рельсов нахо</w:t>
      </w:r>
      <w:r w:rsidRPr="00CE6C42">
        <w:rPr>
          <w:sz w:val="28"/>
          <w:szCs w:val="28"/>
          <w:shd w:val="clear" w:color="auto" w:fill="FFFFFF"/>
        </w:rPr>
        <w:t>дился на равном расстоянии от корпусов прибора 1, 2;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рукоятки управления  27  развести в  противоп</w:t>
      </w:r>
      <w:r>
        <w:rPr>
          <w:sz w:val="28"/>
          <w:szCs w:val="28"/>
          <w:shd w:val="clear" w:color="auto" w:fill="FFFFFF"/>
        </w:rPr>
        <w:t xml:space="preserve">оложные  стороны </w:t>
      </w:r>
      <w:r w:rsidRPr="00CE6C42">
        <w:rPr>
          <w:sz w:val="28"/>
          <w:szCs w:val="28"/>
          <w:shd w:val="clear" w:color="auto" w:fill="FFFFFF"/>
        </w:rPr>
        <w:t>для прижатия зажимных клиньев 4 впл</w:t>
      </w:r>
      <w:r>
        <w:rPr>
          <w:sz w:val="28"/>
          <w:szCs w:val="28"/>
          <w:shd w:val="clear" w:color="auto" w:fill="FFFFFF"/>
        </w:rPr>
        <w:t xml:space="preserve">отную к боковым граням головок </w:t>
      </w:r>
      <w:r w:rsidRPr="00CE6C42">
        <w:rPr>
          <w:sz w:val="28"/>
          <w:szCs w:val="28"/>
          <w:shd w:val="clear" w:color="auto" w:fill="FFFFFF"/>
        </w:rPr>
        <w:t>рельсов;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закрыть спускной клапан поворотом воротка 34;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съемными рукоятками, покачив</w:t>
      </w:r>
      <w:r>
        <w:rPr>
          <w:sz w:val="28"/>
          <w:szCs w:val="28"/>
          <w:shd w:val="clear" w:color="auto" w:fill="FFFFFF"/>
        </w:rPr>
        <w:t>ая ими в разные стороны, произ</w:t>
      </w:r>
      <w:r w:rsidRPr="00CE6C42">
        <w:rPr>
          <w:sz w:val="28"/>
          <w:szCs w:val="28"/>
          <w:shd w:val="clear" w:color="auto" w:fill="FFFFFF"/>
        </w:rPr>
        <w:t>вести разгонку стыкового зазора на необходимую величину;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открыть спускной клапан повор</w:t>
      </w:r>
      <w:r>
        <w:rPr>
          <w:sz w:val="28"/>
          <w:szCs w:val="28"/>
          <w:shd w:val="clear" w:color="auto" w:fill="FFFFFF"/>
        </w:rPr>
        <w:t>отом воротка 34 и привести при</w:t>
      </w:r>
      <w:r w:rsidRPr="00CE6C42">
        <w:rPr>
          <w:sz w:val="28"/>
          <w:szCs w:val="28"/>
          <w:shd w:val="clear" w:color="auto" w:fill="FFFFFF"/>
        </w:rPr>
        <w:t>бор в исходное положение;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рукоятки управления 27 сд</w:t>
      </w:r>
      <w:r>
        <w:rPr>
          <w:sz w:val="28"/>
          <w:szCs w:val="28"/>
          <w:shd w:val="clear" w:color="auto" w:fill="FFFFFF"/>
        </w:rPr>
        <w:t xml:space="preserve">винуть к центру прибора для </w:t>
      </w:r>
      <w:proofErr w:type="spellStart"/>
      <w:r>
        <w:rPr>
          <w:sz w:val="28"/>
          <w:szCs w:val="28"/>
          <w:shd w:val="clear" w:color="auto" w:fill="FFFFFF"/>
        </w:rPr>
        <w:t>разжатия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CE6C42">
        <w:rPr>
          <w:sz w:val="28"/>
          <w:szCs w:val="28"/>
          <w:shd w:val="clear" w:color="auto" w:fill="FFFFFF"/>
        </w:rPr>
        <w:t>зажимных клиньев 4 и на роликах 23 п</w:t>
      </w:r>
      <w:r>
        <w:rPr>
          <w:sz w:val="28"/>
          <w:szCs w:val="28"/>
          <w:shd w:val="clear" w:color="auto" w:fill="FFFFFF"/>
        </w:rPr>
        <w:t xml:space="preserve">ереместить прибор к следующему </w:t>
      </w:r>
      <w:r w:rsidRPr="00CE6C42">
        <w:rPr>
          <w:sz w:val="28"/>
          <w:szCs w:val="28"/>
          <w:shd w:val="clear" w:color="auto" w:fill="FFFFFF"/>
        </w:rPr>
        <w:t>стыку;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CE6C42">
        <w:rPr>
          <w:sz w:val="28"/>
          <w:szCs w:val="28"/>
          <w:shd w:val="clear" w:color="auto" w:fill="FFFFFF"/>
        </w:rPr>
        <w:t>— в случае необходимости раз</w:t>
      </w:r>
      <w:r>
        <w:rPr>
          <w:sz w:val="28"/>
          <w:szCs w:val="28"/>
          <w:shd w:val="clear" w:color="auto" w:fill="FFFFFF"/>
        </w:rPr>
        <w:t xml:space="preserve">двинуть рельсы на расстояние более </w:t>
      </w:r>
      <w:r w:rsidRPr="00CE6C42">
        <w:rPr>
          <w:sz w:val="28"/>
          <w:szCs w:val="28"/>
          <w:shd w:val="clear" w:color="auto" w:fill="FFFFFF"/>
        </w:rPr>
        <w:t>чем на паспортную величину, открыть</w:t>
      </w:r>
      <w:r>
        <w:rPr>
          <w:sz w:val="28"/>
          <w:szCs w:val="28"/>
          <w:shd w:val="clear" w:color="auto" w:fill="FFFFFF"/>
        </w:rPr>
        <w:t xml:space="preserve"> спускной клапан, привести при</w:t>
      </w:r>
      <w:r w:rsidRPr="00CE6C42">
        <w:rPr>
          <w:sz w:val="28"/>
          <w:szCs w:val="28"/>
          <w:shd w:val="clear" w:color="auto" w:fill="FFFFFF"/>
        </w:rPr>
        <w:t>бор в исходное положение и повторить рабочий цикл снова.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>
        <w:rPr>
          <w:sz w:val="28"/>
          <w:szCs w:val="28"/>
          <w:shd w:val="clear" w:color="auto" w:fill="FFFFFF"/>
        </w:rPr>
        <w:tab/>
        <w:t>В</w:t>
      </w:r>
      <w:r w:rsidRPr="00CE6C42">
        <w:rPr>
          <w:sz w:val="28"/>
          <w:szCs w:val="28"/>
          <w:shd w:val="clear" w:color="auto" w:fill="FFFFFF"/>
        </w:rPr>
        <w:t>озможные неисправности гид</w:t>
      </w:r>
      <w:r>
        <w:rPr>
          <w:sz w:val="28"/>
          <w:szCs w:val="28"/>
          <w:shd w:val="clear" w:color="auto" w:fill="FFFFFF"/>
        </w:rPr>
        <w:t xml:space="preserve">равлических приборов и способы </w:t>
      </w:r>
      <w:r w:rsidRPr="00CE6C42">
        <w:rPr>
          <w:sz w:val="28"/>
          <w:szCs w:val="28"/>
          <w:shd w:val="clear" w:color="auto" w:fill="FFFFFF"/>
        </w:rPr>
        <w:t>их устранения приведены в [1, табл. 16.13].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CE6C42" w:rsidRDefault="00982233" w:rsidP="00982233">
      <w:pPr>
        <w:pStyle w:val="afffc"/>
        <w:jc w:val="center"/>
        <w:rPr>
          <w:b/>
          <w:sz w:val="28"/>
          <w:szCs w:val="28"/>
          <w:shd w:val="clear" w:color="auto" w:fill="FFFFFF"/>
        </w:rPr>
      </w:pPr>
      <w:r w:rsidRPr="00CE6C42">
        <w:rPr>
          <w:b/>
          <w:sz w:val="28"/>
          <w:szCs w:val="28"/>
          <w:shd w:val="clear" w:color="auto" w:fill="FFFFFF"/>
        </w:rPr>
        <w:t>Содержание отчёта</w:t>
      </w:r>
    </w:p>
    <w:p w:rsidR="00982233" w:rsidRDefault="00982233" w:rsidP="00EF6D51">
      <w:pPr>
        <w:pStyle w:val="afffc"/>
        <w:numPr>
          <w:ilvl w:val="0"/>
          <w:numId w:val="70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CE6C42">
        <w:rPr>
          <w:sz w:val="28"/>
          <w:szCs w:val="28"/>
          <w:shd w:val="clear" w:color="auto" w:fill="FFFFFF"/>
        </w:rPr>
        <w:t xml:space="preserve">Схема </w:t>
      </w:r>
      <w:proofErr w:type="gramStart"/>
      <w:r w:rsidRPr="00CE6C42">
        <w:rPr>
          <w:sz w:val="28"/>
          <w:szCs w:val="28"/>
          <w:shd w:val="clear" w:color="auto" w:fill="FFFFFF"/>
        </w:rPr>
        <w:t>гидравлического</w:t>
      </w:r>
      <w:proofErr w:type="gramEnd"/>
      <w:r w:rsidRPr="00CE6C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6C42">
        <w:rPr>
          <w:sz w:val="28"/>
          <w:szCs w:val="28"/>
          <w:shd w:val="clear" w:color="auto" w:fill="FFFFFF"/>
        </w:rPr>
        <w:t>разгонщика</w:t>
      </w:r>
      <w:proofErr w:type="spellEnd"/>
      <w:r w:rsidRPr="00CE6C42">
        <w:rPr>
          <w:sz w:val="28"/>
          <w:szCs w:val="28"/>
          <w:shd w:val="clear" w:color="auto" w:fill="FFFFFF"/>
        </w:rPr>
        <w:t xml:space="preserve"> с обозначением основных ча</w:t>
      </w:r>
      <w:r>
        <w:rPr>
          <w:sz w:val="28"/>
          <w:szCs w:val="28"/>
          <w:shd w:val="clear" w:color="auto" w:fill="FFFFFF"/>
        </w:rPr>
        <w:t>стей.</w:t>
      </w:r>
    </w:p>
    <w:p w:rsidR="00982233" w:rsidRDefault="00982233" w:rsidP="00EF6D51">
      <w:pPr>
        <w:pStyle w:val="afffc"/>
        <w:numPr>
          <w:ilvl w:val="0"/>
          <w:numId w:val="70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</w:t>
      </w:r>
      <w:r w:rsidRPr="00CE6C42">
        <w:rPr>
          <w:sz w:val="28"/>
          <w:szCs w:val="28"/>
          <w:shd w:val="clear" w:color="auto" w:fill="FFFFFF"/>
        </w:rPr>
        <w:t>ехническая характеристика.</w:t>
      </w:r>
    </w:p>
    <w:p w:rsidR="00982233" w:rsidRDefault="00982233" w:rsidP="00EF6D51">
      <w:pPr>
        <w:pStyle w:val="afffc"/>
        <w:numPr>
          <w:ilvl w:val="0"/>
          <w:numId w:val="70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CE6C42">
        <w:rPr>
          <w:sz w:val="28"/>
          <w:szCs w:val="28"/>
          <w:shd w:val="clear" w:color="auto" w:fill="FFFFFF"/>
        </w:rPr>
        <w:t>орядок подготовки инструмента к работе и выполнения рабочих операций.</w:t>
      </w:r>
    </w:p>
    <w:p w:rsidR="00982233" w:rsidRDefault="00982233" w:rsidP="00EF6D51">
      <w:pPr>
        <w:pStyle w:val="afffc"/>
        <w:numPr>
          <w:ilvl w:val="0"/>
          <w:numId w:val="70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CE6C42">
        <w:rPr>
          <w:sz w:val="28"/>
          <w:szCs w:val="28"/>
          <w:shd w:val="clear" w:color="auto" w:fill="FFFFFF"/>
        </w:rPr>
        <w:t>ыявленные неисправности и способы их устранения.</w:t>
      </w:r>
    </w:p>
    <w:p w:rsidR="00982233" w:rsidRDefault="00982233" w:rsidP="00EF6D51">
      <w:pPr>
        <w:pStyle w:val="afffc"/>
        <w:numPr>
          <w:ilvl w:val="0"/>
          <w:numId w:val="70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CE6C42">
        <w:rPr>
          <w:sz w:val="28"/>
          <w:szCs w:val="28"/>
          <w:shd w:val="clear" w:color="auto" w:fill="FFFFFF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CE6C42" w:rsidRDefault="00982233" w:rsidP="00982233">
      <w:pPr>
        <w:pStyle w:val="afffc"/>
        <w:jc w:val="center"/>
        <w:rPr>
          <w:b/>
          <w:sz w:val="28"/>
          <w:szCs w:val="28"/>
          <w:shd w:val="clear" w:color="auto" w:fill="FFFFFF"/>
        </w:rPr>
      </w:pPr>
      <w:r w:rsidRPr="00CE6C42">
        <w:rPr>
          <w:b/>
          <w:sz w:val="28"/>
          <w:szCs w:val="28"/>
          <w:shd w:val="clear" w:color="auto" w:fill="FFFFFF"/>
        </w:rPr>
        <w:t>Контрольные вопросы</w:t>
      </w:r>
    </w:p>
    <w:p w:rsidR="00982233" w:rsidRDefault="00982233" w:rsidP="00EF6D51">
      <w:pPr>
        <w:pStyle w:val="afffc"/>
        <w:numPr>
          <w:ilvl w:val="0"/>
          <w:numId w:val="7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CE6C42">
        <w:rPr>
          <w:sz w:val="28"/>
          <w:szCs w:val="28"/>
          <w:shd w:val="clear" w:color="auto" w:fill="FFFFFF"/>
        </w:rPr>
        <w:t xml:space="preserve">ак устроен привод </w:t>
      </w:r>
      <w:proofErr w:type="gramStart"/>
      <w:r w:rsidRPr="00CE6C42">
        <w:rPr>
          <w:sz w:val="28"/>
          <w:szCs w:val="28"/>
          <w:shd w:val="clear" w:color="auto" w:fill="FFFFFF"/>
        </w:rPr>
        <w:t>гидравлических</w:t>
      </w:r>
      <w:proofErr w:type="gramEnd"/>
      <w:r w:rsidRPr="00CE6C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6C42">
        <w:rPr>
          <w:sz w:val="28"/>
          <w:szCs w:val="28"/>
          <w:shd w:val="clear" w:color="auto" w:fill="FFFFFF"/>
        </w:rPr>
        <w:t>разгонщиков</w:t>
      </w:r>
      <w:proofErr w:type="spellEnd"/>
      <w:r w:rsidRPr="00CE6C42">
        <w:rPr>
          <w:sz w:val="28"/>
          <w:szCs w:val="28"/>
          <w:shd w:val="clear" w:color="auto" w:fill="FFFFFF"/>
        </w:rPr>
        <w:t>?</w:t>
      </w:r>
    </w:p>
    <w:p w:rsidR="00982233" w:rsidRDefault="00982233" w:rsidP="00EF6D51">
      <w:pPr>
        <w:pStyle w:val="afffc"/>
        <w:numPr>
          <w:ilvl w:val="0"/>
          <w:numId w:val="7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CE6C42">
        <w:rPr>
          <w:sz w:val="28"/>
          <w:szCs w:val="28"/>
          <w:shd w:val="clear" w:color="auto" w:fill="FFFFFF"/>
        </w:rPr>
        <w:t xml:space="preserve">ак  осуществляется  фиксация  </w:t>
      </w:r>
      <w:proofErr w:type="gramStart"/>
      <w:r w:rsidRPr="00CE6C42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идравлического</w:t>
      </w:r>
      <w:proofErr w:type="gramEnd"/>
      <w:r>
        <w:rPr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разгонщика</w:t>
      </w:r>
      <w:proofErr w:type="spellEnd"/>
      <w:r>
        <w:rPr>
          <w:sz w:val="28"/>
          <w:szCs w:val="28"/>
          <w:shd w:val="clear" w:color="auto" w:fill="FFFFFF"/>
        </w:rPr>
        <w:t xml:space="preserve">  на </w:t>
      </w:r>
      <w:r w:rsidRPr="00CE6C42">
        <w:rPr>
          <w:sz w:val="28"/>
          <w:szCs w:val="28"/>
          <w:shd w:val="clear" w:color="auto" w:fill="FFFFFF"/>
        </w:rPr>
        <w:t>рельсах?</w:t>
      </w:r>
    </w:p>
    <w:p w:rsidR="00982233" w:rsidRDefault="00982233" w:rsidP="00EF6D51">
      <w:pPr>
        <w:pStyle w:val="afffc"/>
        <w:numPr>
          <w:ilvl w:val="0"/>
          <w:numId w:val="7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CE6C42">
        <w:rPr>
          <w:sz w:val="28"/>
          <w:szCs w:val="28"/>
          <w:shd w:val="clear" w:color="auto" w:fill="FFFFFF"/>
        </w:rPr>
        <w:t xml:space="preserve">ак производится сброс давления </w:t>
      </w:r>
      <w:r>
        <w:rPr>
          <w:sz w:val="28"/>
          <w:szCs w:val="28"/>
          <w:shd w:val="clear" w:color="auto" w:fill="FFFFFF"/>
        </w:rPr>
        <w:t xml:space="preserve">в гидросистеме гидравлического </w:t>
      </w:r>
      <w:proofErr w:type="spellStart"/>
      <w:r w:rsidRPr="00CE6C42">
        <w:rPr>
          <w:sz w:val="28"/>
          <w:szCs w:val="28"/>
          <w:shd w:val="clear" w:color="auto" w:fill="FFFFFF"/>
        </w:rPr>
        <w:t>разгонщика</w:t>
      </w:r>
      <w:proofErr w:type="spellEnd"/>
      <w:r w:rsidRPr="00CE6C42">
        <w:rPr>
          <w:sz w:val="28"/>
          <w:szCs w:val="28"/>
          <w:shd w:val="clear" w:color="auto" w:fill="FFFFFF"/>
        </w:rPr>
        <w:t xml:space="preserve"> при его перегрузе?</w:t>
      </w:r>
    </w:p>
    <w:p w:rsidR="00982233" w:rsidRDefault="00982233" w:rsidP="00EF6D51">
      <w:pPr>
        <w:pStyle w:val="afffc"/>
        <w:numPr>
          <w:ilvl w:val="0"/>
          <w:numId w:val="7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CE6C42">
        <w:rPr>
          <w:sz w:val="28"/>
          <w:szCs w:val="28"/>
          <w:shd w:val="clear" w:color="auto" w:fill="FFFFFF"/>
        </w:rPr>
        <w:t xml:space="preserve">ак </w:t>
      </w:r>
      <w:proofErr w:type="gramStart"/>
      <w:r w:rsidRPr="00CE6C42">
        <w:rPr>
          <w:sz w:val="28"/>
          <w:szCs w:val="28"/>
          <w:shd w:val="clear" w:color="auto" w:fill="FFFFFF"/>
        </w:rPr>
        <w:t>гидравлический</w:t>
      </w:r>
      <w:proofErr w:type="gramEnd"/>
      <w:r w:rsidRPr="00CE6C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6C42">
        <w:rPr>
          <w:sz w:val="28"/>
          <w:szCs w:val="28"/>
          <w:shd w:val="clear" w:color="auto" w:fill="FFFFFF"/>
        </w:rPr>
        <w:t>разгонщик</w:t>
      </w:r>
      <w:proofErr w:type="spellEnd"/>
      <w:r w:rsidRPr="00CE6C42">
        <w:rPr>
          <w:sz w:val="28"/>
          <w:szCs w:val="28"/>
          <w:shd w:val="clear" w:color="auto" w:fill="FFFFFF"/>
        </w:rPr>
        <w:t xml:space="preserve"> приводится в рабочее положение?</w:t>
      </w:r>
    </w:p>
    <w:p w:rsidR="00982233" w:rsidRPr="00CE6C42" w:rsidRDefault="00982233" w:rsidP="00EF6D51">
      <w:pPr>
        <w:pStyle w:val="afffc"/>
        <w:numPr>
          <w:ilvl w:val="0"/>
          <w:numId w:val="71"/>
        </w:numPr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CE6C42">
        <w:rPr>
          <w:sz w:val="28"/>
          <w:szCs w:val="28"/>
          <w:shd w:val="clear" w:color="auto" w:fill="FFFFFF"/>
        </w:rPr>
        <w:t>ак устроены распорные гидроц</w:t>
      </w:r>
      <w:r>
        <w:rPr>
          <w:sz w:val="28"/>
          <w:szCs w:val="28"/>
          <w:shd w:val="clear" w:color="auto" w:fill="FFFFFF"/>
        </w:rPr>
        <w:t xml:space="preserve">илиндры и как они приводятся в </w:t>
      </w:r>
      <w:r w:rsidRPr="00CE6C42">
        <w:rPr>
          <w:sz w:val="28"/>
          <w:szCs w:val="28"/>
          <w:shd w:val="clear" w:color="auto" w:fill="FFFFFF"/>
        </w:rPr>
        <w:t>исходное положение?</w:t>
      </w:r>
    </w:p>
    <w:p w:rsidR="00982233" w:rsidRDefault="00982233" w:rsidP="00982233">
      <w:pPr>
        <w:spacing w:after="20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982233" w:rsidRPr="00816719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lastRenderedPageBreak/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  <w:r>
        <w:rPr>
          <w:rStyle w:val="10pt"/>
          <w:b/>
          <w:sz w:val="28"/>
          <w:szCs w:val="28"/>
        </w:rPr>
        <w:tab/>
      </w:r>
    </w:p>
    <w:p w:rsidR="00982233" w:rsidRPr="00816719" w:rsidRDefault="00982233" w:rsidP="00982233">
      <w:pPr>
        <w:pStyle w:val="afffc"/>
        <w:rPr>
          <w:rStyle w:val="10pt"/>
          <w:b/>
          <w:sz w:val="28"/>
          <w:szCs w:val="28"/>
        </w:rPr>
      </w:pPr>
      <w:r w:rsidRPr="00816719">
        <w:rPr>
          <w:rStyle w:val="10pt"/>
          <w:b/>
          <w:sz w:val="28"/>
          <w:szCs w:val="28"/>
        </w:rPr>
        <w:t>Тема 3.2. Средства малой меха</w:t>
      </w:r>
      <w:r w:rsidRPr="00816719">
        <w:rPr>
          <w:rStyle w:val="10pt"/>
          <w:b/>
          <w:sz w:val="28"/>
          <w:szCs w:val="28"/>
        </w:rPr>
        <w:softHyphen/>
        <w:t>низации в путевом хозяйстве</w:t>
      </w:r>
    </w:p>
    <w:p w:rsidR="00982233" w:rsidRDefault="00982233" w:rsidP="00982233">
      <w:pPr>
        <w:pStyle w:val="afffc"/>
        <w:rPr>
          <w:b/>
          <w:sz w:val="28"/>
          <w:szCs w:val="28"/>
        </w:rPr>
      </w:pPr>
      <w:r w:rsidRPr="00816719">
        <w:rPr>
          <w:rStyle w:val="10pt"/>
          <w:sz w:val="28"/>
          <w:szCs w:val="28"/>
        </w:rPr>
        <w:t>3.3.1 Машины для производства земляных работ</w:t>
      </w:r>
      <w:r w:rsidRPr="005A35B2">
        <w:rPr>
          <w:b/>
          <w:sz w:val="28"/>
          <w:szCs w:val="28"/>
        </w:rPr>
        <w:t xml:space="preserve"> </w:t>
      </w:r>
    </w:p>
    <w:p w:rsidR="00982233" w:rsidRPr="00C07C0C" w:rsidRDefault="00982233" w:rsidP="00982233">
      <w:pPr>
        <w:pStyle w:val="afffc"/>
        <w:rPr>
          <w:b/>
          <w:sz w:val="28"/>
          <w:szCs w:val="28"/>
        </w:rPr>
      </w:pPr>
      <w:r w:rsidRPr="005A35B2">
        <w:rPr>
          <w:b/>
          <w:sz w:val="28"/>
          <w:szCs w:val="28"/>
        </w:rPr>
        <w:t xml:space="preserve">Лабораторное занятие № </w:t>
      </w:r>
      <w:r w:rsidRPr="00C07C0C">
        <w:rPr>
          <w:b/>
          <w:sz w:val="28"/>
          <w:szCs w:val="28"/>
        </w:rPr>
        <w:t>10</w:t>
      </w:r>
    </w:p>
    <w:p w:rsidR="00982233" w:rsidRPr="00FF496A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b/>
          <w:sz w:val="28"/>
          <w:szCs w:val="28"/>
        </w:rPr>
        <w:t>Тема</w:t>
      </w:r>
      <w:proofErr w:type="gramStart"/>
      <w:r w:rsidRPr="00C07C0C">
        <w:rPr>
          <w:sz w:val="28"/>
          <w:szCs w:val="28"/>
        </w:rPr>
        <w:t>:</w:t>
      </w:r>
      <w:r w:rsidRPr="00C07C0C">
        <w:rPr>
          <w:rStyle w:val="FontStyle47"/>
          <w:sz w:val="28"/>
          <w:szCs w:val="28"/>
        </w:rPr>
        <w:t>«</w:t>
      </w:r>
      <w:proofErr w:type="gramEnd"/>
      <w:r w:rsidRPr="00C07C0C">
        <w:rPr>
          <w:rStyle w:val="10pt"/>
          <w:sz w:val="28"/>
          <w:szCs w:val="28"/>
        </w:rPr>
        <w:t xml:space="preserve"> Исследование приемов подготовки к работе, подключение к источнику питания и работа с </w:t>
      </w:r>
      <w:proofErr w:type="spellStart"/>
      <w:r w:rsidRPr="00C07C0C">
        <w:rPr>
          <w:rStyle w:val="10pt"/>
          <w:sz w:val="28"/>
          <w:szCs w:val="28"/>
        </w:rPr>
        <w:t>электрошпалоподбойками</w:t>
      </w:r>
      <w:proofErr w:type="spellEnd"/>
      <w:r w:rsidRPr="00C07C0C">
        <w:rPr>
          <w:rStyle w:val="10pt"/>
          <w:sz w:val="28"/>
          <w:szCs w:val="28"/>
        </w:rPr>
        <w:t xml:space="preserve"> и рельсосверлильными станками. Возможные неисправности и спо</w:t>
      </w:r>
      <w:r w:rsidRPr="00C07C0C">
        <w:rPr>
          <w:rStyle w:val="10pt"/>
          <w:sz w:val="28"/>
          <w:szCs w:val="28"/>
        </w:rPr>
        <w:softHyphen/>
        <w:t>собы их устранения»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F496A">
        <w:rPr>
          <w:rStyle w:val="10pt"/>
          <w:b/>
          <w:sz w:val="28"/>
          <w:szCs w:val="28"/>
        </w:rPr>
        <w:t>Цель</w:t>
      </w:r>
      <w:r w:rsidRPr="00FF496A">
        <w:rPr>
          <w:rStyle w:val="10pt"/>
          <w:sz w:val="28"/>
          <w:szCs w:val="28"/>
        </w:rPr>
        <w:t xml:space="preserve">: </w:t>
      </w:r>
      <w:r>
        <w:rPr>
          <w:rStyle w:val="10pt"/>
          <w:sz w:val="28"/>
          <w:szCs w:val="28"/>
        </w:rPr>
        <w:t>П</w:t>
      </w:r>
      <w:r w:rsidRPr="00C07C0C">
        <w:rPr>
          <w:rStyle w:val="10pt"/>
          <w:sz w:val="28"/>
          <w:szCs w:val="28"/>
        </w:rPr>
        <w:t xml:space="preserve">рактически ознакомиться с устройством </w:t>
      </w:r>
      <w:proofErr w:type="spellStart"/>
      <w:r w:rsidRPr="00C07C0C">
        <w:rPr>
          <w:rStyle w:val="10pt"/>
          <w:sz w:val="28"/>
          <w:szCs w:val="28"/>
        </w:rPr>
        <w:t>электрошпалоподбоек</w:t>
      </w:r>
      <w:proofErr w:type="spellEnd"/>
      <w:r w:rsidRPr="00C07C0C">
        <w:rPr>
          <w:rStyle w:val="10pt"/>
          <w:sz w:val="28"/>
          <w:szCs w:val="28"/>
        </w:rPr>
        <w:t xml:space="preserve"> и рельсосверлильных станков, получить умения по подготовке их к работе и работы с ними.</w:t>
      </w:r>
    </w:p>
    <w:p w:rsidR="00982233" w:rsidRPr="00C07C0C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C07C0C">
        <w:rPr>
          <w:rStyle w:val="10pt"/>
          <w:b/>
          <w:sz w:val="28"/>
          <w:szCs w:val="28"/>
        </w:rPr>
        <w:t>Оборудование:</w:t>
      </w:r>
    </w:p>
    <w:p w:rsidR="00982233" w:rsidRDefault="00982233" w:rsidP="00EF6D51">
      <w:pPr>
        <w:pStyle w:val="afffc"/>
        <w:numPr>
          <w:ilvl w:val="0"/>
          <w:numId w:val="72"/>
        </w:numPr>
        <w:ind w:left="0" w:firstLine="0"/>
        <w:jc w:val="both"/>
        <w:rPr>
          <w:rStyle w:val="10pt"/>
          <w:sz w:val="28"/>
          <w:szCs w:val="28"/>
        </w:rPr>
      </w:pPr>
      <w:proofErr w:type="spellStart"/>
      <w:r>
        <w:rPr>
          <w:rStyle w:val="10pt"/>
          <w:sz w:val="28"/>
          <w:szCs w:val="28"/>
        </w:rPr>
        <w:t>Электрошпалоподбойка</w:t>
      </w:r>
      <w:proofErr w:type="spellEnd"/>
      <w:r>
        <w:rPr>
          <w:rStyle w:val="10pt"/>
          <w:sz w:val="28"/>
          <w:szCs w:val="28"/>
        </w:rPr>
        <w:t xml:space="preserve"> ЭШП</w:t>
      </w:r>
      <w:r w:rsidRPr="00C07C0C">
        <w:rPr>
          <w:rStyle w:val="10pt"/>
          <w:sz w:val="28"/>
          <w:szCs w:val="28"/>
        </w:rPr>
        <w:t xml:space="preserve"> 9М3.</w:t>
      </w:r>
    </w:p>
    <w:p w:rsidR="00982233" w:rsidRDefault="00982233" w:rsidP="00EF6D51">
      <w:pPr>
        <w:pStyle w:val="afffc"/>
        <w:numPr>
          <w:ilvl w:val="0"/>
          <w:numId w:val="7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 xml:space="preserve">Рельсосверлильные станки 1024В, РСМ 1М, </w:t>
      </w:r>
      <w:proofErr w:type="gramStart"/>
      <w:r>
        <w:rPr>
          <w:rStyle w:val="10pt"/>
          <w:sz w:val="28"/>
          <w:szCs w:val="28"/>
        </w:rPr>
        <w:t>СТР</w:t>
      </w:r>
      <w:proofErr w:type="gramEnd"/>
      <w:r w:rsidRPr="00C07C0C">
        <w:rPr>
          <w:rStyle w:val="10pt"/>
          <w:sz w:val="28"/>
          <w:szCs w:val="28"/>
        </w:rPr>
        <w:t xml:space="preserve"> 1 (2, 3).</w:t>
      </w:r>
    </w:p>
    <w:p w:rsidR="00982233" w:rsidRDefault="00982233" w:rsidP="00EF6D51">
      <w:pPr>
        <w:pStyle w:val="afffc"/>
        <w:numPr>
          <w:ilvl w:val="0"/>
          <w:numId w:val="7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C07C0C">
        <w:rPr>
          <w:rStyle w:val="10pt"/>
          <w:sz w:val="28"/>
          <w:szCs w:val="28"/>
        </w:rPr>
        <w:t>нструмент, принадлежности и эксплуатационные материалы.</w:t>
      </w:r>
    </w:p>
    <w:p w:rsidR="00982233" w:rsidRDefault="00982233" w:rsidP="00EF6D51">
      <w:pPr>
        <w:pStyle w:val="afffc"/>
        <w:numPr>
          <w:ilvl w:val="0"/>
          <w:numId w:val="7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C07C0C">
        <w:rPr>
          <w:rStyle w:val="10pt"/>
          <w:sz w:val="28"/>
          <w:szCs w:val="28"/>
        </w:rPr>
        <w:t>нструкции по устройству и эксплуатации.</w:t>
      </w:r>
    </w:p>
    <w:p w:rsidR="00982233" w:rsidRDefault="00982233" w:rsidP="00EF6D51">
      <w:pPr>
        <w:pStyle w:val="afffc"/>
        <w:numPr>
          <w:ilvl w:val="0"/>
          <w:numId w:val="72"/>
        </w:numPr>
        <w:ind w:left="0" w:firstLine="0"/>
        <w:jc w:val="both"/>
        <w:rPr>
          <w:rStyle w:val="10pt"/>
          <w:sz w:val="28"/>
          <w:szCs w:val="28"/>
        </w:rPr>
      </w:pPr>
      <w:r w:rsidRPr="00C07C0C">
        <w:rPr>
          <w:rStyle w:val="10pt"/>
          <w:sz w:val="28"/>
          <w:szCs w:val="28"/>
        </w:rPr>
        <w:t>Средства электробезопасности.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C07C0C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 w:rsidRPr="00C07C0C">
        <w:rPr>
          <w:rStyle w:val="10pt"/>
          <w:b/>
          <w:sz w:val="28"/>
          <w:szCs w:val="28"/>
        </w:rPr>
        <w:t>Порядок выполнения работы</w:t>
      </w:r>
    </w:p>
    <w:p w:rsidR="00982233" w:rsidRDefault="00982233" w:rsidP="00EF6D51">
      <w:pPr>
        <w:pStyle w:val="afffc"/>
        <w:numPr>
          <w:ilvl w:val="0"/>
          <w:numId w:val="7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C07C0C">
        <w:rPr>
          <w:rStyle w:val="10pt"/>
          <w:sz w:val="28"/>
          <w:szCs w:val="28"/>
        </w:rPr>
        <w:t xml:space="preserve">рактически  ознакомиться  с устройством и  принципом  работы </w:t>
      </w:r>
      <w:proofErr w:type="spellStart"/>
      <w:r w:rsidRPr="00C07C0C">
        <w:rPr>
          <w:rStyle w:val="10pt"/>
          <w:sz w:val="28"/>
          <w:szCs w:val="28"/>
        </w:rPr>
        <w:t>электрошпалоподбойки</w:t>
      </w:r>
      <w:proofErr w:type="spellEnd"/>
      <w:r w:rsidRPr="00C07C0C">
        <w:rPr>
          <w:rStyle w:val="10pt"/>
          <w:sz w:val="28"/>
          <w:szCs w:val="28"/>
        </w:rPr>
        <w:t xml:space="preserve"> и </w:t>
      </w:r>
      <w:proofErr w:type="spellStart"/>
      <w:r w:rsidRPr="00C07C0C">
        <w:rPr>
          <w:rStyle w:val="10pt"/>
          <w:sz w:val="28"/>
          <w:szCs w:val="28"/>
        </w:rPr>
        <w:t>рельсосверлилных</w:t>
      </w:r>
      <w:proofErr w:type="spellEnd"/>
      <w:r w:rsidRPr="00C07C0C">
        <w:rPr>
          <w:rStyle w:val="10pt"/>
          <w:sz w:val="28"/>
          <w:szCs w:val="28"/>
        </w:rPr>
        <w:t xml:space="preserve"> станков.</w:t>
      </w:r>
    </w:p>
    <w:p w:rsidR="00982233" w:rsidRDefault="00982233" w:rsidP="00EF6D51">
      <w:pPr>
        <w:pStyle w:val="afffc"/>
        <w:numPr>
          <w:ilvl w:val="0"/>
          <w:numId w:val="7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C07C0C">
        <w:rPr>
          <w:rStyle w:val="10pt"/>
          <w:sz w:val="28"/>
          <w:szCs w:val="28"/>
        </w:rPr>
        <w:t>одготовить инструмент к работе.</w:t>
      </w:r>
    </w:p>
    <w:p w:rsidR="00982233" w:rsidRDefault="00982233" w:rsidP="00EF6D51">
      <w:pPr>
        <w:pStyle w:val="afffc"/>
        <w:numPr>
          <w:ilvl w:val="0"/>
          <w:numId w:val="7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C07C0C">
        <w:rPr>
          <w:rStyle w:val="10pt"/>
          <w:sz w:val="28"/>
          <w:szCs w:val="28"/>
        </w:rPr>
        <w:t>ыполнить рабочие операции.</w:t>
      </w:r>
    </w:p>
    <w:p w:rsidR="00982233" w:rsidRDefault="00982233" w:rsidP="00EF6D51">
      <w:pPr>
        <w:pStyle w:val="afffc"/>
        <w:numPr>
          <w:ilvl w:val="0"/>
          <w:numId w:val="7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C07C0C">
        <w:rPr>
          <w:rStyle w:val="10pt"/>
          <w:sz w:val="28"/>
          <w:szCs w:val="28"/>
        </w:rPr>
        <w:t>ыполнить ежедневное техничес</w:t>
      </w:r>
      <w:r>
        <w:rPr>
          <w:rStyle w:val="10pt"/>
          <w:sz w:val="28"/>
          <w:szCs w:val="28"/>
        </w:rPr>
        <w:t xml:space="preserve">кое  обслуживание,  выявленные </w:t>
      </w:r>
      <w:r w:rsidRPr="00C07C0C">
        <w:rPr>
          <w:rStyle w:val="10pt"/>
          <w:sz w:val="28"/>
          <w:szCs w:val="28"/>
        </w:rPr>
        <w:t>неисправности устранить.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О</w:t>
      </w:r>
      <w:r w:rsidRPr="00FF5CF6">
        <w:rPr>
          <w:rStyle w:val="10pt"/>
          <w:sz w:val="28"/>
          <w:szCs w:val="28"/>
        </w:rPr>
        <w:t>знакомление с устройством и принципо</w:t>
      </w:r>
      <w:r>
        <w:rPr>
          <w:rStyle w:val="10pt"/>
          <w:sz w:val="28"/>
          <w:szCs w:val="28"/>
        </w:rPr>
        <w:t xml:space="preserve">м работы </w:t>
      </w:r>
      <w:proofErr w:type="spellStart"/>
      <w:r>
        <w:rPr>
          <w:rStyle w:val="10pt"/>
          <w:sz w:val="28"/>
          <w:szCs w:val="28"/>
        </w:rPr>
        <w:t>электрошпало</w:t>
      </w:r>
      <w:r w:rsidRPr="00FF5CF6">
        <w:rPr>
          <w:rStyle w:val="10pt"/>
          <w:sz w:val="28"/>
          <w:szCs w:val="28"/>
        </w:rPr>
        <w:t>подбойки</w:t>
      </w:r>
      <w:proofErr w:type="spellEnd"/>
      <w:r w:rsidRPr="00FF5CF6">
        <w:rPr>
          <w:rStyle w:val="10pt"/>
          <w:sz w:val="28"/>
          <w:szCs w:val="28"/>
        </w:rPr>
        <w:t xml:space="preserve"> рекомендуется проводить на на</w:t>
      </w:r>
      <w:r>
        <w:rPr>
          <w:rStyle w:val="10pt"/>
          <w:sz w:val="28"/>
          <w:szCs w:val="28"/>
        </w:rPr>
        <w:t xml:space="preserve">турном образце с разрезом, при </w:t>
      </w:r>
      <w:r w:rsidRPr="00FF5CF6">
        <w:rPr>
          <w:rStyle w:val="10pt"/>
          <w:sz w:val="28"/>
          <w:szCs w:val="28"/>
        </w:rPr>
        <w:t>этом ознакомиться: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F5CF6">
        <w:rPr>
          <w:rStyle w:val="10pt"/>
          <w:sz w:val="28"/>
          <w:szCs w:val="28"/>
        </w:rPr>
        <w:t>— с устройством и принципом дейс</w:t>
      </w:r>
      <w:r>
        <w:rPr>
          <w:rStyle w:val="10pt"/>
          <w:sz w:val="28"/>
          <w:szCs w:val="28"/>
        </w:rPr>
        <w:t xml:space="preserve">твия </w:t>
      </w:r>
      <w:proofErr w:type="spellStart"/>
      <w:r>
        <w:rPr>
          <w:rStyle w:val="10pt"/>
          <w:sz w:val="28"/>
          <w:szCs w:val="28"/>
        </w:rPr>
        <w:t>дебалансного</w:t>
      </w:r>
      <w:proofErr w:type="spellEnd"/>
      <w:r>
        <w:rPr>
          <w:rStyle w:val="10pt"/>
          <w:sz w:val="28"/>
          <w:szCs w:val="28"/>
        </w:rPr>
        <w:t xml:space="preserve"> вибратора по </w:t>
      </w:r>
      <w:r w:rsidRPr="00FF5CF6">
        <w:rPr>
          <w:rStyle w:val="10pt"/>
          <w:sz w:val="28"/>
          <w:szCs w:val="28"/>
        </w:rPr>
        <w:t>генерации ненаправленных колебаний;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F5CF6">
        <w:rPr>
          <w:rStyle w:val="10pt"/>
          <w:sz w:val="28"/>
          <w:szCs w:val="28"/>
        </w:rPr>
        <w:t>— способом и устройствами защиты оператора от</w:t>
      </w:r>
      <w:r>
        <w:rPr>
          <w:rStyle w:val="10pt"/>
          <w:sz w:val="28"/>
          <w:szCs w:val="28"/>
        </w:rPr>
        <w:t xml:space="preserve"> вредного воздей</w:t>
      </w:r>
      <w:r w:rsidRPr="00FF5CF6">
        <w:rPr>
          <w:rStyle w:val="10pt"/>
          <w:sz w:val="28"/>
          <w:szCs w:val="28"/>
        </w:rPr>
        <w:t>ствия вибрации и их регулировки;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F5CF6">
        <w:rPr>
          <w:rStyle w:val="10pt"/>
          <w:sz w:val="28"/>
          <w:szCs w:val="28"/>
        </w:rPr>
        <w:t>— с устройством кабельной вилки</w:t>
      </w:r>
      <w:r>
        <w:rPr>
          <w:rStyle w:val="10pt"/>
          <w:sz w:val="28"/>
          <w:szCs w:val="28"/>
        </w:rPr>
        <w:t xml:space="preserve"> и выключателя, подключением к </w:t>
      </w:r>
      <w:r w:rsidRPr="00FF5CF6">
        <w:rPr>
          <w:rStyle w:val="10pt"/>
          <w:sz w:val="28"/>
          <w:szCs w:val="28"/>
        </w:rPr>
        <w:t>розетке силовой электрической сети;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F5CF6">
        <w:rPr>
          <w:rStyle w:val="10pt"/>
          <w:sz w:val="28"/>
          <w:szCs w:val="28"/>
        </w:rPr>
        <w:t>— с регулировкой длины рамки.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О</w:t>
      </w:r>
      <w:r w:rsidRPr="00FF5CF6">
        <w:rPr>
          <w:rStyle w:val="10pt"/>
          <w:sz w:val="28"/>
          <w:szCs w:val="28"/>
        </w:rPr>
        <w:t>знакомление с устройством и п</w:t>
      </w:r>
      <w:r>
        <w:rPr>
          <w:rStyle w:val="10pt"/>
          <w:sz w:val="28"/>
          <w:szCs w:val="28"/>
        </w:rPr>
        <w:t>ринципом работы рельсосверлиль</w:t>
      </w:r>
      <w:r w:rsidRPr="00FF5CF6">
        <w:rPr>
          <w:rStyle w:val="10pt"/>
          <w:sz w:val="28"/>
          <w:szCs w:val="28"/>
        </w:rPr>
        <w:t xml:space="preserve">ных станков рекомендуется проводить </w:t>
      </w:r>
      <w:r>
        <w:rPr>
          <w:rStyle w:val="10pt"/>
          <w:sz w:val="28"/>
          <w:szCs w:val="28"/>
        </w:rPr>
        <w:t xml:space="preserve">на натурных образцах, при этом </w:t>
      </w:r>
      <w:r w:rsidRPr="00FF5CF6">
        <w:rPr>
          <w:rStyle w:val="10pt"/>
          <w:sz w:val="28"/>
          <w:szCs w:val="28"/>
        </w:rPr>
        <w:t>ознакомиться: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F5CF6">
        <w:rPr>
          <w:rStyle w:val="10pt"/>
          <w:sz w:val="28"/>
          <w:szCs w:val="28"/>
        </w:rPr>
        <w:t>— с устройством и принципом дейст</w:t>
      </w:r>
      <w:r>
        <w:rPr>
          <w:rStyle w:val="10pt"/>
          <w:sz w:val="28"/>
          <w:szCs w:val="28"/>
        </w:rPr>
        <w:t xml:space="preserve">вия </w:t>
      </w:r>
      <w:proofErr w:type="gramStart"/>
      <w:r>
        <w:rPr>
          <w:rStyle w:val="10pt"/>
          <w:sz w:val="28"/>
          <w:szCs w:val="28"/>
        </w:rPr>
        <w:t>мотор-редуктора</w:t>
      </w:r>
      <w:proofErr w:type="gramEnd"/>
      <w:r>
        <w:rPr>
          <w:rStyle w:val="10pt"/>
          <w:sz w:val="28"/>
          <w:szCs w:val="28"/>
        </w:rPr>
        <w:t xml:space="preserve"> и его меха</w:t>
      </w:r>
      <w:r w:rsidRPr="00FF5CF6">
        <w:rPr>
          <w:rStyle w:val="10pt"/>
          <w:sz w:val="28"/>
          <w:szCs w:val="28"/>
        </w:rPr>
        <w:t>низмами вращения и подачи рабочего ин</w:t>
      </w:r>
      <w:r>
        <w:rPr>
          <w:rStyle w:val="10pt"/>
          <w:sz w:val="28"/>
          <w:szCs w:val="28"/>
        </w:rPr>
        <w:t xml:space="preserve">струмента, ускоренного подвода </w:t>
      </w:r>
      <w:r w:rsidRPr="00FF5CF6">
        <w:rPr>
          <w:rStyle w:val="10pt"/>
          <w:sz w:val="28"/>
          <w:szCs w:val="28"/>
        </w:rPr>
        <w:t>и отвода сверла;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>— зажимными устройствами закрепления станков на рельсе;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>— способами и устройствами устано</w:t>
      </w:r>
      <w:r>
        <w:rPr>
          <w:rStyle w:val="10pt"/>
          <w:sz w:val="28"/>
          <w:szCs w:val="28"/>
        </w:rPr>
        <w:t xml:space="preserve">вки станков на требуемых типах </w:t>
      </w:r>
      <w:r w:rsidRPr="00667D02">
        <w:rPr>
          <w:rStyle w:val="10pt"/>
          <w:sz w:val="28"/>
          <w:szCs w:val="28"/>
        </w:rPr>
        <w:t>рельсов и местах сверления отверстий;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>— видами рабочего инструмента и у</w:t>
      </w:r>
      <w:r>
        <w:rPr>
          <w:rStyle w:val="10pt"/>
          <w:sz w:val="28"/>
          <w:szCs w:val="28"/>
        </w:rPr>
        <w:t>стройствами для установки и за</w:t>
      </w:r>
      <w:r w:rsidRPr="00667D02">
        <w:rPr>
          <w:rStyle w:val="10pt"/>
          <w:sz w:val="28"/>
          <w:szCs w:val="28"/>
        </w:rPr>
        <w:t>мены;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667D02">
        <w:rPr>
          <w:rStyle w:val="10pt"/>
          <w:sz w:val="28"/>
          <w:szCs w:val="28"/>
        </w:rPr>
        <w:t xml:space="preserve">— устройствами для залива, слива </w:t>
      </w:r>
      <w:r>
        <w:rPr>
          <w:rStyle w:val="10pt"/>
          <w:sz w:val="28"/>
          <w:szCs w:val="28"/>
        </w:rPr>
        <w:t>и контроля уровня масла в редук</w:t>
      </w:r>
      <w:r w:rsidRPr="00667D02">
        <w:rPr>
          <w:rStyle w:val="10pt"/>
          <w:sz w:val="28"/>
          <w:szCs w:val="28"/>
        </w:rPr>
        <w:t>торах;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>— с устройством кабельной вилки</w:t>
      </w:r>
      <w:r>
        <w:rPr>
          <w:rStyle w:val="10pt"/>
          <w:sz w:val="28"/>
          <w:szCs w:val="28"/>
        </w:rPr>
        <w:t xml:space="preserve"> и выключателя, подключением к </w:t>
      </w:r>
      <w:r w:rsidRPr="00667D02">
        <w:rPr>
          <w:rStyle w:val="10pt"/>
          <w:sz w:val="28"/>
          <w:szCs w:val="28"/>
        </w:rPr>
        <w:t>розетке силовой электрической сети;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proofErr w:type="spellStart"/>
      <w:r w:rsidRPr="00667D02">
        <w:rPr>
          <w:rStyle w:val="10pt"/>
          <w:b/>
          <w:i/>
          <w:sz w:val="28"/>
          <w:szCs w:val="28"/>
        </w:rPr>
        <w:t>Электрошпалоподбойки</w:t>
      </w:r>
      <w:proofErr w:type="spellEnd"/>
      <w:r w:rsidRPr="00667D02">
        <w:rPr>
          <w:rStyle w:val="10pt"/>
          <w:b/>
          <w:i/>
          <w:sz w:val="28"/>
          <w:szCs w:val="28"/>
        </w:rPr>
        <w:t xml:space="preserve"> типа ЭШП</w:t>
      </w:r>
      <w:r>
        <w:rPr>
          <w:rStyle w:val="10pt"/>
          <w:b/>
          <w:i/>
          <w:sz w:val="28"/>
          <w:szCs w:val="28"/>
        </w:rPr>
        <w:t xml:space="preserve"> 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1.</w:t>
      </w:r>
      <w:r>
        <w:rPr>
          <w:rStyle w:val="10pt"/>
          <w:sz w:val="28"/>
          <w:szCs w:val="28"/>
        </w:rPr>
        <w:tab/>
        <w:t>П</w:t>
      </w:r>
      <w:r w:rsidRPr="00667D02">
        <w:rPr>
          <w:rStyle w:val="10pt"/>
          <w:sz w:val="28"/>
          <w:szCs w:val="28"/>
        </w:rPr>
        <w:t>одготовка к работе.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667D02">
        <w:rPr>
          <w:rStyle w:val="10pt"/>
          <w:sz w:val="28"/>
          <w:szCs w:val="28"/>
        </w:rPr>
        <w:t>еред началом работы необходимо проверить: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667D02">
        <w:rPr>
          <w:rStyle w:val="10pt"/>
          <w:sz w:val="28"/>
          <w:szCs w:val="28"/>
        </w:rPr>
        <w:t>— исправность подводящего кабеля и заземления;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667D02">
        <w:rPr>
          <w:rStyle w:val="10pt"/>
          <w:sz w:val="28"/>
          <w:szCs w:val="28"/>
        </w:rPr>
        <w:t>— напряжение и частоту тока в сети;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667D02">
        <w:rPr>
          <w:rStyle w:val="10pt"/>
          <w:sz w:val="28"/>
          <w:szCs w:val="28"/>
        </w:rPr>
        <w:t xml:space="preserve">— целостность полотна </w:t>
      </w:r>
      <w:proofErr w:type="spellStart"/>
      <w:r w:rsidRPr="00667D02">
        <w:rPr>
          <w:rStyle w:val="10pt"/>
          <w:sz w:val="28"/>
          <w:szCs w:val="28"/>
        </w:rPr>
        <w:t>подбойника</w:t>
      </w:r>
      <w:proofErr w:type="spellEnd"/>
      <w:r w:rsidRPr="00667D02">
        <w:rPr>
          <w:rStyle w:val="10pt"/>
          <w:sz w:val="28"/>
          <w:szCs w:val="28"/>
        </w:rPr>
        <w:t>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667D02">
        <w:rPr>
          <w:rStyle w:val="10pt"/>
          <w:sz w:val="28"/>
          <w:szCs w:val="28"/>
        </w:rPr>
        <w:t>— установку на полотно наконечника для песка или щебня;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667D02">
        <w:rPr>
          <w:rStyle w:val="10pt"/>
          <w:sz w:val="28"/>
          <w:szCs w:val="28"/>
        </w:rPr>
        <w:t>— затяжку всего крепежа.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На ЭШП-9 (9МЗ</w:t>
      </w:r>
      <w:r w:rsidRPr="00667D02">
        <w:rPr>
          <w:rStyle w:val="10pt"/>
          <w:sz w:val="28"/>
          <w:szCs w:val="28"/>
        </w:rPr>
        <w:t xml:space="preserve">) [1, рис. 14.14] регулируется уровень вибрации снижением его до требований санитарных норм. Степенью затяжки болта 4 регулируются </w:t>
      </w:r>
      <w:proofErr w:type="spellStart"/>
      <w:r w:rsidRPr="00667D02">
        <w:rPr>
          <w:rStyle w:val="10pt"/>
          <w:sz w:val="28"/>
          <w:szCs w:val="28"/>
        </w:rPr>
        <w:t>виброгасящие</w:t>
      </w:r>
      <w:proofErr w:type="spellEnd"/>
      <w:r>
        <w:rPr>
          <w:rStyle w:val="10pt"/>
          <w:sz w:val="28"/>
          <w:szCs w:val="28"/>
        </w:rPr>
        <w:t xml:space="preserve"> свойства амортизатора 3, </w:t>
      </w:r>
      <w:proofErr w:type="gramStart"/>
      <w:r>
        <w:rPr>
          <w:rStyle w:val="10pt"/>
          <w:sz w:val="28"/>
          <w:szCs w:val="28"/>
        </w:rPr>
        <w:t>а</w:t>
      </w:r>
      <w:proofErr w:type="gramEnd"/>
      <w:r>
        <w:rPr>
          <w:rStyle w:val="10pt"/>
          <w:sz w:val="28"/>
          <w:szCs w:val="28"/>
        </w:rPr>
        <w:t xml:space="preserve"> сле</w:t>
      </w:r>
      <w:r w:rsidRPr="00667D02">
        <w:rPr>
          <w:rStyle w:val="10pt"/>
          <w:sz w:val="28"/>
          <w:szCs w:val="28"/>
        </w:rPr>
        <w:t>довательно, нижней 1 и верхней 5 ручек, соедине</w:t>
      </w:r>
      <w:r>
        <w:rPr>
          <w:rStyle w:val="10pt"/>
          <w:sz w:val="28"/>
          <w:szCs w:val="28"/>
        </w:rPr>
        <w:t>нных между собой с помощью амортизатора 3. П</w:t>
      </w:r>
      <w:r w:rsidRPr="00667D02">
        <w:rPr>
          <w:rStyle w:val="10pt"/>
          <w:sz w:val="28"/>
          <w:szCs w:val="28"/>
        </w:rPr>
        <w:t>ри н</w:t>
      </w:r>
      <w:r>
        <w:rPr>
          <w:rStyle w:val="10pt"/>
          <w:sz w:val="28"/>
          <w:szCs w:val="28"/>
        </w:rPr>
        <w:t>ормально затянутом болте 4 рези</w:t>
      </w:r>
      <w:r w:rsidRPr="00667D02">
        <w:rPr>
          <w:rStyle w:val="10pt"/>
          <w:sz w:val="28"/>
          <w:szCs w:val="28"/>
        </w:rPr>
        <w:t xml:space="preserve">новый амортизатор 3 обеспечивает прогиб консоли прямой ручки 1 примерно на 15 мм при </w:t>
      </w:r>
      <w:proofErr w:type="spellStart"/>
      <w:r w:rsidRPr="00667D02">
        <w:rPr>
          <w:rStyle w:val="10pt"/>
          <w:sz w:val="28"/>
          <w:szCs w:val="28"/>
        </w:rPr>
        <w:t>нагружении</w:t>
      </w:r>
      <w:proofErr w:type="spellEnd"/>
      <w:r w:rsidRPr="00667D02">
        <w:rPr>
          <w:rStyle w:val="10pt"/>
          <w:sz w:val="28"/>
          <w:szCs w:val="28"/>
        </w:rPr>
        <w:t xml:space="preserve"> в 5 кг.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667D02">
        <w:rPr>
          <w:rStyle w:val="10pt"/>
          <w:sz w:val="28"/>
          <w:szCs w:val="28"/>
        </w:rPr>
        <w:t xml:space="preserve">осле проверки включить </w:t>
      </w:r>
      <w:proofErr w:type="spellStart"/>
      <w:r w:rsidRPr="00667D02">
        <w:rPr>
          <w:rStyle w:val="10pt"/>
          <w:sz w:val="28"/>
          <w:szCs w:val="28"/>
        </w:rPr>
        <w:t>шпалоп</w:t>
      </w:r>
      <w:r>
        <w:rPr>
          <w:rStyle w:val="10pt"/>
          <w:sz w:val="28"/>
          <w:szCs w:val="28"/>
        </w:rPr>
        <w:t>одбойку</w:t>
      </w:r>
      <w:proofErr w:type="spellEnd"/>
      <w:r>
        <w:rPr>
          <w:rStyle w:val="10pt"/>
          <w:sz w:val="28"/>
          <w:szCs w:val="28"/>
        </w:rPr>
        <w:t xml:space="preserve"> в сеть для работы вхолостую в течение 1–2 мин. Е</w:t>
      </w:r>
      <w:r w:rsidRPr="00667D02">
        <w:rPr>
          <w:rStyle w:val="10pt"/>
          <w:sz w:val="28"/>
          <w:szCs w:val="28"/>
        </w:rPr>
        <w:t xml:space="preserve">сли </w:t>
      </w:r>
      <w:proofErr w:type="spellStart"/>
      <w:r w:rsidRPr="00667D02">
        <w:rPr>
          <w:rStyle w:val="10pt"/>
          <w:sz w:val="28"/>
          <w:szCs w:val="28"/>
        </w:rPr>
        <w:t>шпалоподбойка</w:t>
      </w:r>
      <w:proofErr w:type="spellEnd"/>
      <w:r w:rsidRPr="00667D02">
        <w:rPr>
          <w:rStyle w:val="10pt"/>
          <w:sz w:val="28"/>
          <w:szCs w:val="28"/>
        </w:rPr>
        <w:t xml:space="preserve"> исправна, то при работе она не будет издавать силь</w:t>
      </w:r>
      <w:r>
        <w:rPr>
          <w:rStyle w:val="10pt"/>
          <w:sz w:val="28"/>
          <w:szCs w:val="28"/>
        </w:rPr>
        <w:t>ного шума, стука или резких вибраций на ру</w:t>
      </w:r>
      <w:r w:rsidRPr="00667D02">
        <w:rPr>
          <w:rStyle w:val="10pt"/>
          <w:sz w:val="28"/>
          <w:szCs w:val="28"/>
        </w:rPr>
        <w:t>коятке.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667D02">
        <w:rPr>
          <w:rStyle w:val="10pt"/>
          <w:sz w:val="28"/>
          <w:szCs w:val="28"/>
        </w:rPr>
        <w:t xml:space="preserve"> случае обнаружения указанных аномалий отключить от сети, проверить и устранить неисправности.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667D02">
        <w:rPr>
          <w:rStyle w:val="10pt"/>
          <w:sz w:val="28"/>
          <w:szCs w:val="28"/>
        </w:rPr>
        <w:t xml:space="preserve">одключение </w:t>
      </w:r>
      <w:proofErr w:type="spellStart"/>
      <w:r w:rsidRPr="00667D02">
        <w:rPr>
          <w:rStyle w:val="10pt"/>
          <w:sz w:val="28"/>
          <w:szCs w:val="28"/>
        </w:rPr>
        <w:t>шпалоподбоек</w:t>
      </w:r>
      <w:proofErr w:type="spellEnd"/>
      <w:r w:rsidRPr="00667D02">
        <w:rPr>
          <w:rStyle w:val="10pt"/>
          <w:sz w:val="28"/>
          <w:szCs w:val="28"/>
        </w:rPr>
        <w:t xml:space="preserve"> к ис</w:t>
      </w:r>
      <w:r>
        <w:rPr>
          <w:rStyle w:val="10pt"/>
          <w:sz w:val="28"/>
          <w:szCs w:val="28"/>
        </w:rPr>
        <w:t>точнику электроснабжения произ</w:t>
      </w:r>
      <w:r w:rsidRPr="00667D02">
        <w:rPr>
          <w:rStyle w:val="10pt"/>
          <w:sz w:val="28"/>
          <w:szCs w:val="28"/>
        </w:rPr>
        <w:t>водится в соответствии с указаниями к лабораторной работе № 6.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2.</w:t>
      </w:r>
      <w:r>
        <w:rPr>
          <w:rStyle w:val="10pt"/>
          <w:sz w:val="28"/>
          <w:szCs w:val="28"/>
        </w:rPr>
        <w:tab/>
        <w:t>В</w:t>
      </w:r>
      <w:r w:rsidRPr="00667D02">
        <w:rPr>
          <w:rStyle w:val="10pt"/>
          <w:sz w:val="28"/>
          <w:szCs w:val="28"/>
        </w:rPr>
        <w:t>ыполнение рабочих операций.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667D02">
        <w:rPr>
          <w:rStyle w:val="10pt"/>
          <w:sz w:val="28"/>
          <w:szCs w:val="28"/>
        </w:rPr>
        <w:t xml:space="preserve">ри работе со </w:t>
      </w:r>
      <w:proofErr w:type="spellStart"/>
      <w:r w:rsidRPr="00667D02">
        <w:rPr>
          <w:rStyle w:val="10pt"/>
          <w:sz w:val="28"/>
          <w:szCs w:val="28"/>
        </w:rPr>
        <w:t>шпалоподбойк</w:t>
      </w:r>
      <w:r>
        <w:rPr>
          <w:rStyle w:val="10pt"/>
          <w:sz w:val="28"/>
          <w:szCs w:val="28"/>
        </w:rPr>
        <w:t>ой</w:t>
      </w:r>
      <w:proofErr w:type="spellEnd"/>
      <w:r>
        <w:rPr>
          <w:rStyle w:val="10pt"/>
          <w:sz w:val="28"/>
          <w:szCs w:val="28"/>
        </w:rPr>
        <w:t xml:space="preserve"> ее необходимо держать свободно, не </w:t>
      </w:r>
      <w:r w:rsidRPr="00667D02">
        <w:rPr>
          <w:rStyle w:val="10pt"/>
          <w:sz w:val="28"/>
          <w:szCs w:val="28"/>
        </w:rPr>
        <w:t xml:space="preserve">сжимая с силой рукоятки </w:t>
      </w:r>
      <w:r>
        <w:rPr>
          <w:rStyle w:val="10pt"/>
          <w:sz w:val="28"/>
          <w:szCs w:val="28"/>
        </w:rPr>
        <w:t xml:space="preserve">и не наваливаясь на нее телом. </w:t>
      </w:r>
      <w:proofErr w:type="gramStart"/>
      <w:r>
        <w:rPr>
          <w:rStyle w:val="10pt"/>
          <w:sz w:val="28"/>
          <w:szCs w:val="28"/>
        </w:rPr>
        <w:t>Из</w:t>
      </w:r>
      <w:proofErr w:type="gramEnd"/>
      <w:r>
        <w:rPr>
          <w:rStyle w:val="10pt"/>
          <w:sz w:val="28"/>
          <w:szCs w:val="28"/>
        </w:rPr>
        <w:t xml:space="preserve"> </w:t>
      </w:r>
      <w:proofErr w:type="gramStart"/>
      <w:r>
        <w:rPr>
          <w:rStyle w:val="10pt"/>
          <w:sz w:val="28"/>
          <w:szCs w:val="28"/>
        </w:rPr>
        <w:t>лишние</w:t>
      </w:r>
      <w:proofErr w:type="gramEnd"/>
      <w:r>
        <w:rPr>
          <w:rStyle w:val="10pt"/>
          <w:sz w:val="28"/>
          <w:szCs w:val="28"/>
        </w:rPr>
        <w:t xml:space="preserve"> уси</w:t>
      </w:r>
      <w:r w:rsidRPr="00667D02">
        <w:rPr>
          <w:rStyle w:val="10pt"/>
          <w:sz w:val="28"/>
          <w:szCs w:val="28"/>
        </w:rPr>
        <w:t xml:space="preserve">лия, прилагаемые к </w:t>
      </w:r>
      <w:proofErr w:type="spellStart"/>
      <w:r w:rsidRPr="00667D02">
        <w:rPr>
          <w:rStyle w:val="10pt"/>
          <w:sz w:val="28"/>
          <w:szCs w:val="28"/>
        </w:rPr>
        <w:t>шпалоподбойке</w:t>
      </w:r>
      <w:proofErr w:type="spellEnd"/>
      <w:r w:rsidRPr="00667D02">
        <w:rPr>
          <w:rStyle w:val="10pt"/>
          <w:sz w:val="28"/>
          <w:szCs w:val="28"/>
        </w:rPr>
        <w:t xml:space="preserve">, быстро утомляют </w:t>
      </w:r>
      <w:r>
        <w:rPr>
          <w:rStyle w:val="10pt"/>
          <w:sz w:val="28"/>
          <w:szCs w:val="28"/>
        </w:rPr>
        <w:t>путейца, приво</w:t>
      </w:r>
      <w:r w:rsidRPr="00667D02">
        <w:rPr>
          <w:rStyle w:val="10pt"/>
          <w:sz w:val="28"/>
          <w:szCs w:val="28"/>
        </w:rPr>
        <w:t>дят к неравноме</w:t>
      </w:r>
      <w:r>
        <w:rPr>
          <w:rStyle w:val="10pt"/>
          <w:sz w:val="28"/>
          <w:szCs w:val="28"/>
        </w:rPr>
        <w:t xml:space="preserve">рной подбивке шпал, быстро выводят из строя резиновые ремни и амортизаторы. При работе надо следить за температурой статора </w:t>
      </w:r>
      <w:r w:rsidRPr="00667D02">
        <w:rPr>
          <w:rStyle w:val="10pt"/>
          <w:sz w:val="28"/>
          <w:szCs w:val="28"/>
        </w:rPr>
        <w:t>и в случае перегрева электродвигатель отключить и дать охладиться.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3.</w:t>
      </w:r>
      <w:r>
        <w:rPr>
          <w:rStyle w:val="10pt"/>
          <w:sz w:val="28"/>
          <w:szCs w:val="28"/>
        </w:rPr>
        <w:tab/>
        <w:t>П</w:t>
      </w:r>
      <w:r w:rsidRPr="00667D02">
        <w:rPr>
          <w:rStyle w:val="10pt"/>
          <w:sz w:val="28"/>
          <w:szCs w:val="28"/>
        </w:rPr>
        <w:t>о окончании работы: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 xml:space="preserve">— отключить </w:t>
      </w:r>
      <w:proofErr w:type="spellStart"/>
      <w:r w:rsidRPr="00667D02">
        <w:rPr>
          <w:rStyle w:val="10pt"/>
          <w:sz w:val="28"/>
          <w:szCs w:val="28"/>
        </w:rPr>
        <w:t>шпалоподбойку</w:t>
      </w:r>
      <w:proofErr w:type="spellEnd"/>
      <w:r w:rsidRPr="00667D02">
        <w:rPr>
          <w:rStyle w:val="10pt"/>
          <w:sz w:val="28"/>
          <w:szCs w:val="28"/>
        </w:rPr>
        <w:t xml:space="preserve"> от источника тока;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>— очистить от грязи, протереть;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>— кабель свернуть в бухту;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>— устранить выявленные неисправности.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В</w:t>
      </w:r>
      <w:r w:rsidRPr="00667D02">
        <w:rPr>
          <w:rStyle w:val="10pt"/>
          <w:sz w:val="28"/>
          <w:szCs w:val="28"/>
        </w:rPr>
        <w:t>озможные неисправности и способы</w:t>
      </w:r>
      <w:r>
        <w:rPr>
          <w:rStyle w:val="10pt"/>
          <w:sz w:val="28"/>
          <w:szCs w:val="28"/>
        </w:rPr>
        <w:t xml:space="preserve"> их устранения приведены в [1, </w:t>
      </w:r>
      <w:r w:rsidRPr="00667D02">
        <w:rPr>
          <w:rStyle w:val="10pt"/>
          <w:sz w:val="28"/>
          <w:szCs w:val="28"/>
        </w:rPr>
        <w:t>табл. 14.11].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b/>
          <w:i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b/>
          <w:i/>
          <w:sz w:val="28"/>
          <w:szCs w:val="28"/>
        </w:rPr>
        <w:t>Рельсосверлильные станки</w:t>
      </w: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>
        <w:rPr>
          <w:rStyle w:val="10pt"/>
          <w:b/>
          <w:sz w:val="28"/>
          <w:szCs w:val="28"/>
        </w:rPr>
        <w:tab/>
      </w:r>
      <w:r w:rsidRPr="00667D02">
        <w:rPr>
          <w:rStyle w:val="10pt"/>
          <w:b/>
          <w:sz w:val="28"/>
          <w:szCs w:val="28"/>
        </w:rPr>
        <w:t>Рельсосверлильный станок 1024</w:t>
      </w:r>
      <w:proofErr w:type="gramStart"/>
      <w:r w:rsidRPr="00667D02">
        <w:rPr>
          <w:rStyle w:val="10pt"/>
          <w:b/>
          <w:sz w:val="28"/>
          <w:szCs w:val="28"/>
        </w:rPr>
        <w:t xml:space="preserve"> В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1.</w:t>
      </w:r>
      <w:r>
        <w:rPr>
          <w:rStyle w:val="10pt"/>
          <w:sz w:val="28"/>
          <w:szCs w:val="28"/>
        </w:rPr>
        <w:tab/>
        <w:t>П</w:t>
      </w:r>
      <w:r w:rsidRPr="00667D02">
        <w:rPr>
          <w:rStyle w:val="10pt"/>
          <w:sz w:val="28"/>
          <w:szCs w:val="28"/>
        </w:rPr>
        <w:t>одготовка к работе [1, рис. 11.26]: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>— проверить исправность подводящего кабеля и заземления;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667D02">
        <w:rPr>
          <w:rStyle w:val="10pt"/>
          <w:sz w:val="28"/>
          <w:szCs w:val="28"/>
        </w:rPr>
        <w:t>— проверить и подтянуть крепления деталей;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>— проверить уровень масла в редукторе;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 xml:space="preserve">— установить направляющие штанги 10 </w:t>
      </w:r>
      <w:proofErr w:type="gramStart"/>
      <w:r w:rsidRPr="00667D02">
        <w:rPr>
          <w:rStyle w:val="10pt"/>
          <w:sz w:val="28"/>
          <w:szCs w:val="28"/>
        </w:rPr>
        <w:t>мотор-редуктора</w:t>
      </w:r>
      <w:proofErr w:type="gramEnd"/>
      <w:r w:rsidRPr="00667D02">
        <w:rPr>
          <w:rStyle w:val="10pt"/>
          <w:sz w:val="28"/>
          <w:szCs w:val="28"/>
        </w:rPr>
        <w:t xml:space="preserve"> 3 в отв</w:t>
      </w:r>
      <w:r>
        <w:rPr>
          <w:rStyle w:val="10pt"/>
          <w:sz w:val="28"/>
          <w:szCs w:val="28"/>
        </w:rPr>
        <w:t>ер</w:t>
      </w:r>
      <w:r w:rsidRPr="00667D02">
        <w:rPr>
          <w:rStyle w:val="10pt"/>
          <w:sz w:val="28"/>
          <w:szCs w:val="28"/>
        </w:rPr>
        <w:t>стия ушек стоек рамы 9 по типу рельса (</w:t>
      </w:r>
      <w:r>
        <w:rPr>
          <w:rStyle w:val="10pt"/>
          <w:sz w:val="28"/>
          <w:szCs w:val="28"/>
        </w:rPr>
        <w:t xml:space="preserve">около отверстий выбиты клейма, </w:t>
      </w:r>
      <w:r w:rsidRPr="00667D02">
        <w:rPr>
          <w:rStyle w:val="10pt"/>
          <w:sz w:val="28"/>
          <w:szCs w:val="28"/>
        </w:rPr>
        <w:t>указывающие на положение штанг в зависимости от типа рельса);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>— прикрепить станок с помощью съе</w:t>
      </w:r>
      <w:r>
        <w:rPr>
          <w:rStyle w:val="10pt"/>
          <w:sz w:val="28"/>
          <w:szCs w:val="28"/>
        </w:rPr>
        <w:t xml:space="preserve">много упора [1, рис. 11.28] за </w:t>
      </w:r>
      <w:r w:rsidRPr="00667D02">
        <w:rPr>
          <w:rStyle w:val="10pt"/>
          <w:sz w:val="28"/>
          <w:szCs w:val="28"/>
        </w:rPr>
        <w:t>подошву рельса поворотом рукоятки 16 эксцентрикового за</w:t>
      </w:r>
      <w:r>
        <w:rPr>
          <w:rStyle w:val="10pt"/>
          <w:sz w:val="28"/>
          <w:szCs w:val="28"/>
        </w:rPr>
        <w:t xml:space="preserve">жима 15 [1, </w:t>
      </w:r>
      <w:r w:rsidRPr="00667D02">
        <w:rPr>
          <w:rStyle w:val="10pt"/>
          <w:sz w:val="28"/>
          <w:szCs w:val="28"/>
        </w:rPr>
        <w:t>рис. 11.26]; в зависимости от ширины п</w:t>
      </w:r>
      <w:r>
        <w:rPr>
          <w:rStyle w:val="10pt"/>
          <w:sz w:val="28"/>
          <w:szCs w:val="28"/>
        </w:rPr>
        <w:t>одошвы рельса (типа рельса) за</w:t>
      </w:r>
      <w:r w:rsidRPr="00667D02">
        <w:rPr>
          <w:rStyle w:val="10pt"/>
          <w:sz w:val="28"/>
          <w:szCs w:val="28"/>
        </w:rPr>
        <w:t>жим устанавливается в одно из трех отверстий рамы [1, рис. 11.29];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>— установить бачок с охлажда</w:t>
      </w:r>
      <w:r>
        <w:rPr>
          <w:rStyle w:val="10pt"/>
          <w:sz w:val="28"/>
          <w:szCs w:val="28"/>
        </w:rPr>
        <w:t xml:space="preserve">ющей жидкостью при помощи двух </w:t>
      </w:r>
      <w:r w:rsidRPr="00667D02">
        <w:rPr>
          <w:rStyle w:val="10pt"/>
          <w:sz w:val="28"/>
          <w:szCs w:val="28"/>
        </w:rPr>
        <w:t>скоб-пружин на головку рельса;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667D02">
        <w:rPr>
          <w:rStyle w:val="10pt"/>
          <w:sz w:val="28"/>
          <w:szCs w:val="28"/>
        </w:rPr>
        <w:t xml:space="preserve">— вставить сверло: сверла </w:t>
      </w:r>
      <w:r>
        <w:rPr>
          <w:rStyle w:val="10pt"/>
          <w:sz w:val="28"/>
          <w:szCs w:val="28"/>
        </w:rPr>
        <w:t>большого диаметра устанавливаются не</w:t>
      </w:r>
      <w:r w:rsidRPr="00667D02">
        <w:rPr>
          <w:rStyle w:val="10pt"/>
          <w:sz w:val="28"/>
          <w:szCs w:val="28"/>
        </w:rPr>
        <w:t>посредственно в шпинделе станка 1 [1, ри</w:t>
      </w:r>
      <w:r>
        <w:rPr>
          <w:rStyle w:val="10pt"/>
          <w:sz w:val="28"/>
          <w:szCs w:val="28"/>
        </w:rPr>
        <w:t>с. 11.30], сверла меньшего диа</w:t>
      </w:r>
      <w:r w:rsidRPr="00667D02">
        <w:rPr>
          <w:rStyle w:val="10pt"/>
          <w:sz w:val="28"/>
          <w:szCs w:val="28"/>
        </w:rPr>
        <w:t>метра устанавливаются с использовани</w:t>
      </w:r>
      <w:r>
        <w:rPr>
          <w:rStyle w:val="10pt"/>
          <w:sz w:val="28"/>
          <w:szCs w:val="28"/>
        </w:rPr>
        <w:t>ем переходных втулок 18 с кону</w:t>
      </w:r>
      <w:r w:rsidRPr="00667D02">
        <w:rPr>
          <w:rStyle w:val="10pt"/>
          <w:sz w:val="28"/>
          <w:szCs w:val="28"/>
        </w:rPr>
        <w:t>сами Морзе, входящих в комплект станка;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проверить положение сверла п</w:t>
      </w:r>
      <w:r>
        <w:rPr>
          <w:rStyle w:val="10pt"/>
          <w:sz w:val="28"/>
          <w:szCs w:val="28"/>
        </w:rPr>
        <w:t xml:space="preserve">о отношению к керну и подвести </w:t>
      </w:r>
      <w:r w:rsidRPr="00503EB7">
        <w:rPr>
          <w:rStyle w:val="10pt"/>
          <w:sz w:val="28"/>
          <w:szCs w:val="28"/>
        </w:rPr>
        <w:t>сверло к рельсу рукояткой-</w:t>
      </w:r>
      <w:proofErr w:type="spellStart"/>
      <w:r w:rsidRPr="00503EB7">
        <w:rPr>
          <w:rStyle w:val="10pt"/>
          <w:sz w:val="28"/>
          <w:szCs w:val="28"/>
        </w:rPr>
        <w:t>маховичком</w:t>
      </w:r>
      <w:proofErr w:type="spellEnd"/>
      <w:r w:rsidRPr="00503EB7">
        <w:rPr>
          <w:rStyle w:val="10pt"/>
          <w:sz w:val="28"/>
          <w:szCs w:val="28"/>
        </w:rPr>
        <w:t xml:space="preserve"> </w:t>
      </w:r>
      <w:r>
        <w:rPr>
          <w:rStyle w:val="10pt"/>
          <w:sz w:val="28"/>
          <w:szCs w:val="28"/>
        </w:rPr>
        <w:t xml:space="preserve">5 ускоренного подвода и отвода </w:t>
      </w:r>
      <w:r w:rsidRPr="00503EB7">
        <w:rPr>
          <w:rStyle w:val="10pt"/>
          <w:sz w:val="28"/>
          <w:szCs w:val="28"/>
        </w:rPr>
        <w:t>сверла;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включить электродвигатель и пров</w:t>
      </w:r>
      <w:r>
        <w:rPr>
          <w:rStyle w:val="10pt"/>
          <w:sz w:val="28"/>
          <w:szCs w:val="28"/>
        </w:rPr>
        <w:t xml:space="preserve">ерить работу станка в холостом </w:t>
      </w:r>
      <w:r w:rsidRPr="00503EB7">
        <w:rPr>
          <w:rStyle w:val="10pt"/>
          <w:sz w:val="28"/>
          <w:szCs w:val="28"/>
        </w:rPr>
        <w:t>режиме.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2.</w:t>
      </w:r>
      <w:r>
        <w:rPr>
          <w:rStyle w:val="10pt"/>
          <w:sz w:val="28"/>
          <w:szCs w:val="28"/>
        </w:rPr>
        <w:tab/>
        <w:t>В</w:t>
      </w:r>
      <w:r w:rsidRPr="00503EB7">
        <w:rPr>
          <w:rStyle w:val="10pt"/>
          <w:sz w:val="28"/>
          <w:szCs w:val="28"/>
        </w:rPr>
        <w:t>ыполнение рабочих операций: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подачу сверла производить равномерно поворот</w:t>
      </w:r>
      <w:r>
        <w:rPr>
          <w:rStyle w:val="10pt"/>
          <w:sz w:val="28"/>
          <w:szCs w:val="28"/>
        </w:rPr>
        <w:t xml:space="preserve">ом трещоточного </w:t>
      </w:r>
      <w:r w:rsidRPr="00503EB7">
        <w:rPr>
          <w:rStyle w:val="10pt"/>
          <w:sz w:val="28"/>
          <w:szCs w:val="28"/>
        </w:rPr>
        <w:t>ключа 6 и рукоятки-</w:t>
      </w:r>
      <w:proofErr w:type="spellStart"/>
      <w:r w:rsidRPr="00503EB7">
        <w:rPr>
          <w:rStyle w:val="10pt"/>
          <w:sz w:val="28"/>
          <w:szCs w:val="28"/>
        </w:rPr>
        <w:t>маховичка</w:t>
      </w:r>
      <w:proofErr w:type="spellEnd"/>
      <w:r w:rsidRPr="00503EB7">
        <w:rPr>
          <w:rStyle w:val="10pt"/>
          <w:sz w:val="28"/>
          <w:szCs w:val="28"/>
        </w:rPr>
        <w:t xml:space="preserve"> 5 ускоренного подвода и </w:t>
      </w:r>
      <w:proofErr w:type="gramStart"/>
      <w:r w:rsidRPr="00503EB7">
        <w:rPr>
          <w:rStyle w:val="10pt"/>
          <w:sz w:val="28"/>
          <w:szCs w:val="28"/>
        </w:rPr>
        <w:t>от</w:t>
      </w:r>
      <w:proofErr w:type="gramEnd"/>
      <w:r w:rsidRPr="00503EB7">
        <w:rPr>
          <w:rStyle w:val="10pt"/>
          <w:sz w:val="28"/>
          <w:szCs w:val="28"/>
        </w:rPr>
        <w:t xml:space="preserve"> </w:t>
      </w:r>
      <w:proofErr w:type="gramStart"/>
      <w:r w:rsidRPr="00503EB7">
        <w:rPr>
          <w:rStyle w:val="10pt"/>
          <w:sz w:val="28"/>
          <w:szCs w:val="28"/>
        </w:rPr>
        <w:t>вода</w:t>
      </w:r>
      <w:proofErr w:type="gramEnd"/>
      <w:r w:rsidRPr="00503EB7">
        <w:rPr>
          <w:rStyle w:val="10pt"/>
          <w:sz w:val="28"/>
          <w:szCs w:val="28"/>
        </w:rPr>
        <w:t xml:space="preserve"> сверла;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ускоренный подвод сверла (</w:t>
      </w:r>
      <w:proofErr w:type="gramStart"/>
      <w:r w:rsidRPr="00503EB7">
        <w:rPr>
          <w:rStyle w:val="10pt"/>
          <w:sz w:val="28"/>
          <w:szCs w:val="28"/>
        </w:rPr>
        <w:t>мот</w:t>
      </w:r>
      <w:r>
        <w:rPr>
          <w:rStyle w:val="10pt"/>
          <w:sz w:val="28"/>
          <w:szCs w:val="28"/>
        </w:rPr>
        <w:t>ор-редуктора</w:t>
      </w:r>
      <w:proofErr w:type="gramEnd"/>
      <w:r>
        <w:rPr>
          <w:rStyle w:val="10pt"/>
          <w:sz w:val="28"/>
          <w:szCs w:val="28"/>
        </w:rPr>
        <w:t>) осуществлять вра</w:t>
      </w:r>
      <w:r w:rsidRPr="00503EB7">
        <w:rPr>
          <w:rStyle w:val="10pt"/>
          <w:sz w:val="28"/>
          <w:szCs w:val="28"/>
        </w:rPr>
        <w:t>щением рукоятки-</w:t>
      </w:r>
      <w:proofErr w:type="spellStart"/>
      <w:r w:rsidRPr="00503EB7">
        <w:rPr>
          <w:rStyle w:val="10pt"/>
          <w:sz w:val="28"/>
          <w:szCs w:val="28"/>
        </w:rPr>
        <w:t>маховичка</w:t>
      </w:r>
      <w:proofErr w:type="spellEnd"/>
      <w:r w:rsidRPr="00503EB7">
        <w:rPr>
          <w:rStyle w:val="10pt"/>
          <w:sz w:val="28"/>
          <w:szCs w:val="28"/>
        </w:rPr>
        <w:t xml:space="preserve"> до момен</w:t>
      </w:r>
      <w:r>
        <w:rPr>
          <w:rStyle w:val="10pt"/>
          <w:sz w:val="28"/>
          <w:szCs w:val="28"/>
        </w:rPr>
        <w:t xml:space="preserve">та касания вращающегося сверла </w:t>
      </w:r>
      <w:r w:rsidRPr="00503EB7">
        <w:rPr>
          <w:rStyle w:val="10pt"/>
          <w:sz w:val="28"/>
          <w:szCs w:val="28"/>
        </w:rPr>
        <w:t>и рельса;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рабочую подачу производить тре</w:t>
      </w:r>
      <w:r>
        <w:rPr>
          <w:rStyle w:val="10pt"/>
          <w:sz w:val="28"/>
          <w:szCs w:val="28"/>
        </w:rPr>
        <w:t xml:space="preserve">щоточным ключом, а ускоренный </w:t>
      </w:r>
      <w:r w:rsidRPr="00503EB7">
        <w:rPr>
          <w:rStyle w:val="10pt"/>
          <w:sz w:val="28"/>
          <w:szCs w:val="28"/>
        </w:rPr>
        <w:t>отвод сверла после око</w:t>
      </w:r>
      <w:r>
        <w:rPr>
          <w:rStyle w:val="10pt"/>
          <w:sz w:val="28"/>
          <w:szCs w:val="28"/>
        </w:rPr>
        <w:t>нчания сверления — рукояткой-</w:t>
      </w:r>
      <w:proofErr w:type="spellStart"/>
      <w:r>
        <w:rPr>
          <w:rStyle w:val="10pt"/>
          <w:sz w:val="28"/>
          <w:szCs w:val="28"/>
        </w:rPr>
        <w:t>ма</w:t>
      </w:r>
      <w:r w:rsidRPr="00503EB7">
        <w:rPr>
          <w:rStyle w:val="10pt"/>
          <w:sz w:val="28"/>
          <w:szCs w:val="28"/>
        </w:rPr>
        <w:t>ховичком</w:t>
      </w:r>
      <w:proofErr w:type="spellEnd"/>
      <w:r w:rsidRPr="00503EB7">
        <w:rPr>
          <w:rStyle w:val="10pt"/>
          <w:sz w:val="28"/>
          <w:szCs w:val="28"/>
        </w:rPr>
        <w:t>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Д</w:t>
      </w:r>
      <w:r w:rsidRPr="00503EB7">
        <w:rPr>
          <w:rStyle w:val="10pt"/>
          <w:sz w:val="28"/>
          <w:szCs w:val="28"/>
        </w:rPr>
        <w:t>ля изменения направления подач</w:t>
      </w:r>
      <w:r>
        <w:rPr>
          <w:rStyle w:val="10pt"/>
          <w:sz w:val="28"/>
          <w:szCs w:val="28"/>
        </w:rPr>
        <w:t xml:space="preserve">и трещоточный ключ имеет </w:t>
      </w:r>
      <w:proofErr w:type="spellStart"/>
      <w:r>
        <w:rPr>
          <w:rStyle w:val="10pt"/>
          <w:sz w:val="28"/>
          <w:szCs w:val="28"/>
        </w:rPr>
        <w:t>храповый</w:t>
      </w:r>
      <w:proofErr w:type="spellEnd"/>
      <w:r>
        <w:rPr>
          <w:rStyle w:val="10pt"/>
          <w:sz w:val="28"/>
          <w:szCs w:val="28"/>
        </w:rPr>
        <w:t xml:space="preserve"> </w:t>
      </w:r>
      <w:r w:rsidRPr="00503EB7">
        <w:rPr>
          <w:rStyle w:val="10pt"/>
          <w:sz w:val="28"/>
          <w:szCs w:val="28"/>
        </w:rPr>
        <w:t>механизм с переключаемой собачкой.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В</w:t>
      </w:r>
      <w:r w:rsidRPr="00503EB7">
        <w:rPr>
          <w:rStyle w:val="10pt"/>
          <w:sz w:val="28"/>
          <w:szCs w:val="28"/>
        </w:rPr>
        <w:t xml:space="preserve"> зависимости от длины сверла траверса-гайка 8 может быть за</w:t>
      </w:r>
      <w:r>
        <w:rPr>
          <w:rStyle w:val="10pt"/>
          <w:sz w:val="28"/>
          <w:szCs w:val="28"/>
        </w:rPr>
        <w:t>кре</w:t>
      </w:r>
      <w:r w:rsidRPr="00503EB7">
        <w:rPr>
          <w:rStyle w:val="10pt"/>
          <w:sz w:val="28"/>
          <w:szCs w:val="28"/>
        </w:rPr>
        <w:t>плена на направляющих шта</w:t>
      </w:r>
      <w:r>
        <w:rPr>
          <w:rStyle w:val="10pt"/>
          <w:sz w:val="28"/>
          <w:szCs w:val="28"/>
        </w:rPr>
        <w:t xml:space="preserve">нгах 10 в двух положениях, определяемых </w:t>
      </w:r>
      <w:r w:rsidRPr="00503EB7">
        <w:rPr>
          <w:rStyle w:val="10pt"/>
          <w:sz w:val="28"/>
          <w:szCs w:val="28"/>
        </w:rPr>
        <w:t>отверстиями</w:t>
      </w:r>
      <w:proofErr w:type="gramStart"/>
      <w:r w:rsidRPr="00503EB7">
        <w:rPr>
          <w:rStyle w:val="10pt"/>
          <w:sz w:val="28"/>
          <w:szCs w:val="28"/>
        </w:rPr>
        <w:t xml:space="preserve"> Б</w:t>
      </w:r>
      <w:proofErr w:type="gramEnd"/>
      <w:r w:rsidRPr="00503EB7">
        <w:rPr>
          <w:rStyle w:val="10pt"/>
          <w:sz w:val="28"/>
          <w:szCs w:val="28"/>
        </w:rPr>
        <w:t xml:space="preserve"> [1, рис. 11.26].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>
        <w:rPr>
          <w:rStyle w:val="10pt"/>
          <w:b/>
          <w:sz w:val="28"/>
          <w:szCs w:val="28"/>
        </w:rPr>
        <w:tab/>
      </w:r>
      <w:r w:rsidRPr="00503EB7">
        <w:rPr>
          <w:rStyle w:val="10pt"/>
          <w:b/>
          <w:sz w:val="28"/>
          <w:szCs w:val="28"/>
        </w:rPr>
        <w:t>Рельсосверлильный станок PCM 1M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1.</w:t>
      </w:r>
      <w:r>
        <w:rPr>
          <w:rStyle w:val="10pt"/>
          <w:sz w:val="28"/>
          <w:szCs w:val="28"/>
        </w:rPr>
        <w:tab/>
        <w:t>П</w:t>
      </w:r>
      <w:r w:rsidRPr="00503EB7">
        <w:rPr>
          <w:rStyle w:val="10pt"/>
          <w:sz w:val="28"/>
          <w:szCs w:val="28"/>
        </w:rPr>
        <w:t>одготовка к работе: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проверить исправность подводящего кабеля и заземление;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проверить уровень масла в редукт</w:t>
      </w:r>
      <w:r>
        <w:rPr>
          <w:rStyle w:val="10pt"/>
          <w:sz w:val="28"/>
          <w:szCs w:val="28"/>
        </w:rPr>
        <w:t>оре, открутив контрольную проб</w:t>
      </w:r>
      <w:r w:rsidRPr="00503EB7">
        <w:rPr>
          <w:rStyle w:val="10pt"/>
          <w:sz w:val="28"/>
          <w:szCs w:val="28"/>
        </w:rPr>
        <w:t>ку 14, при необходимости до</w:t>
      </w:r>
      <w:r>
        <w:rPr>
          <w:rStyle w:val="10pt"/>
          <w:sz w:val="28"/>
          <w:szCs w:val="28"/>
        </w:rPr>
        <w:t xml:space="preserve">лить масло, открутив </w:t>
      </w:r>
      <w:proofErr w:type="gramStart"/>
      <w:r>
        <w:rPr>
          <w:rStyle w:val="10pt"/>
          <w:sz w:val="28"/>
          <w:szCs w:val="28"/>
        </w:rPr>
        <w:t>пробку-воздушник</w:t>
      </w:r>
      <w:proofErr w:type="gramEnd"/>
      <w:r>
        <w:rPr>
          <w:rStyle w:val="10pt"/>
          <w:sz w:val="28"/>
          <w:szCs w:val="28"/>
        </w:rPr>
        <w:t xml:space="preserve"> 3 [1, рис. 11.24];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 произвести  регулировку  положени</w:t>
      </w:r>
      <w:r>
        <w:rPr>
          <w:rStyle w:val="10pt"/>
          <w:sz w:val="28"/>
          <w:szCs w:val="28"/>
        </w:rPr>
        <w:t xml:space="preserve">я </w:t>
      </w:r>
      <w:proofErr w:type="gramStart"/>
      <w:r>
        <w:rPr>
          <w:rStyle w:val="10pt"/>
          <w:sz w:val="28"/>
          <w:szCs w:val="28"/>
        </w:rPr>
        <w:t>мотор-редуктора</w:t>
      </w:r>
      <w:proofErr w:type="gramEnd"/>
      <w:r>
        <w:rPr>
          <w:rStyle w:val="10pt"/>
          <w:sz w:val="28"/>
          <w:szCs w:val="28"/>
        </w:rPr>
        <w:t xml:space="preserve">  5  на  раме </w:t>
      </w:r>
      <w:r w:rsidRPr="00503EB7">
        <w:rPr>
          <w:rStyle w:val="10pt"/>
          <w:sz w:val="28"/>
          <w:szCs w:val="28"/>
        </w:rPr>
        <w:t>2 [1, рис. 11.23] по высоте в соответств</w:t>
      </w:r>
      <w:r>
        <w:rPr>
          <w:rStyle w:val="10pt"/>
          <w:sz w:val="28"/>
          <w:szCs w:val="28"/>
        </w:rPr>
        <w:t>ии с типом рельса (регулировка мотор-</w:t>
      </w:r>
      <w:r w:rsidRPr="00503EB7">
        <w:rPr>
          <w:rStyle w:val="10pt"/>
          <w:sz w:val="28"/>
          <w:szCs w:val="28"/>
        </w:rPr>
        <w:t>редуктора со штангами (сверла)</w:t>
      </w:r>
      <w:r>
        <w:rPr>
          <w:rStyle w:val="10pt"/>
          <w:sz w:val="28"/>
          <w:szCs w:val="28"/>
        </w:rPr>
        <w:t xml:space="preserve"> по высоте производится при по</w:t>
      </w:r>
      <w:r w:rsidRPr="00503EB7">
        <w:rPr>
          <w:rStyle w:val="10pt"/>
          <w:sz w:val="28"/>
          <w:szCs w:val="28"/>
        </w:rPr>
        <w:t>мощи шайб-упоров 3, имеющих пазы с маркировкой типа рельса);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установить сверло в вал шпиндел</w:t>
      </w:r>
      <w:r>
        <w:rPr>
          <w:rStyle w:val="10pt"/>
          <w:sz w:val="28"/>
          <w:szCs w:val="28"/>
        </w:rPr>
        <w:t>я; сверла в зависимости от диа</w:t>
      </w:r>
      <w:r w:rsidRPr="00503EB7">
        <w:rPr>
          <w:rStyle w:val="10pt"/>
          <w:sz w:val="28"/>
          <w:szCs w:val="28"/>
        </w:rPr>
        <w:t>метра устанавливаются аналог</w:t>
      </w:r>
      <w:r>
        <w:rPr>
          <w:rStyle w:val="10pt"/>
          <w:sz w:val="28"/>
          <w:szCs w:val="28"/>
        </w:rPr>
        <w:t>ично станку 1024В (используются специ</w:t>
      </w:r>
      <w:r w:rsidRPr="00503EB7">
        <w:rPr>
          <w:rStyle w:val="10pt"/>
          <w:sz w:val="28"/>
          <w:szCs w:val="28"/>
        </w:rPr>
        <w:t xml:space="preserve">альные сверла </w:t>
      </w:r>
      <w:r w:rsidRPr="00503EB7">
        <w:rPr>
          <w:rStyle w:val="10pt"/>
          <w:sz w:val="28"/>
          <w:szCs w:val="28"/>
        </w:rPr>
        <w:lastRenderedPageBreak/>
        <w:t>с твердосплавн</w:t>
      </w:r>
      <w:r>
        <w:rPr>
          <w:rStyle w:val="10pt"/>
          <w:sz w:val="28"/>
          <w:szCs w:val="28"/>
        </w:rPr>
        <w:t>ой напаянной пластиной для сверления за</w:t>
      </w:r>
      <w:r w:rsidRPr="00503EB7">
        <w:rPr>
          <w:rStyle w:val="10pt"/>
          <w:sz w:val="28"/>
          <w:szCs w:val="28"/>
        </w:rPr>
        <w:t>каленных рельсов или с</w:t>
      </w:r>
      <w:r>
        <w:rPr>
          <w:rStyle w:val="10pt"/>
          <w:sz w:val="28"/>
          <w:szCs w:val="28"/>
        </w:rPr>
        <w:t xml:space="preserve">тандартные сверла из быстрорежущей стали для </w:t>
      </w:r>
      <w:r w:rsidRPr="00503EB7">
        <w:rPr>
          <w:rStyle w:val="10pt"/>
          <w:sz w:val="28"/>
          <w:szCs w:val="28"/>
        </w:rPr>
        <w:t>сверления обычных рельсов);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закрепить станок на рельсе с помощью зажимного ус</w:t>
      </w:r>
      <w:r>
        <w:rPr>
          <w:rStyle w:val="10pt"/>
          <w:sz w:val="28"/>
          <w:szCs w:val="28"/>
        </w:rPr>
        <w:t xml:space="preserve">тройства 1 </w:t>
      </w:r>
      <w:r w:rsidRPr="00503EB7">
        <w:rPr>
          <w:rStyle w:val="10pt"/>
          <w:sz w:val="28"/>
          <w:szCs w:val="28"/>
        </w:rPr>
        <w:t>поворотом рукоятки [1, рис. 11.23];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проверить положение сверла по отношению к керну;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установить на рельс бачок с ох</w:t>
      </w:r>
      <w:r>
        <w:rPr>
          <w:rStyle w:val="10pt"/>
          <w:sz w:val="28"/>
          <w:szCs w:val="28"/>
        </w:rPr>
        <w:t>лаждающей жидкостью при сверле</w:t>
      </w:r>
      <w:r w:rsidRPr="00503EB7">
        <w:rPr>
          <w:rStyle w:val="10pt"/>
          <w:sz w:val="28"/>
          <w:szCs w:val="28"/>
        </w:rPr>
        <w:t>нии сверлом из быстрорежущей стали (</w:t>
      </w:r>
      <w:r>
        <w:rPr>
          <w:rStyle w:val="10pt"/>
          <w:sz w:val="28"/>
          <w:szCs w:val="28"/>
        </w:rPr>
        <w:t>при использовании све</w:t>
      </w:r>
      <w:proofErr w:type="gramStart"/>
      <w:r>
        <w:rPr>
          <w:rStyle w:val="10pt"/>
          <w:sz w:val="28"/>
          <w:szCs w:val="28"/>
        </w:rPr>
        <w:t>рл с тв</w:t>
      </w:r>
      <w:proofErr w:type="gramEnd"/>
      <w:r>
        <w:rPr>
          <w:rStyle w:val="10pt"/>
          <w:sz w:val="28"/>
          <w:szCs w:val="28"/>
        </w:rPr>
        <w:t>ер</w:t>
      </w:r>
      <w:r w:rsidRPr="00503EB7">
        <w:rPr>
          <w:rStyle w:val="10pt"/>
          <w:sz w:val="28"/>
          <w:szCs w:val="28"/>
        </w:rPr>
        <w:t>досплавными пластинами использов</w:t>
      </w:r>
      <w:r>
        <w:rPr>
          <w:rStyle w:val="10pt"/>
          <w:sz w:val="28"/>
          <w:szCs w:val="28"/>
        </w:rPr>
        <w:t>ание охлаждающей жидкости кате</w:t>
      </w:r>
      <w:r w:rsidRPr="00503EB7">
        <w:rPr>
          <w:rStyle w:val="10pt"/>
          <w:sz w:val="28"/>
          <w:szCs w:val="28"/>
        </w:rPr>
        <w:t>горически запрещается);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 включить электродвигатель и оп</w:t>
      </w:r>
      <w:r>
        <w:rPr>
          <w:rStyle w:val="10pt"/>
          <w:sz w:val="28"/>
          <w:szCs w:val="28"/>
        </w:rPr>
        <w:t>робовать работу станка на холо</w:t>
      </w:r>
      <w:r w:rsidRPr="00503EB7">
        <w:rPr>
          <w:rStyle w:val="10pt"/>
          <w:sz w:val="28"/>
          <w:szCs w:val="28"/>
        </w:rPr>
        <w:t>стом ходу, при обнаружении неисправ</w:t>
      </w:r>
      <w:r>
        <w:rPr>
          <w:rStyle w:val="10pt"/>
          <w:sz w:val="28"/>
          <w:szCs w:val="28"/>
        </w:rPr>
        <w:t>ности станок отключить и устра</w:t>
      </w:r>
      <w:r w:rsidRPr="00503EB7">
        <w:rPr>
          <w:rStyle w:val="10pt"/>
          <w:sz w:val="28"/>
          <w:szCs w:val="28"/>
        </w:rPr>
        <w:t>нить неисправность.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2.</w:t>
      </w:r>
      <w:r>
        <w:rPr>
          <w:rStyle w:val="10pt"/>
          <w:sz w:val="28"/>
          <w:szCs w:val="28"/>
        </w:rPr>
        <w:tab/>
        <w:t>В</w:t>
      </w:r>
      <w:r w:rsidRPr="00503EB7">
        <w:rPr>
          <w:rStyle w:val="10pt"/>
          <w:sz w:val="28"/>
          <w:szCs w:val="28"/>
        </w:rPr>
        <w:t>ыполнение рабочих операций: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proofErr w:type="gramStart"/>
      <w:r w:rsidRPr="00503EB7">
        <w:rPr>
          <w:rStyle w:val="10pt"/>
          <w:sz w:val="28"/>
          <w:szCs w:val="28"/>
        </w:rPr>
        <w:t>— нажать на рукоятку ускоренной под</w:t>
      </w:r>
      <w:r>
        <w:rPr>
          <w:rStyle w:val="10pt"/>
          <w:sz w:val="28"/>
          <w:szCs w:val="28"/>
        </w:rPr>
        <w:t xml:space="preserve">ачи 10 [1, рис. 11.24] по ходу </w:t>
      </w:r>
      <w:r w:rsidRPr="00503EB7">
        <w:rPr>
          <w:rStyle w:val="10pt"/>
          <w:sz w:val="28"/>
          <w:szCs w:val="28"/>
        </w:rPr>
        <w:t>сверла вперед до упора в ше</w:t>
      </w:r>
      <w:r>
        <w:rPr>
          <w:rStyle w:val="10pt"/>
          <w:sz w:val="28"/>
          <w:szCs w:val="28"/>
        </w:rPr>
        <w:t xml:space="preserve">йку рельса и через 1–2 с установить рукоятку </w:t>
      </w:r>
      <w:r w:rsidRPr="00503EB7">
        <w:rPr>
          <w:rStyle w:val="10pt"/>
          <w:sz w:val="28"/>
          <w:szCs w:val="28"/>
        </w:rPr>
        <w:t>в нейтральное поло</w:t>
      </w:r>
      <w:r>
        <w:rPr>
          <w:rStyle w:val="10pt"/>
          <w:sz w:val="28"/>
          <w:szCs w:val="28"/>
        </w:rPr>
        <w:t>жение; дальнейшее сверление осуществляется авто</w:t>
      </w:r>
      <w:r w:rsidRPr="00503EB7">
        <w:rPr>
          <w:rStyle w:val="10pt"/>
          <w:sz w:val="28"/>
          <w:szCs w:val="28"/>
        </w:rPr>
        <w:t>матически;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при сверлении следить за равномерностью подачи свер</w:t>
      </w:r>
      <w:r>
        <w:rPr>
          <w:rStyle w:val="10pt"/>
          <w:sz w:val="28"/>
          <w:szCs w:val="28"/>
        </w:rPr>
        <w:t>ла; непре</w:t>
      </w:r>
      <w:r w:rsidRPr="00503EB7">
        <w:rPr>
          <w:rStyle w:val="10pt"/>
          <w:sz w:val="28"/>
          <w:szCs w:val="28"/>
        </w:rPr>
        <w:t>рывностью поступления охлаждающе</w:t>
      </w:r>
      <w:r>
        <w:rPr>
          <w:rStyle w:val="10pt"/>
          <w:sz w:val="28"/>
          <w:szCs w:val="28"/>
        </w:rPr>
        <w:t>й жидкости (при сверлении свер</w:t>
      </w:r>
      <w:r w:rsidRPr="00503EB7">
        <w:rPr>
          <w:rStyle w:val="10pt"/>
          <w:sz w:val="28"/>
          <w:szCs w:val="28"/>
        </w:rPr>
        <w:t>лом из быстрорежущей стали); температурой двигателя;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при застопоривании сверла или</w:t>
      </w:r>
      <w:r>
        <w:rPr>
          <w:rStyle w:val="10pt"/>
          <w:sz w:val="28"/>
          <w:szCs w:val="28"/>
        </w:rPr>
        <w:t xml:space="preserve"> его остановке немедленно пере</w:t>
      </w:r>
      <w:r w:rsidRPr="00503EB7">
        <w:rPr>
          <w:rStyle w:val="10pt"/>
          <w:sz w:val="28"/>
          <w:szCs w:val="28"/>
        </w:rPr>
        <w:t>вести рукоятку ускоренной подачи из нейтрального положения в сторо</w:t>
      </w:r>
      <w:r>
        <w:rPr>
          <w:rStyle w:val="10pt"/>
          <w:sz w:val="28"/>
          <w:szCs w:val="28"/>
        </w:rPr>
        <w:t xml:space="preserve">ну </w:t>
      </w:r>
      <w:r w:rsidRPr="00503EB7">
        <w:rPr>
          <w:rStyle w:val="10pt"/>
          <w:sz w:val="28"/>
          <w:szCs w:val="28"/>
        </w:rPr>
        <w:t>обратного хода;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после очистки или замены сверла продолжить работу;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после окончания сверления пе</w:t>
      </w:r>
      <w:r>
        <w:rPr>
          <w:rStyle w:val="10pt"/>
          <w:sz w:val="28"/>
          <w:szCs w:val="28"/>
        </w:rPr>
        <w:t>реводом рукоятки ускоренной подачи сверло</w:t>
      </w:r>
      <w:r w:rsidRPr="00503EB7">
        <w:rPr>
          <w:rStyle w:val="10pt"/>
          <w:sz w:val="28"/>
          <w:szCs w:val="28"/>
        </w:rPr>
        <w:t xml:space="preserve"> вывести  из отверстия,</w:t>
      </w:r>
      <w:r>
        <w:rPr>
          <w:rStyle w:val="10pt"/>
          <w:sz w:val="28"/>
          <w:szCs w:val="28"/>
        </w:rPr>
        <w:t xml:space="preserve"> рукоятку возвратить в нейтраль</w:t>
      </w:r>
      <w:r w:rsidRPr="00503EB7">
        <w:rPr>
          <w:rStyle w:val="10pt"/>
          <w:sz w:val="28"/>
          <w:szCs w:val="28"/>
        </w:rPr>
        <w:t>ное положение, электродвигатель отключить;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выбивка  сверла из вала шпи</w:t>
      </w:r>
      <w:r>
        <w:rPr>
          <w:rStyle w:val="10pt"/>
          <w:sz w:val="28"/>
          <w:szCs w:val="28"/>
        </w:rPr>
        <w:t xml:space="preserve">нделя  1 производится при  крайнем </w:t>
      </w:r>
      <w:r w:rsidRPr="00503EB7">
        <w:rPr>
          <w:rStyle w:val="10pt"/>
          <w:sz w:val="28"/>
          <w:szCs w:val="28"/>
        </w:rPr>
        <w:t>заднем его положении удар</w:t>
      </w:r>
      <w:r>
        <w:rPr>
          <w:rStyle w:val="10pt"/>
          <w:sz w:val="28"/>
          <w:szCs w:val="28"/>
        </w:rPr>
        <w:t xml:space="preserve">ом молотка по наконечнику выталкивателя 15 </w:t>
      </w:r>
      <w:r w:rsidRPr="00503EB7">
        <w:rPr>
          <w:rStyle w:val="10pt"/>
          <w:sz w:val="28"/>
          <w:szCs w:val="28"/>
        </w:rPr>
        <w:t>[1, рис. 11.24].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b/>
          <w:sz w:val="28"/>
          <w:szCs w:val="28"/>
        </w:rPr>
        <w:t xml:space="preserve">Рельсосверлильные станки типа </w:t>
      </w:r>
      <w:proofErr w:type="gramStart"/>
      <w:r w:rsidRPr="00503EB7">
        <w:rPr>
          <w:rStyle w:val="10pt"/>
          <w:b/>
          <w:sz w:val="28"/>
          <w:szCs w:val="28"/>
        </w:rPr>
        <w:t>СТР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1.</w:t>
      </w:r>
      <w:r>
        <w:rPr>
          <w:rStyle w:val="10pt"/>
          <w:sz w:val="28"/>
          <w:szCs w:val="28"/>
        </w:rPr>
        <w:tab/>
        <w:t>П</w:t>
      </w:r>
      <w:r w:rsidRPr="00503EB7">
        <w:rPr>
          <w:rStyle w:val="10pt"/>
          <w:sz w:val="28"/>
          <w:szCs w:val="28"/>
        </w:rPr>
        <w:t>одготовка к работе: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произве</w:t>
      </w:r>
      <w:r>
        <w:rPr>
          <w:rStyle w:val="10pt"/>
          <w:sz w:val="28"/>
          <w:szCs w:val="28"/>
        </w:rPr>
        <w:t>сти внешний осмотр станка, кабе</w:t>
      </w:r>
      <w:r w:rsidRPr="00503EB7">
        <w:rPr>
          <w:rStyle w:val="10pt"/>
          <w:sz w:val="28"/>
          <w:szCs w:val="28"/>
        </w:rPr>
        <w:t>ля, кабельной вилки;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проверить надежность затяжки резьбовых соединений;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проверить исправность заземления;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 xml:space="preserve">— проверить наличие масла в редукторе, открыв пробку воздушника </w:t>
      </w:r>
      <w:r>
        <w:rPr>
          <w:rStyle w:val="10pt"/>
          <w:sz w:val="28"/>
          <w:szCs w:val="28"/>
        </w:rPr>
        <w:t>6: уро</w:t>
      </w:r>
      <w:r w:rsidRPr="00503EB7">
        <w:rPr>
          <w:rStyle w:val="10pt"/>
          <w:sz w:val="28"/>
          <w:szCs w:val="28"/>
        </w:rPr>
        <w:t>вень масла должен доходить до ур</w:t>
      </w:r>
      <w:r>
        <w:rPr>
          <w:rStyle w:val="10pt"/>
          <w:sz w:val="28"/>
          <w:szCs w:val="28"/>
        </w:rPr>
        <w:t xml:space="preserve">овня контрольной пробки 20 [1, </w:t>
      </w:r>
      <w:r w:rsidRPr="00503EB7">
        <w:rPr>
          <w:rStyle w:val="10pt"/>
          <w:sz w:val="28"/>
          <w:szCs w:val="28"/>
        </w:rPr>
        <w:t>рис. 11.20];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проверить положение шпиндел</w:t>
      </w:r>
      <w:r>
        <w:rPr>
          <w:rStyle w:val="10pt"/>
          <w:sz w:val="28"/>
          <w:szCs w:val="28"/>
        </w:rPr>
        <w:t>я: он должен быть в крайнем заднем положении;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 установить  съемные  шаблон</w:t>
      </w:r>
      <w:r>
        <w:rPr>
          <w:rStyle w:val="10pt"/>
          <w:sz w:val="28"/>
          <w:szCs w:val="28"/>
        </w:rPr>
        <w:t>ы,  соответствующие  просверли</w:t>
      </w:r>
      <w:r w:rsidRPr="00503EB7">
        <w:rPr>
          <w:rStyle w:val="10pt"/>
          <w:sz w:val="28"/>
          <w:szCs w:val="28"/>
        </w:rPr>
        <w:t>ваемому типу рельса так, чтобы обозначе</w:t>
      </w:r>
      <w:r>
        <w:rPr>
          <w:rStyle w:val="10pt"/>
          <w:sz w:val="28"/>
          <w:szCs w:val="28"/>
        </w:rPr>
        <w:t xml:space="preserve">ние этого типа рельса на торце </w:t>
      </w:r>
      <w:r w:rsidRPr="00503EB7">
        <w:rPr>
          <w:rStyle w:val="10pt"/>
          <w:sz w:val="28"/>
          <w:szCs w:val="28"/>
        </w:rPr>
        <w:t>шаблона было обращено к шейке рельса [1, рис. 11.14, 11.22];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установить линейку, состоящую из</w:t>
      </w:r>
      <w:r>
        <w:rPr>
          <w:rStyle w:val="10pt"/>
          <w:sz w:val="28"/>
          <w:szCs w:val="28"/>
        </w:rPr>
        <w:t xml:space="preserve"> упора 4 и штанги 9 так, чтобы </w:t>
      </w:r>
      <w:r w:rsidRPr="00503EB7">
        <w:rPr>
          <w:rStyle w:val="10pt"/>
          <w:sz w:val="28"/>
          <w:szCs w:val="28"/>
        </w:rPr>
        <w:t>обозначение данного типа рельса на шта</w:t>
      </w:r>
      <w:r>
        <w:rPr>
          <w:rStyle w:val="10pt"/>
          <w:sz w:val="28"/>
          <w:szCs w:val="28"/>
        </w:rPr>
        <w:t>нге было обращено вверх, в сто</w:t>
      </w:r>
      <w:r w:rsidRPr="00503EB7">
        <w:rPr>
          <w:rStyle w:val="10pt"/>
          <w:sz w:val="28"/>
          <w:szCs w:val="28"/>
        </w:rPr>
        <w:t>р</w:t>
      </w:r>
      <w:r>
        <w:rPr>
          <w:rStyle w:val="10pt"/>
          <w:sz w:val="28"/>
          <w:szCs w:val="28"/>
        </w:rPr>
        <w:t>ону фиксатора 6 [1, рис. 11.16];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503EB7">
        <w:rPr>
          <w:rStyle w:val="10pt"/>
          <w:sz w:val="28"/>
          <w:szCs w:val="28"/>
        </w:rPr>
        <w:t xml:space="preserve">— собрать сверло или </w:t>
      </w:r>
      <w:proofErr w:type="spellStart"/>
      <w:r w:rsidRPr="00503EB7">
        <w:rPr>
          <w:rStyle w:val="10pt"/>
          <w:sz w:val="28"/>
          <w:szCs w:val="28"/>
        </w:rPr>
        <w:t>фаскосъем</w:t>
      </w:r>
      <w:r>
        <w:rPr>
          <w:rStyle w:val="10pt"/>
          <w:sz w:val="28"/>
          <w:szCs w:val="28"/>
        </w:rPr>
        <w:t>ник</w:t>
      </w:r>
      <w:proofErr w:type="spellEnd"/>
      <w:r>
        <w:rPr>
          <w:rStyle w:val="10pt"/>
          <w:sz w:val="28"/>
          <w:szCs w:val="28"/>
        </w:rPr>
        <w:t>, выдержав установочные раз</w:t>
      </w:r>
      <w:r w:rsidRPr="00503EB7">
        <w:rPr>
          <w:rStyle w:val="10pt"/>
          <w:sz w:val="28"/>
          <w:szCs w:val="28"/>
        </w:rPr>
        <w:t xml:space="preserve">меры (сверло и </w:t>
      </w:r>
      <w:proofErr w:type="spellStart"/>
      <w:r w:rsidRPr="00503EB7">
        <w:rPr>
          <w:rStyle w:val="10pt"/>
          <w:sz w:val="28"/>
          <w:szCs w:val="28"/>
        </w:rPr>
        <w:t>фаскосъемник</w:t>
      </w:r>
      <w:proofErr w:type="spellEnd"/>
      <w:r>
        <w:rPr>
          <w:rStyle w:val="10pt"/>
          <w:sz w:val="28"/>
          <w:szCs w:val="28"/>
        </w:rPr>
        <w:t xml:space="preserve"> крепятся в цилиндрической переходной </w:t>
      </w:r>
      <w:r w:rsidRPr="00503EB7">
        <w:rPr>
          <w:rStyle w:val="10pt"/>
          <w:sz w:val="28"/>
          <w:szCs w:val="28"/>
        </w:rPr>
        <w:t>втулке 2 винтами 3 [1, рис</w:t>
      </w:r>
      <w:r>
        <w:rPr>
          <w:rStyle w:val="10pt"/>
          <w:sz w:val="28"/>
          <w:szCs w:val="28"/>
        </w:rPr>
        <w:t>. 11.11] или конической переход</w:t>
      </w:r>
      <w:r w:rsidRPr="00503EB7">
        <w:rPr>
          <w:rStyle w:val="10pt"/>
          <w:sz w:val="28"/>
          <w:szCs w:val="28"/>
        </w:rPr>
        <w:t>ной втулке при помощи конуса Морзе [1, рис. 11.12];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 xml:space="preserve">— установить сверло или </w:t>
      </w:r>
      <w:proofErr w:type="spellStart"/>
      <w:r w:rsidRPr="00503EB7">
        <w:rPr>
          <w:rStyle w:val="10pt"/>
          <w:sz w:val="28"/>
          <w:szCs w:val="28"/>
        </w:rPr>
        <w:t>фаскосъем</w:t>
      </w:r>
      <w:r>
        <w:rPr>
          <w:rStyle w:val="10pt"/>
          <w:sz w:val="28"/>
          <w:szCs w:val="28"/>
        </w:rPr>
        <w:t>ник</w:t>
      </w:r>
      <w:proofErr w:type="spellEnd"/>
      <w:r>
        <w:rPr>
          <w:rStyle w:val="10pt"/>
          <w:sz w:val="28"/>
          <w:szCs w:val="28"/>
        </w:rPr>
        <w:t xml:space="preserve"> с втулкой в отверстие шпин</w:t>
      </w:r>
      <w:r w:rsidRPr="00503EB7">
        <w:rPr>
          <w:rStyle w:val="10pt"/>
          <w:sz w:val="28"/>
          <w:szCs w:val="28"/>
        </w:rPr>
        <w:t>деля и закрепить детали с</w:t>
      </w:r>
      <w:r>
        <w:rPr>
          <w:rStyle w:val="10pt"/>
          <w:sz w:val="28"/>
          <w:szCs w:val="28"/>
        </w:rPr>
        <w:t xml:space="preserve"> помощью втулки (зазор между поверхностью </w:t>
      </w:r>
      <w:r w:rsidRPr="00503EB7">
        <w:rPr>
          <w:rStyle w:val="10pt"/>
          <w:sz w:val="28"/>
          <w:szCs w:val="28"/>
        </w:rPr>
        <w:t>шейки рельса и све</w:t>
      </w:r>
      <w:r>
        <w:rPr>
          <w:rStyle w:val="10pt"/>
          <w:sz w:val="28"/>
          <w:szCs w:val="28"/>
        </w:rPr>
        <w:t xml:space="preserve">рлом должен быть 1–3 мм, регулировку производить </w:t>
      </w:r>
      <w:r w:rsidRPr="00503EB7">
        <w:rPr>
          <w:rStyle w:val="10pt"/>
          <w:sz w:val="28"/>
          <w:szCs w:val="28"/>
        </w:rPr>
        <w:t>втулкой);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придвинуть корпус прижима 3 вм</w:t>
      </w:r>
      <w:r>
        <w:rPr>
          <w:rStyle w:val="10pt"/>
          <w:sz w:val="28"/>
          <w:szCs w:val="28"/>
        </w:rPr>
        <w:t xml:space="preserve">есте с рукояткой 1 так, чтобы </w:t>
      </w:r>
      <w:r w:rsidRPr="00503EB7">
        <w:rPr>
          <w:rStyle w:val="10pt"/>
          <w:sz w:val="28"/>
          <w:szCs w:val="28"/>
        </w:rPr>
        <w:t xml:space="preserve">шаблоны 33, 34 вошли между нижней </w:t>
      </w:r>
      <w:r>
        <w:rPr>
          <w:rStyle w:val="10pt"/>
          <w:sz w:val="28"/>
          <w:szCs w:val="28"/>
        </w:rPr>
        <w:t xml:space="preserve">поверхностью головки и верхней </w:t>
      </w:r>
      <w:r w:rsidRPr="00503EB7">
        <w:rPr>
          <w:rStyle w:val="10pt"/>
          <w:sz w:val="28"/>
          <w:szCs w:val="28"/>
        </w:rPr>
        <w:t>поверхностью подошвы рельса [1, рис. 11.20];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завернуть винт 4 с помощью рук</w:t>
      </w:r>
      <w:r>
        <w:rPr>
          <w:rStyle w:val="10pt"/>
          <w:sz w:val="28"/>
          <w:szCs w:val="28"/>
        </w:rPr>
        <w:t>оятки 1, прикладывая к ней уси</w:t>
      </w:r>
      <w:r w:rsidRPr="00503EB7">
        <w:rPr>
          <w:rStyle w:val="10pt"/>
          <w:sz w:val="28"/>
          <w:szCs w:val="28"/>
        </w:rPr>
        <w:t>лие в 50–60 кг, штифт 2 должен находитьс</w:t>
      </w:r>
      <w:r>
        <w:rPr>
          <w:rStyle w:val="10pt"/>
          <w:sz w:val="28"/>
          <w:szCs w:val="28"/>
        </w:rPr>
        <w:t>я в пазе, как показано на виде</w:t>
      </w:r>
      <w:proofErr w:type="gramStart"/>
      <w:r>
        <w:rPr>
          <w:rStyle w:val="10pt"/>
          <w:sz w:val="28"/>
          <w:szCs w:val="28"/>
        </w:rPr>
        <w:t xml:space="preserve"> </w:t>
      </w:r>
      <w:r w:rsidRPr="00503EB7">
        <w:rPr>
          <w:rStyle w:val="10pt"/>
          <w:sz w:val="28"/>
          <w:szCs w:val="28"/>
        </w:rPr>
        <w:t>А</w:t>
      </w:r>
      <w:proofErr w:type="gramEnd"/>
      <w:r w:rsidRPr="00503EB7">
        <w:rPr>
          <w:rStyle w:val="10pt"/>
          <w:sz w:val="28"/>
          <w:szCs w:val="28"/>
        </w:rPr>
        <w:t xml:space="preserve"> [1, рис. 11.20];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03EB7">
        <w:rPr>
          <w:rStyle w:val="10pt"/>
          <w:sz w:val="28"/>
          <w:szCs w:val="28"/>
        </w:rPr>
        <w:t>—  если линейка и  фиксатор отсутствуют, то возможно установит</w:t>
      </w:r>
      <w:r>
        <w:rPr>
          <w:rStyle w:val="10pt"/>
          <w:sz w:val="28"/>
          <w:szCs w:val="28"/>
        </w:rPr>
        <w:t xml:space="preserve">ь </w:t>
      </w:r>
      <w:r w:rsidRPr="00503EB7">
        <w:rPr>
          <w:rStyle w:val="10pt"/>
          <w:sz w:val="28"/>
          <w:szCs w:val="28"/>
        </w:rPr>
        <w:t>станок на рельс по разметке через отвер</w:t>
      </w:r>
      <w:r>
        <w:rPr>
          <w:rStyle w:val="10pt"/>
          <w:sz w:val="28"/>
          <w:szCs w:val="28"/>
        </w:rPr>
        <w:t xml:space="preserve">стие в </w:t>
      </w:r>
      <w:proofErr w:type="gramStart"/>
      <w:r>
        <w:rPr>
          <w:rStyle w:val="10pt"/>
          <w:sz w:val="28"/>
          <w:szCs w:val="28"/>
        </w:rPr>
        <w:t>упор-захвате</w:t>
      </w:r>
      <w:proofErr w:type="gramEnd"/>
      <w:r>
        <w:rPr>
          <w:rStyle w:val="10pt"/>
          <w:sz w:val="28"/>
          <w:szCs w:val="28"/>
        </w:rPr>
        <w:t xml:space="preserve"> (отверстие </w:t>
      </w:r>
      <w:r w:rsidRPr="00503EB7">
        <w:rPr>
          <w:rStyle w:val="10pt"/>
          <w:sz w:val="28"/>
          <w:szCs w:val="28"/>
        </w:rPr>
        <w:t>предназначено для установки фиксатора).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2.</w:t>
      </w:r>
      <w:r>
        <w:rPr>
          <w:rStyle w:val="10pt"/>
          <w:sz w:val="28"/>
          <w:szCs w:val="28"/>
        </w:rPr>
        <w:tab/>
        <w:t>В</w:t>
      </w:r>
      <w:r w:rsidRPr="002B009F">
        <w:rPr>
          <w:rStyle w:val="10pt"/>
          <w:sz w:val="28"/>
          <w:szCs w:val="28"/>
        </w:rPr>
        <w:t>ыполнение рабочих операций.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В</w:t>
      </w:r>
      <w:r w:rsidRPr="002B009F">
        <w:rPr>
          <w:rStyle w:val="10pt"/>
          <w:sz w:val="28"/>
          <w:szCs w:val="28"/>
        </w:rPr>
        <w:t>ключить  электр</w:t>
      </w:r>
      <w:r>
        <w:rPr>
          <w:rStyle w:val="10pt"/>
          <w:sz w:val="28"/>
          <w:szCs w:val="28"/>
        </w:rPr>
        <w:t>одвигатель  нажатием  кнопки  «П</w:t>
      </w:r>
      <w:r w:rsidRPr="002B009F">
        <w:rPr>
          <w:rStyle w:val="10pt"/>
          <w:sz w:val="28"/>
          <w:szCs w:val="28"/>
        </w:rPr>
        <w:t xml:space="preserve">уск»  на  панели крышки  и  продержать ее во  включенном состоянии  5–10 </w:t>
      </w:r>
      <w:proofErr w:type="gramStart"/>
      <w:r w:rsidRPr="002B009F">
        <w:rPr>
          <w:rStyle w:val="10pt"/>
          <w:sz w:val="28"/>
          <w:szCs w:val="28"/>
        </w:rPr>
        <w:t>с</w:t>
      </w:r>
      <w:proofErr w:type="gramEnd"/>
      <w:r w:rsidRPr="002B009F">
        <w:rPr>
          <w:rStyle w:val="10pt"/>
          <w:sz w:val="28"/>
          <w:szCs w:val="28"/>
        </w:rPr>
        <w:t>. Станок  в автоматическом режиме просверливае</w:t>
      </w:r>
      <w:r>
        <w:rPr>
          <w:rStyle w:val="10pt"/>
          <w:sz w:val="28"/>
          <w:szCs w:val="28"/>
        </w:rPr>
        <w:t>т отверстие установленным свер</w:t>
      </w:r>
      <w:r w:rsidRPr="002B009F">
        <w:rPr>
          <w:rStyle w:val="10pt"/>
          <w:sz w:val="28"/>
          <w:szCs w:val="28"/>
        </w:rPr>
        <w:t>лом, одновременно у</w:t>
      </w:r>
      <w:r>
        <w:rPr>
          <w:rStyle w:val="10pt"/>
          <w:sz w:val="28"/>
          <w:szCs w:val="28"/>
        </w:rPr>
        <w:t xml:space="preserve">прочняя поверхность сверления. После окончания </w:t>
      </w:r>
      <w:r w:rsidRPr="002B009F">
        <w:rPr>
          <w:rStyle w:val="10pt"/>
          <w:sz w:val="28"/>
          <w:szCs w:val="28"/>
        </w:rPr>
        <w:t>сверления сверло автоматич</w:t>
      </w:r>
      <w:r>
        <w:rPr>
          <w:rStyle w:val="10pt"/>
          <w:sz w:val="28"/>
          <w:szCs w:val="28"/>
        </w:rPr>
        <w:t>ески возвращается в исходное положение и электродвигатель отключается. П</w:t>
      </w:r>
      <w:r w:rsidRPr="002B009F">
        <w:rPr>
          <w:rStyle w:val="10pt"/>
          <w:sz w:val="28"/>
          <w:szCs w:val="28"/>
        </w:rPr>
        <w:t>р</w:t>
      </w:r>
      <w:r>
        <w:rPr>
          <w:rStyle w:val="10pt"/>
          <w:sz w:val="28"/>
          <w:szCs w:val="28"/>
        </w:rPr>
        <w:t xml:space="preserve">и необходимости отключения станка в </w:t>
      </w:r>
      <w:r w:rsidRPr="002B009F">
        <w:rPr>
          <w:rStyle w:val="10pt"/>
          <w:sz w:val="28"/>
          <w:szCs w:val="28"/>
        </w:rPr>
        <w:t>процессе сверления следует нажать кнопку «Стоп» на панели крышки.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2B009F">
        <w:rPr>
          <w:rStyle w:val="10pt"/>
          <w:sz w:val="28"/>
          <w:szCs w:val="28"/>
        </w:rPr>
        <w:t xml:space="preserve">ри сверлении отверстий </w:t>
      </w:r>
      <w:r>
        <w:rPr>
          <w:rStyle w:val="10pt"/>
          <w:sz w:val="28"/>
          <w:szCs w:val="28"/>
        </w:rPr>
        <w:t>при помощи твердосплавных сверл категори</w:t>
      </w:r>
      <w:r w:rsidRPr="002B009F">
        <w:rPr>
          <w:rStyle w:val="10pt"/>
          <w:sz w:val="28"/>
          <w:szCs w:val="28"/>
        </w:rPr>
        <w:t>чески запрещается использовать в качестве охлаждающей жидкости воду</w:t>
      </w:r>
      <w:r>
        <w:rPr>
          <w:rStyle w:val="10pt"/>
          <w:sz w:val="28"/>
          <w:szCs w:val="28"/>
        </w:rPr>
        <w:t>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2B009F">
        <w:rPr>
          <w:rStyle w:val="10pt"/>
          <w:sz w:val="28"/>
          <w:szCs w:val="28"/>
        </w:rPr>
        <w:t xml:space="preserve">ри  </w:t>
      </w:r>
      <w:proofErr w:type="spellStart"/>
      <w:r w:rsidRPr="002B009F">
        <w:rPr>
          <w:rStyle w:val="10pt"/>
          <w:sz w:val="28"/>
          <w:szCs w:val="28"/>
        </w:rPr>
        <w:t>затуплении</w:t>
      </w:r>
      <w:proofErr w:type="spellEnd"/>
      <w:r w:rsidRPr="002B009F">
        <w:rPr>
          <w:rStyle w:val="10pt"/>
          <w:sz w:val="28"/>
          <w:szCs w:val="28"/>
        </w:rPr>
        <w:t xml:space="preserve">  или </w:t>
      </w:r>
      <w:proofErr w:type="spellStart"/>
      <w:r w:rsidRPr="002B009F">
        <w:rPr>
          <w:rStyle w:val="10pt"/>
          <w:sz w:val="28"/>
          <w:szCs w:val="28"/>
        </w:rPr>
        <w:t>выкрашиван</w:t>
      </w:r>
      <w:r>
        <w:rPr>
          <w:rStyle w:val="10pt"/>
          <w:sz w:val="28"/>
          <w:szCs w:val="28"/>
        </w:rPr>
        <w:t>ии</w:t>
      </w:r>
      <w:proofErr w:type="spellEnd"/>
      <w:r>
        <w:rPr>
          <w:rStyle w:val="10pt"/>
          <w:sz w:val="28"/>
          <w:szCs w:val="28"/>
        </w:rPr>
        <w:t xml:space="preserve"> режущих  граней твердосплав</w:t>
      </w:r>
      <w:r w:rsidRPr="002B009F">
        <w:rPr>
          <w:rStyle w:val="10pt"/>
          <w:sz w:val="28"/>
          <w:szCs w:val="28"/>
        </w:rPr>
        <w:t>ных пластин необходимо перевернуть</w:t>
      </w:r>
      <w:r>
        <w:rPr>
          <w:rStyle w:val="10pt"/>
          <w:sz w:val="28"/>
          <w:szCs w:val="28"/>
        </w:rPr>
        <w:t xml:space="preserve"> пластины в гнезде корпуса сверла </w:t>
      </w:r>
      <w:r w:rsidRPr="002B009F">
        <w:rPr>
          <w:rStyle w:val="10pt"/>
          <w:sz w:val="28"/>
          <w:szCs w:val="28"/>
        </w:rPr>
        <w:t xml:space="preserve">следующей острой гранью для </w:t>
      </w:r>
      <w:r>
        <w:rPr>
          <w:rStyle w:val="10pt"/>
          <w:sz w:val="28"/>
          <w:szCs w:val="28"/>
        </w:rPr>
        <w:t>резания или заменить пластину. Д</w:t>
      </w:r>
      <w:r w:rsidRPr="002B009F">
        <w:rPr>
          <w:rStyle w:val="10pt"/>
          <w:sz w:val="28"/>
          <w:szCs w:val="28"/>
        </w:rPr>
        <w:t>ля поворота или замены пластин необходимо: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2B009F">
        <w:rPr>
          <w:rStyle w:val="10pt"/>
          <w:sz w:val="28"/>
          <w:szCs w:val="28"/>
        </w:rPr>
        <w:t>— очистить поверхность сверла от стружки и металлической пыли;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2B009F">
        <w:rPr>
          <w:rStyle w:val="10pt"/>
          <w:sz w:val="28"/>
          <w:szCs w:val="28"/>
        </w:rPr>
        <w:t>—  отвернуть  винт  5,  крепящий  пласти</w:t>
      </w:r>
      <w:r>
        <w:rPr>
          <w:rStyle w:val="10pt"/>
          <w:sz w:val="28"/>
          <w:szCs w:val="28"/>
        </w:rPr>
        <w:t xml:space="preserve">ну  4  к  корпусу  сверла  [1, </w:t>
      </w:r>
      <w:r w:rsidRPr="002B009F">
        <w:rPr>
          <w:rStyle w:val="10pt"/>
          <w:sz w:val="28"/>
          <w:szCs w:val="28"/>
        </w:rPr>
        <w:t>рис. 11.11];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2B009F">
        <w:rPr>
          <w:rStyle w:val="10pt"/>
          <w:sz w:val="28"/>
          <w:szCs w:val="28"/>
        </w:rPr>
        <w:t>— повернуть или заменить пластину;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2B009F">
        <w:rPr>
          <w:rStyle w:val="10pt"/>
          <w:sz w:val="28"/>
          <w:szCs w:val="28"/>
        </w:rPr>
        <w:t>— завернуть винт</w:t>
      </w:r>
      <w:r>
        <w:rPr>
          <w:rStyle w:val="10pt"/>
          <w:sz w:val="28"/>
          <w:szCs w:val="28"/>
        </w:rPr>
        <w:t>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Д</w:t>
      </w:r>
      <w:r w:rsidRPr="002B009F">
        <w:rPr>
          <w:rStyle w:val="10pt"/>
          <w:sz w:val="28"/>
          <w:szCs w:val="28"/>
        </w:rPr>
        <w:t>ля снятия фасок с двух сторо</w:t>
      </w:r>
      <w:r>
        <w:rPr>
          <w:rStyle w:val="10pt"/>
          <w:sz w:val="28"/>
          <w:szCs w:val="28"/>
        </w:rPr>
        <w:t>н в только что просверленном от</w:t>
      </w:r>
      <w:r w:rsidRPr="002B009F">
        <w:rPr>
          <w:rStyle w:val="10pt"/>
          <w:sz w:val="28"/>
          <w:szCs w:val="28"/>
        </w:rPr>
        <w:t>верстии рельса необходимо, не сни</w:t>
      </w:r>
      <w:r>
        <w:rPr>
          <w:rStyle w:val="10pt"/>
          <w:sz w:val="28"/>
          <w:szCs w:val="28"/>
        </w:rPr>
        <w:t>мая станка, собрать приспособление для сня</w:t>
      </w:r>
      <w:r w:rsidRPr="002B009F">
        <w:rPr>
          <w:rStyle w:val="10pt"/>
          <w:sz w:val="28"/>
          <w:szCs w:val="28"/>
        </w:rPr>
        <w:t>тия фасок [1, рис. 11</w:t>
      </w:r>
      <w:r>
        <w:rPr>
          <w:rStyle w:val="10pt"/>
          <w:sz w:val="28"/>
          <w:szCs w:val="28"/>
        </w:rPr>
        <w:t>.13]; включить станок кнопкой «П</w:t>
      </w:r>
      <w:r w:rsidRPr="002B009F">
        <w:rPr>
          <w:rStyle w:val="10pt"/>
          <w:sz w:val="28"/>
          <w:szCs w:val="28"/>
        </w:rPr>
        <w:t xml:space="preserve">уск». </w:t>
      </w:r>
      <w:r>
        <w:rPr>
          <w:rStyle w:val="10pt"/>
          <w:sz w:val="28"/>
          <w:szCs w:val="28"/>
        </w:rPr>
        <w:t>П</w:t>
      </w:r>
      <w:r w:rsidRPr="002B009F">
        <w:rPr>
          <w:rStyle w:val="10pt"/>
          <w:sz w:val="28"/>
          <w:szCs w:val="28"/>
        </w:rPr>
        <w:t>осле снятия фасок и отх</w:t>
      </w:r>
      <w:r>
        <w:rPr>
          <w:rStyle w:val="10pt"/>
          <w:sz w:val="28"/>
          <w:szCs w:val="28"/>
        </w:rPr>
        <w:t>ода шпинделя назад станок отклю</w:t>
      </w:r>
      <w:r w:rsidRPr="002B009F">
        <w:rPr>
          <w:rStyle w:val="10pt"/>
          <w:sz w:val="28"/>
          <w:szCs w:val="28"/>
        </w:rPr>
        <w:t>чится автоматически.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3.</w:t>
      </w:r>
      <w:r>
        <w:rPr>
          <w:rStyle w:val="10pt"/>
          <w:sz w:val="28"/>
          <w:szCs w:val="28"/>
        </w:rPr>
        <w:tab/>
        <w:t>В</w:t>
      </w:r>
      <w:r w:rsidRPr="002B009F">
        <w:rPr>
          <w:rStyle w:val="10pt"/>
          <w:sz w:val="28"/>
          <w:szCs w:val="28"/>
        </w:rPr>
        <w:t xml:space="preserve"> ежедневный уход входит очистка станка от загрязн</w:t>
      </w:r>
      <w:r>
        <w:rPr>
          <w:rStyle w:val="10pt"/>
          <w:sz w:val="28"/>
          <w:szCs w:val="28"/>
        </w:rPr>
        <w:t>ений по окон</w:t>
      </w:r>
      <w:r w:rsidRPr="002B009F">
        <w:rPr>
          <w:rStyle w:val="10pt"/>
          <w:sz w:val="28"/>
          <w:szCs w:val="28"/>
        </w:rPr>
        <w:t>чании работы и подтяжка резьбовых соединений.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В</w:t>
      </w:r>
      <w:r w:rsidRPr="002B009F">
        <w:rPr>
          <w:rStyle w:val="10pt"/>
          <w:sz w:val="28"/>
          <w:szCs w:val="28"/>
        </w:rPr>
        <w:t>озможные  неисправности  рель</w:t>
      </w:r>
      <w:r>
        <w:rPr>
          <w:rStyle w:val="10pt"/>
          <w:sz w:val="28"/>
          <w:szCs w:val="28"/>
        </w:rPr>
        <w:t xml:space="preserve">сосверлильных станков  и  способы </w:t>
      </w:r>
      <w:r w:rsidRPr="002B009F">
        <w:rPr>
          <w:rStyle w:val="10pt"/>
          <w:sz w:val="28"/>
          <w:szCs w:val="28"/>
        </w:rPr>
        <w:t>их устранения приведены в [1, табл. 11.5].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2B009F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 w:rsidRPr="002B009F">
        <w:rPr>
          <w:rStyle w:val="10pt"/>
          <w:b/>
          <w:sz w:val="28"/>
          <w:szCs w:val="28"/>
        </w:rPr>
        <w:t>Содержание отчёта</w:t>
      </w:r>
    </w:p>
    <w:p w:rsidR="00982233" w:rsidRDefault="00982233" w:rsidP="00EF6D51">
      <w:pPr>
        <w:pStyle w:val="afffc"/>
        <w:numPr>
          <w:ilvl w:val="0"/>
          <w:numId w:val="74"/>
        </w:numPr>
        <w:ind w:left="0" w:firstLine="0"/>
        <w:jc w:val="both"/>
        <w:rPr>
          <w:rStyle w:val="10pt"/>
          <w:sz w:val="28"/>
          <w:szCs w:val="28"/>
        </w:rPr>
      </w:pPr>
      <w:r w:rsidRPr="002B009F">
        <w:rPr>
          <w:rStyle w:val="10pt"/>
          <w:sz w:val="28"/>
          <w:szCs w:val="28"/>
        </w:rPr>
        <w:lastRenderedPageBreak/>
        <w:t xml:space="preserve">Схема </w:t>
      </w:r>
      <w:proofErr w:type="spellStart"/>
      <w:r w:rsidRPr="002B009F">
        <w:rPr>
          <w:rStyle w:val="10pt"/>
          <w:sz w:val="28"/>
          <w:szCs w:val="28"/>
        </w:rPr>
        <w:t>электрошпалоподбойк</w:t>
      </w:r>
      <w:r>
        <w:rPr>
          <w:rStyle w:val="10pt"/>
          <w:sz w:val="28"/>
          <w:szCs w:val="28"/>
        </w:rPr>
        <w:t>и</w:t>
      </w:r>
      <w:proofErr w:type="spellEnd"/>
      <w:r>
        <w:rPr>
          <w:rStyle w:val="10pt"/>
          <w:sz w:val="28"/>
          <w:szCs w:val="28"/>
        </w:rPr>
        <w:t xml:space="preserve"> ЭШП 9М3 с обозначением основ</w:t>
      </w:r>
      <w:r w:rsidRPr="002B009F">
        <w:rPr>
          <w:rStyle w:val="10pt"/>
          <w:sz w:val="28"/>
          <w:szCs w:val="28"/>
        </w:rPr>
        <w:t>ных частей, техническая характеристика.</w:t>
      </w:r>
    </w:p>
    <w:p w:rsidR="00982233" w:rsidRDefault="00982233" w:rsidP="00EF6D51">
      <w:pPr>
        <w:pStyle w:val="afffc"/>
        <w:numPr>
          <w:ilvl w:val="0"/>
          <w:numId w:val="74"/>
        </w:numPr>
        <w:ind w:left="0" w:firstLine="0"/>
        <w:jc w:val="both"/>
        <w:rPr>
          <w:rStyle w:val="10pt"/>
          <w:sz w:val="28"/>
          <w:szCs w:val="28"/>
        </w:rPr>
      </w:pPr>
      <w:r w:rsidRPr="002B009F">
        <w:rPr>
          <w:rStyle w:val="10pt"/>
          <w:sz w:val="28"/>
          <w:szCs w:val="28"/>
        </w:rPr>
        <w:t>Схемы рельсосверлильных стан</w:t>
      </w:r>
      <w:r>
        <w:rPr>
          <w:rStyle w:val="10pt"/>
          <w:sz w:val="28"/>
          <w:szCs w:val="28"/>
        </w:rPr>
        <w:t xml:space="preserve">ков РСМ 1М, </w:t>
      </w:r>
      <w:proofErr w:type="gramStart"/>
      <w:r>
        <w:rPr>
          <w:rStyle w:val="10pt"/>
          <w:sz w:val="28"/>
          <w:szCs w:val="28"/>
        </w:rPr>
        <w:t>СТР</w:t>
      </w:r>
      <w:proofErr w:type="gramEnd"/>
      <w:r>
        <w:rPr>
          <w:rStyle w:val="10pt"/>
          <w:sz w:val="28"/>
          <w:szCs w:val="28"/>
        </w:rPr>
        <w:t xml:space="preserve"> 3 с обозначени</w:t>
      </w:r>
      <w:r w:rsidRPr="002B009F">
        <w:rPr>
          <w:rStyle w:val="10pt"/>
          <w:sz w:val="28"/>
          <w:szCs w:val="28"/>
        </w:rPr>
        <w:t>ем основных частей, технические характеристики.</w:t>
      </w:r>
    </w:p>
    <w:p w:rsidR="00982233" w:rsidRDefault="00982233" w:rsidP="00EF6D51">
      <w:pPr>
        <w:pStyle w:val="afffc"/>
        <w:numPr>
          <w:ilvl w:val="0"/>
          <w:numId w:val="7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2B009F">
        <w:rPr>
          <w:rStyle w:val="10pt"/>
          <w:sz w:val="28"/>
          <w:szCs w:val="28"/>
        </w:rPr>
        <w:t>орядок подготовки инструмента к работе и выполнения рабочих операций.</w:t>
      </w:r>
    </w:p>
    <w:p w:rsidR="00982233" w:rsidRDefault="00982233" w:rsidP="00EF6D51">
      <w:pPr>
        <w:pStyle w:val="afffc"/>
        <w:numPr>
          <w:ilvl w:val="0"/>
          <w:numId w:val="74"/>
        </w:numPr>
        <w:ind w:left="0" w:firstLine="0"/>
        <w:jc w:val="both"/>
        <w:rPr>
          <w:rStyle w:val="10pt"/>
          <w:sz w:val="28"/>
          <w:szCs w:val="28"/>
        </w:rPr>
      </w:pPr>
      <w:r w:rsidRPr="002B009F">
        <w:rPr>
          <w:rStyle w:val="10pt"/>
          <w:sz w:val="28"/>
          <w:szCs w:val="28"/>
        </w:rPr>
        <w:t>Способы устранения выявленных неисправностей.</w:t>
      </w:r>
    </w:p>
    <w:p w:rsidR="00982233" w:rsidRDefault="00982233" w:rsidP="00EF6D51">
      <w:pPr>
        <w:pStyle w:val="afffc"/>
        <w:numPr>
          <w:ilvl w:val="0"/>
          <w:numId w:val="7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2B009F">
        <w:rPr>
          <w:rStyle w:val="10pt"/>
          <w:sz w:val="28"/>
          <w:szCs w:val="28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2B009F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 w:rsidRPr="002B009F">
        <w:rPr>
          <w:rStyle w:val="10pt"/>
          <w:b/>
          <w:sz w:val="28"/>
          <w:szCs w:val="28"/>
        </w:rPr>
        <w:t>Контрольные вопросы</w:t>
      </w:r>
    </w:p>
    <w:p w:rsidR="00982233" w:rsidRDefault="00982233" w:rsidP="00EF6D51">
      <w:pPr>
        <w:pStyle w:val="afffc"/>
        <w:numPr>
          <w:ilvl w:val="0"/>
          <w:numId w:val="7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2B009F">
        <w:rPr>
          <w:rStyle w:val="10pt"/>
          <w:sz w:val="28"/>
          <w:szCs w:val="28"/>
        </w:rPr>
        <w:t xml:space="preserve">ак регулируются </w:t>
      </w:r>
      <w:proofErr w:type="spellStart"/>
      <w:r w:rsidRPr="002B009F">
        <w:rPr>
          <w:rStyle w:val="10pt"/>
          <w:sz w:val="28"/>
          <w:szCs w:val="28"/>
        </w:rPr>
        <w:t>виброгасящие</w:t>
      </w:r>
      <w:proofErr w:type="spellEnd"/>
      <w:r w:rsidRPr="002B009F">
        <w:rPr>
          <w:rStyle w:val="10pt"/>
          <w:sz w:val="28"/>
          <w:szCs w:val="28"/>
        </w:rPr>
        <w:t xml:space="preserve"> свойства амортизатора рукоятки </w:t>
      </w:r>
      <w:proofErr w:type="spellStart"/>
      <w:r>
        <w:rPr>
          <w:rStyle w:val="10pt"/>
          <w:sz w:val="28"/>
          <w:szCs w:val="28"/>
        </w:rPr>
        <w:t>электрошпалоподбойки</w:t>
      </w:r>
      <w:proofErr w:type="spellEnd"/>
      <w:r>
        <w:rPr>
          <w:rStyle w:val="10pt"/>
          <w:sz w:val="28"/>
          <w:szCs w:val="28"/>
        </w:rPr>
        <w:t xml:space="preserve"> ЭШП</w:t>
      </w:r>
      <w:r w:rsidRPr="002B009F">
        <w:rPr>
          <w:rStyle w:val="10pt"/>
          <w:sz w:val="28"/>
          <w:szCs w:val="28"/>
        </w:rPr>
        <w:t xml:space="preserve"> 9М3?</w:t>
      </w:r>
    </w:p>
    <w:p w:rsidR="00982233" w:rsidRDefault="00982233" w:rsidP="00EF6D51">
      <w:pPr>
        <w:pStyle w:val="afffc"/>
        <w:numPr>
          <w:ilvl w:val="0"/>
          <w:numId w:val="7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2B009F">
        <w:rPr>
          <w:rStyle w:val="10pt"/>
          <w:sz w:val="28"/>
          <w:szCs w:val="28"/>
        </w:rPr>
        <w:t>ак устан</w:t>
      </w:r>
      <w:r>
        <w:rPr>
          <w:rStyle w:val="10pt"/>
          <w:sz w:val="28"/>
          <w:szCs w:val="28"/>
        </w:rPr>
        <w:t>овить рельсосверлильный станок Р</w:t>
      </w:r>
      <w:r w:rsidRPr="002B009F">
        <w:rPr>
          <w:rStyle w:val="10pt"/>
          <w:sz w:val="28"/>
          <w:szCs w:val="28"/>
        </w:rPr>
        <w:t>СМ 1М на требуемый тип рельса?</w:t>
      </w:r>
    </w:p>
    <w:p w:rsidR="00982233" w:rsidRDefault="00982233" w:rsidP="00EF6D51">
      <w:pPr>
        <w:pStyle w:val="afffc"/>
        <w:numPr>
          <w:ilvl w:val="0"/>
          <w:numId w:val="7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2B009F">
        <w:rPr>
          <w:rStyle w:val="10pt"/>
          <w:sz w:val="28"/>
          <w:szCs w:val="28"/>
        </w:rPr>
        <w:t xml:space="preserve">ак установить или заменить сверло на рельсосверлильном станке </w:t>
      </w:r>
      <w:r>
        <w:rPr>
          <w:rStyle w:val="10pt"/>
          <w:sz w:val="28"/>
          <w:szCs w:val="28"/>
        </w:rPr>
        <w:t>Р</w:t>
      </w:r>
      <w:r w:rsidRPr="002B009F">
        <w:rPr>
          <w:rStyle w:val="10pt"/>
          <w:sz w:val="28"/>
          <w:szCs w:val="28"/>
        </w:rPr>
        <w:t>СМ 1М?</w:t>
      </w:r>
    </w:p>
    <w:p w:rsidR="00982233" w:rsidRDefault="00982233" w:rsidP="00EF6D51">
      <w:pPr>
        <w:pStyle w:val="afffc"/>
        <w:numPr>
          <w:ilvl w:val="0"/>
          <w:numId w:val="7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2B009F">
        <w:rPr>
          <w:rStyle w:val="10pt"/>
          <w:sz w:val="28"/>
          <w:szCs w:val="28"/>
        </w:rPr>
        <w:t>ак установить рель</w:t>
      </w:r>
      <w:r>
        <w:rPr>
          <w:rStyle w:val="10pt"/>
          <w:sz w:val="28"/>
          <w:szCs w:val="28"/>
        </w:rPr>
        <w:t xml:space="preserve">сосверлильный станок </w:t>
      </w:r>
      <w:proofErr w:type="gramStart"/>
      <w:r>
        <w:rPr>
          <w:rStyle w:val="10pt"/>
          <w:sz w:val="28"/>
          <w:szCs w:val="28"/>
        </w:rPr>
        <w:t>СТР</w:t>
      </w:r>
      <w:proofErr w:type="gramEnd"/>
      <w:r w:rsidRPr="002B009F">
        <w:rPr>
          <w:rStyle w:val="10pt"/>
          <w:sz w:val="28"/>
          <w:szCs w:val="28"/>
        </w:rPr>
        <w:t xml:space="preserve"> на требуемый тип рельса и без предварительной разметки?</w:t>
      </w:r>
    </w:p>
    <w:p w:rsidR="00982233" w:rsidRDefault="00982233" w:rsidP="00EF6D51">
      <w:pPr>
        <w:pStyle w:val="afffc"/>
        <w:numPr>
          <w:ilvl w:val="0"/>
          <w:numId w:val="7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2B009F">
        <w:rPr>
          <w:rStyle w:val="10pt"/>
          <w:sz w:val="28"/>
          <w:szCs w:val="28"/>
        </w:rPr>
        <w:t>ак  производится  замена  рабочего  инструмента  на  рельсосвер</w:t>
      </w:r>
      <w:r>
        <w:rPr>
          <w:rStyle w:val="10pt"/>
          <w:sz w:val="28"/>
          <w:szCs w:val="28"/>
        </w:rPr>
        <w:t xml:space="preserve">лильном станке типа </w:t>
      </w:r>
      <w:proofErr w:type="gramStart"/>
      <w:r>
        <w:rPr>
          <w:rStyle w:val="10pt"/>
          <w:sz w:val="28"/>
          <w:szCs w:val="28"/>
        </w:rPr>
        <w:t>СТР</w:t>
      </w:r>
      <w:proofErr w:type="gramEnd"/>
      <w:r w:rsidRPr="002B009F">
        <w:rPr>
          <w:rStyle w:val="10pt"/>
          <w:sz w:val="28"/>
          <w:szCs w:val="28"/>
        </w:rPr>
        <w:t>?</w:t>
      </w:r>
    </w:p>
    <w:p w:rsidR="00982233" w:rsidRDefault="00982233" w:rsidP="00EF6D51">
      <w:pPr>
        <w:pStyle w:val="afffc"/>
        <w:numPr>
          <w:ilvl w:val="0"/>
          <w:numId w:val="7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2B009F">
        <w:rPr>
          <w:rStyle w:val="10pt"/>
          <w:sz w:val="28"/>
          <w:szCs w:val="28"/>
        </w:rPr>
        <w:t>акие типы рабочего инструмент</w:t>
      </w:r>
      <w:r>
        <w:rPr>
          <w:rStyle w:val="10pt"/>
          <w:sz w:val="28"/>
          <w:szCs w:val="28"/>
        </w:rPr>
        <w:t xml:space="preserve">а входят в комплект рельсосверлильного станка </w:t>
      </w:r>
      <w:proofErr w:type="gramStart"/>
      <w:r>
        <w:rPr>
          <w:rStyle w:val="10pt"/>
          <w:sz w:val="28"/>
          <w:szCs w:val="28"/>
        </w:rPr>
        <w:t>СТР</w:t>
      </w:r>
      <w:proofErr w:type="gramEnd"/>
      <w:r w:rsidRPr="002B009F">
        <w:rPr>
          <w:rStyle w:val="10pt"/>
          <w:sz w:val="28"/>
          <w:szCs w:val="28"/>
        </w:rPr>
        <w:t xml:space="preserve"> и д</w:t>
      </w:r>
      <w:r>
        <w:rPr>
          <w:rStyle w:val="10pt"/>
          <w:sz w:val="28"/>
          <w:szCs w:val="28"/>
        </w:rPr>
        <w:t>ля каких целей они применяются</w:t>
      </w:r>
      <w:r w:rsidRPr="002B009F">
        <w:rPr>
          <w:rStyle w:val="10pt"/>
          <w:sz w:val="28"/>
          <w:szCs w:val="28"/>
        </w:rPr>
        <w:t>?</w:t>
      </w:r>
    </w:p>
    <w:p w:rsidR="00982233" w:rsidRDefault="00982233" w:rsidP="00EF6D51">
      <w:pPr>
        <w:pStyle w:val="afffc"/>
        <w:numPr>
          <w:ilvl w:val="0"/>
          <w:numId w:val="7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2B009F">
        <w:rPr>
          <w:rStyle w:val="10pt"/>
          <w:sz w:val="28"/>
          <w:szCs w:val="28"/>
        </w:rPr>
        <w:t>ак производится контроль уровня</w:t>
      </w:r>
      <w:r>
        <w:rPr>
          <w:rStyle w:val="10pt"/>
          <w:sz w:val="28"/>
          <w:szCs w:val="28"/>
        </w:rPr>
        <w:t xml:space="preserve"> масла в редукторах рельсосвер</w:t>
      </w:r>
      <w:r w:rsidRPr="002B009F">
        <w:rPr>
          <w:rStyle w:val="10pt"/>
          <w:sz w:val="28"/>
          <w:szCs w:val="28"/>
        </w:rPr>
        <w:t>лильных станков, а также его заправка и слив?</w:t>
      </w:r>
    </w:p>
    <w:p w:rsidR="00982233" w:rsidRDefault="00982233" w:rsidP="00EF6D51">
      <w:pPr>
        <w:pStyle w:val="afffc"/>
        <w:numPr>
          <w:ilvl w:val="0"/>
          <w:numId w:val="7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2B009F">
        <w:rPr>
          <w:rStyle w:val="10pt"/>
          <w:sz w:val="28"/>
          <w:szCs w:val="28"/>
        </w:rPr>
        <w:t>акой принцип уплотнения балл</w:t>
      </w:r>
      <w:r>
        <w:rPr>
          <w:rStyle w:val="10pt"/>
          <w:sz w:val="28"/>
          <w:szCs w:val="28"/>
        </w:rPr>
        <w:t xml:space="preserve">аста применяется в </w:t>
      </w:r>
      <w:proofErr w:type="spellStart"/>
      <w:r>
        <w:rPr>
          <w:rStyle w:val="10pt"/>
          <w:sz w:val="28"/>
          <w:szCs w:val="28"/>
        </w:rPr>
        <w:t>шпалоподбой</w:t>
      </w:r>
      <w:r w:rsidRPr="002B009F">
        <w:rPr>
          <w:rStyle w:val="10pt"/>
          <w:sz w:val="28"/>
          <w:szCs w:val="28"/>
        </w:rPr>
        <w:t>ках</w:t>
      </w:r>
      <w:proofErr w:type="spellEnd"/>
      <w:r w:rsidRPr="002B009F">
        <w:rPr>
          <w:rStyle w:val="10pt"/>
          <w:sz w:val="28"/>
          <w:szCs w:val="28"/>
        </w:rPr>
        <w:t xml:space="preserve"> и как он реализуется?</w:t>
      </w:r>
    </w:p>
    <w:p w:rsidR="00982233" w:rsidRPr="002B009F" w:rsidRDefault="00982233" w:rsidP="00EF6D51">
      <w:pPr>
        <w:pStyle w:val="afffc"/>
        <w:numPr>
          <w:ilvl w:val="0"/>
          <w:numId w:val="7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2B009F">
        <w:rPr>
          <w:rStyle w:val="10pt"/>
          <w:sz w:val="28"/>
          <w:szCs w:val="28"/>
        </w:rPr>
        <w:t>ак осуществляется подача и отв</w:t>
      </w:r>
      <w:r>
        <w:rPr>
          <w:rStyle w:val="10pt"/>
          <w:sz w:val="28"/>
          <w:szCs w:val="28"/>
        </w:rPr>
        <w:t xml:space="preserve">од рабочего инструмента в рельсосверлильных станках РСМ и </w:t>
      </w:r>
      <w:proofErr w:type="gramStart"/>
      <w:r>
        <w:rPr>
          <w:rStyle w:val="10pt"/>
          <w:sz w:val="28"/>
          <w:szCs w:val="28"/>
        </w:rPr>
        <w:t>СТР</w:t>
      </w:r>
      <w:proofErr w:type="gramEnd"/>
      <w:r w:rsidRPr="002B009F">
        <w:rPr>
          <w:rStyle w:val="10pt"/>
          <w:sz w:val="28"/>
          <w:szCs w:val="28"/>
        </w:rPr>
        <w:t xml:space="preserve"> и к</w:t>
      </w:r>
      <w:r>
        <w:rPr>
          <w:rStyle w:val="10pt"/>
          <w:sz w:val="28"/>
          <w:szCs w:val="28"/>
        </w:rPr>
        <w:t>ак осуществляется защита приво</w:t>
      </w:r>
      <w:r w:rsidRPr="002B009F">
        <w:rPr>
          <w:rStyle w:val="10pt"/>
          <w:sz w:val="28"/>
          <w:szCs w:val="28"/>
        </w:rPr>
        <w:t>да при перегрузках?</w:t>
      </w:r>
    </w:p>
    <w:p w:rsidR="00982233" w:rsidRPr="00503EB7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</w:p>
    <w:p w:rsidR="00982233" w:rsidRPr="00816719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  <w:r>
        <w:rPr>
          <w:rStyle w:val="10pt"/>
          <w:b/>
          <w:sz w:val="28"/>
          <w:szCs w:val="28"/>
        </w:rPr>
        <w:tab/>
      </w:r>
    </w:p>
    <w:p w:rsidR="00982233" w:rsidRPr="00816719" w:rsidRDefault="00982233" w:rsidP="00982233">
      <w:pPr>
        <w:pStyle w:val="afffc"/>
        <w:rPr>
          <w:rStyle w:val="10pt"/>
          <w:b/>
          <w:sz w:val="28"/>
          <w:szCs w:val="28"/>
        </w:rPr>
      </w:pPr>
      <w:r w:rsidRPr="00816719">
        <w:rPr>
          <w:rStyle w:val="10pt"/>
          <w:b/>
          <w:sz w:val="28"/>
          <w:szCs w:val="28"/>
        </w:rPr>
        <w:t>Тема 3.2. Средства малой меха</w:t>
      </w:r>
      <w:r w:rsidRPr="00816719">
        <w:rPr>
          <w:rStyle w:val="10pt"/>
          <w:b/>
          <w:sz w:val="28"/>
          <w:szCs w:val="28"/>
        </w:rPr>
        <w:softHyphen/>
        <w:t>низации в путевом хозяйстве</w:t>
      </w:r>
    </w:p>
    <w:p w:rsidR="00982233" w:rsidRDefault="00982233" w:rsidP="00982233">
      <w:pPr>
        <w:pStyle w:val="afffc"/>
        <w:rPr>
          <w:b/>
          <w:sz w:val="28"/>
          <w:szCs w:val="28"/>
        </w:rPr>
      </w:pPr>
      <w:r w:rsidRPr="00816719">
        <w:rPr>
          <w:rStyle w:val="10pt"/>
          <w:sz w:val="28"/>
          <w:szCs w:val="28"/>
        </w:rPr>
        <w:t>3.3.1 Машины для производства земляных работ</w:t>
      </w:r>
      <w:r w:rsidRPr="005A35B2">
        <w:rPr>
          <w:b/>
          <w:sz w:val="28"/>
          <w:szCs w:val="28"/>
        </w:rPr>
        <w:t xml:space="preserve"> </w:t>
      </w:r>
    </w:p>
    <w:p w:rsidR="00982233" w:rsidRPr="00523092" w:rsidRDefault="00982233" w:rsidP="00982233">
      <w:pPr>
        <w:pStyle w:val="afffc"/>
        <w:rPr>
          <w:b/>
          <w:sz w:val="28"/>
          <w:szCs w:val="28"/>
        </w:rPr>
      </w:pPr>
      <w:r w:rsidRPr="005A35B2">
        <w:rPr>
          <w:b/>
          <w:sz w:val="28"/>
          <w:szCs w:val="28"/>
        </w:rPr>
        <w:t xml:space="preserve">Лабораторное занятие № </w:t>
      </w:r>
      <w:r w:rsidRPr="00C07C0C">
        <w:rPr>
          <w:b/>
          <w:sz w:val="28"/>
          <w:szCs w:val="28"/>
        </w:rPr>
        <w:t>1</w:t>
      </w:r>
      <w:r w:rsidRPr="00523092">
        <w:rPr>
          <w:b/>
          <w:sz w:val="28"/>
          <w:szCs w:val="28"/>
        </w:rPr>
        <w:t>1</w:t>
      </w:r>
    </w:p>
    <w:p w:rsidR="00982233" w:rsidRPr="00523092" w:rsidRDefault="00982233" w:rsidP="00982233">
      <w:pPr>
        <w:pStyle w:val="afffc"/>
        <w:jc w:val="both"/>
        <w:rPr>
          <w:rStyle w:val="10pt"/>
          <w:sz w:val="28"/>
          <w:szCs w:val="28"/>
        </w:rPr>
      </w:pPr>
      <w:proofErr w:type="spellStart"/>
      <w:r w:rsidRPr="00523092">
        <w:rPr>
          <w:b/>
          <w:sz w:val="28"/>
          <w:szCs w:val="28"/>
        </w:rPr>
        <w:t>Тема</w:t>
      </w:r>
      <w:proofErr w:type="gramStart"/>
      <w:r w:rsidRPr="00523092">
        <w:rPr>
          <w:sz w:val="28"/>
          <w:szCs w:val="28"/>
        </w:rPr>
        <w:t>:</w:t>
      </w:r>
      <w:r w:rsidRPr="00523092">
        <w:rPr>
          <w:rStyle w:val="FontStyle47"/>
          <w:sz w:val="28"/>
          <w:szCs w:val="28"/>
        </w:rPr>
        <w:t>«</w:t>
      </w:r>
      <w:proofErr w:type="gramEnd"/>
      <w:r w:rsidRPr="00523092">
        <w:rPr>
          <w:rStyle w:val="FontStyle47"/>
          <w:sz w:val="28"/>
          <w:szCs w:val="28"/>
        </w:rPr>
        <w:t>Исследование</w:t>
      </w:r>
      <w:proofErr w:type="spellEnd"/>
      <w:r w:rsidRPr="00523092">
        <w:rPr>
          <w:rStyle w:val="FontStyle47"/>
          <w:sz w:val="28"/>
          <w:szCs w:val="28"/>
        </w:rPr>
        <w:t xml:space="preserve"> приемов подготовки к работе, подключение рельсорезных и </w:t>
      </w:r>
      <w:proofErr w:type="spellStart"/>
      <w:r w:rsidRPr="00523092">
        <w:rPr>
          <w:rStyle w:val="FontStyle47"/>
          <w:sz w:val="28"/>
          <w:szCs w:val="28"/>
        </w:rPr>
        <w:t>рельсошлифовальных</w:t>
      </w:r>
      <w:proofErr w:type="spellEnd"/>
      <w:r w:rsidRPr="00523092">
        <w:rPr>
          <w:rStyle w:val="FontStyle47"/>
          <w:sz w:val="28"/>
          <w:szCs w:val="28"/>
        </w:rPr>
        <w:t xml:space="preserve"> станков.  Возможные неисправности и способы их устранения</w:t>
      </w:r>
      <w:r w:rsidRPr="00523092">
        <w:rPr>
          <w:rStyle w:val="10pt"/>
          <w:sz w:val="28"/>
          <w:szCs w:val="28"/>
        </w:rPr>
        <w:t>»</w:t>
      </w:r>
    </w:p>
    <w:p w:rsidR="00982233" w:rsidRPr="00523092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523092">
        <w:rPr>
          <w:rStyle w:val="10pt"/>
          <w:b/>
          <w:sz w:val="28"/>
          <w:szCs w:val="28"/>
        </w:rPr>
        <w:t>Цель</w:t>
      </w:r>
      <w:r w:rsidRPr="00523092">
        <w:rPr>
          <w:rStyle w:val="10pt"/>
          <w:sz w:val="28"/>
          <w:szCs w:val="28"/>
        </w:rPr>
        <w:t xml:space="preserve">: Практически ознакомиться с устройством и принципом работы рельсорезных и </w:t>
      </w:r>
      <w:proofErr w:type="spellStart"/>
      <w:r w:rsidRPr="00523092">
        <w:rPr>
          <w:rStyle w:val="10pt"/>
          <w:sz w:val="28"/>
          <w:szCs w:val="28"/>
        </w:rPr>
        <w:t>рельсошлифовальных</w:t>
      </w:r>
      <w:proofErr w:type="spellEnd"/>
      <w:r w:rsidRPr="00523092">
        <w:rPr>
          <w:rStyle w:val="10pt"/>
          <w:sz w:val="28"/>
          <w:szCs w:val="28"/>
        </w:rPr>
        <w:t xml:space="preserve"> станков, получить умения по подготовке их к работе и работы с ними.</w:t>
      </w:r>
    </w:p>
    <w:p w:rsidR="00982233" w:rsidRPr="00523092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523092">
        <w:rPr>
          <w:rStyle w:val="10pt"/>
          <w:b/>
          <w:sz w:val="28"/>
          <w:szCs w:val="28"/>
        </w:rPr>
        <w:t>Оборудование:</w:t>
      </w:r>
    </w:p>
    <w:p w:rsidR="00982233" w:rsidRDefault="00982233" w:rsidP="00EF6D51">
      <w:pPr>
        <w:pStyle w:val="afffc"/>
        <w:numPr>
          <w:ilvl w:val="0"/>
          <w:numId w:val="76"/>
        </w:numPr>
        <w:ind w:left="0" w:firstLine="0"/>
        <w:jc w:val="both"/>
        <w:rPr>
          <w:rStyle w:val="10pt"/>
          <w:sz w:val="28"/>
          <w:szCs w:val="28"/>
        </w:rPr>
      </w:pPr>
      <w:r w:rsidRPr="00523092">
        <w:rPr>
          <w:rStyle w:val="10pt"/>
          <w:sz w:val="28"/>
          <w:szCs w:val="28"/>
        </w:rPr>
        <w:t>Рельсорезные станки РМ 2, РМ 5МГ, РА 2, РМК.</w:t>
      </w:r>
    </w:p>
    <w:p w:rsidR="00982233" w:rsidRDefault="00982233" w:rsidP="00EF6D51">
      <w:pPr>
        <w:pStyle w:val="afffc"/>
        <w:numPr>
          <w:ilvl w:val="0"/>
          <w:numId w:val="76"/>
        </w:numPr>
        <w:ind w:left="0" w:firstLine="0"/>
        <w:jc w:val="both"/>
        <w:rPr>
          <w:rStyle w:val="10pt"/>
          <w:sz w:val="28"/>
          <w:szCs w:val="28"/>
        </w:rPr>
      </w:pPr>
      <w:proofErr w:type="spellStart"/>
      <w:r>
        <w:rPr>
          <w:rStyle w:val="10pt"/>
          <w:sz w:val="28"/>
          <w:szCs w:val="28"/>
        </w:rPr>
        <w:t>Рельсошлифовальные</w:t>
      </w:r>
      <w:proofErr w:type="spellEnd"/>
      <w:r>
        <w:rPr>
          <w:rStyle w:val="10pt"/>
          <w:sz w:val="28"/>
          <w:szCs w:val="28"/>
        </w:rPr>
        <w:t xml:space="preserve"> станки СЧР</w:t>
      </w:r>
      <w:r w:rsidRPr="00523092">
        <w:rPr>
          <w:rStyle w:val="10pt"/>
          <w:sz w:val="28"/>
          <w:szCs w:val="28"/>
        </w:rPr>
        <w:t>, 2152.</w:t>
      </w:r>
    </w:p>
    <w:p w:rsidR="00982233" w:rsidRDefault="00982233" w:rsidP="00EF6D51">
      <w:pPr>
        <w:pStyle w:val="afffc"/>
        <w:numPr>
          <w:ilvl w:val="0"/>
          <w:numId w:val="7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523092">
        <w:rPr>
          <w:rStyle w:val="10pt"/>
          <w:sz w:val="28"/>
          <w:szCs w:val="28"/>
        </w:rPr>
        <w:t>нструмент, принадлежности и эксплуатационные материалы.</w:t>
      </w:r>
    </w:p>
    <w:p w:rsidR="00982233" w:rsidRDefault="00982233" w:rsidP="00EF6D51">
      <w:pPr>
        <w:pStyle w:val="afffc"/>
        <w:numPr>
          <w:ilvl w:val="0"/>
          <w:numId w:val="76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523092">
        <w:rPr>
          <w:rStyle w:val="10pt"/>
          <w:sz w:val="28"/>
          <w:szCs w:val="28"/>
        </w:rPr>
        <w:t>нструкции по устройству и эксплуатации.</w:t>
      </w:r>
    </w:p>
    <w:p w:rsidR="00982233" w:rsidRDefault="00982233" w:rsidP="00EF6D51">
      <w:pPr>
        <w:pStyle w:val="afffc"/>
        <w:numPr>
          <w:ilvl w:val="0"/>
          <w:numId w:val="76"/>
        </w:numPr>
        <w:ind w:left="0" w:firstLine="0"/>
        <w:jc w:val="both"/>
        <w:rPr>
          <w:rStyle w:val="10pt"/>
          <w:sz w:val="28"/>
          <w:szCs w:val="28"/>
        </w:rPr>
      </w:pPr>
      <w:r w:rsidRPr="00523092">
        <w:rPr>
          <w:rStyle w:val="10pt"/>
          <w:sz w:val="28"/>
          <w:szCs w:val="28"/>
        </w:rPr>
        <w:lastRenderedPageBreak/>
        <w:t>Средства электробезопасности.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523092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 w:rsidRPr="00523092">
        <w:rPr>
          <w:rStyle w:val="10pt"/>
          <w:b/>
          <w:sz w:val="28"/>
          <w:szCs w:val="28"/>
        </w:rPr>
        <w:t>Порядок выполнения работы</w:t>
      </w:r>
    </w:p>
    <w:p w:rsidR="00982233" w:rsidRDefault="00982233" w:rsidP="00EF6D51">
      <w:pPr>
        <w:pStyle w:val="afffc"/>
        <w:numPr>
          <w:ilvl w:val="0"/>
          <w:numId w:val="77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523092">
        <w:rPr>
          <w:rStyle w:val="10pt"/>
          <w:sz w:val="28"/>
          <w:szCs w:val="28"/>
        </w:rPr>
        <w:t xml:space="preserve">рактически ознакомиться  с  устройством  и принципом  работы рельсорезных и </w:t>
      </w:r>
      <w:proofErr w:type="spellStart"/>
      <w:r w:rsidRPr="00523092">
        <w:rPr>
          <w:rStyle w:val="10pt"/>
          <w:sz w:val="28"/>
          <w:szCs w:val="28"/>
        </w:rPr>
        <w:t>рельсошлифовальных</w:t>
      </w:r>
      <w:proofErr w:type="spellEnd"/>
      <w:r w:rsidRPr="00523092">
        <w:rPr>
          <w:rStyle w:val="10pt"/>
          <w:sz w:val="28"/>
          <w:szCs w:val="28"/>
        </w:rPr>
        <w:t xml:space="preserve"> станков.</w:t>
      </w:r>
    </w:p>
    <w:p w:rsidR="00982233" w:rsidRDefault="00982233" w:rsidP="00EF6D51">
      <w:pPr>
        <w:pStyle w:val="afffc"/>
        <w:numPr>
          <w:ilvl w:val="0"/>
          <w:numId w:val="77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523092">
        <w:rPr>
          <w:rStyle w:val="10pt"/>
          <w:sz w:val="28"/>
          <w:szCs w:val="28"/>
        </w:rPr>
        <w:t>одготовить инструмент к работе.</w:t>
      </w:r>
    </w:p>
    <w:p w:rsidR="00982233" w:rsidRDefault="00982233" w:rsidP="00EF6D51">
      <w:pPr>
        <w:pStyle w:val="afffc"/>
        <w:numPr>
          <w:ilvl w:val="0"/>
          <w:numId w:val="77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523092">
        <w:rPr>
          <w:rStyle w:val="10pt"/>
          <w:sz w:val="28"/>
          <w:szCs w:val="28"/>
        </w:rPr>
        <w:t>ыполнить рабочие операции.</w:t>
      </w:r>
    </w:p>
    <w:p w:rsidR="00982233" w:rsidRDefault="00982233" w:rsidP="00EF6D51">
      <w:pPr>
        <w:pStyle w:val="afffc"/>
        <w:numPr>
          <w:ilvl w:val="0"/>
          <w:numId w:val="77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523092">
        <w:rPr>
          <w:rStyle w:val="10pt"/>
          <w:sz w:val="28"/>
          <w:szCs w:val="28"/>
        </w:rPr>
        <w:t>ыполнить ежедневное техническое обслуживание, выявленные неисправности устранить.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О</w:t>
      </w:r>
      <w:r w:rsidRPr="00523092">
        <w:rPr>
          <w:rStyle w:val="10pt"/>
          <w:sz w:val="28"/>
          <w:szCs w:val="28"/>
        </w:rPr>
        <w:t>знакомление с устройством и</w:t>
      </w:r>
      <w:r>
        <w:rPr>
          <w:rStyle w:val="10pt"/>
          <w:sz w:val="28"/>
          <w:szCs w:val="28"/>
        </w:rPr>
        <w:t xml:space="preserve"> принципом работы рельсорезных </w:t>
      </w:r>
      <w:r w:rsidRPr="00523092">
        <w:rPr>
          <w:rStyle w:val="10pt"/>
          <w:sz w:val="28"/>
          <w:szCs w:val="28"/>
        </w:rPr>
        <w:t>станков рекомендуется проводить на на</w:t>
      </w:r>
      <w:r>
        <w:rPr>
          <w:rStyle w:val="10pt"/>
          <w:sz w:val="28"/>
          <w:szCs w:val="28"/>
        </w:rPr>
        <w:t>турных образцах, при этом озна</w:t>
      </w:r>
      <w:r w:rsidRPr="00523092">
        <w:rPr>
          <w:rStyle w:val="10pt"/>
          <w:sz w:val="28"/>
          <w:szCs w:val="28"/>
        </w:rPr>
        <w:t>комиться: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>—  с  устройством  и  принципом дей</w:t>
      </w:r>
      <w:r>
        <w:rPr>
          <w:rStyle w:val="10pt"/>
          <w:sz w:val="28"/>
          <w:szCs w:val="28"/>
        </w:rPr>
        <w:t xml:space="preserve">ствия  пильного  механизма или </w:t>
      </w:r>
      <w:r w:rsidRPr="00523092">
        <w:rPr>
          <w:rStyle w:val="10pt"/>
          <w:sz w:val="28"/>
          <w:szCs w:val="28"/>
        </w:rPr>
        <w:t>абразивно-отрезного устройства;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 xml:space="preserve">— с устройством и принципом действия механизма </w:t>
      </w:r>
      <w:proofErr w:type="spellStart"/>
      <w:r w:rsidRPr="00523092">
        <w:rPr>
          <w:rStyle w:val="10pt"/>
          <w:sz w:val="28"/>
          <w:szCs w:val="28"/>
        </w:rPr>
        <w:t>гидроприжима</w:t>
      </w:r>
      <w:proofErr w:type="spellEnd"/>
      <w:r w:rsidRPr="00523092">
        <w:rPr>
          <w:rStyle w:val="10pt"/>
          <w:sz w:val="28"/>
          <w:szCs w:val="28"/>
        </w:rPr>
        <w:t>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>— с устройством кабельной вилки</w:t>
      </w:r>
      <w:r>
        <w:rPr>
          <w:rStyle w:val="10pt"/>
          <w:sz w:val="28"/>
          <w:szCs w:val="28"/>
        </w:rPr>
        <w:t xml:space="preserve"> и выключателя, подключением к </w:t>
      </w:r>
      <w:r w:rsidRPr="00523092">
        <w:rPr>
          <w:rStyle w:val="10pt"/>
          <w:sz w:val="28"/>
          <w:szCs w:val="28"/>
        </w:rPr>
        <w:t>розетке силовой электрической сети;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>—  с  устройством  и  принципом</w:t>
      </w:r>
      <w:r>
        <w:rPr>
          <w:rStyle w:val="10pt"/>
          <w:sz w:val="28"/>
          <w:szCs w:val="28"/>
        </w:rPr>
        <w:t xml:space="preserve">  действия  </w:t>
      </w:r>
      <w:proofErr w:type="gramStart"/>
      <w:r>
        <w:rPr>
          <w:rStyle w:val="10pt"/>
          <w:sz w:val="28"/>
          <w:szCs w:val="28"/>
        </w:rPr>
        <w:t>мотор-редуктора</w:t>
      </w:r>
      <w:proofErr w:type="gramEnd"/>
      <w:r>
        <w:rPr>
          <w:rStyle w:val="10pt"/>
          <w:sz w:val="28"/>
          <w:szCs w:val="28"/>
        </w:rPr>
        <w:t xml:space="preserve">  и </w:t>
      </w:r>
      <w:r w:rsidRPr="00523092">
        <w:rPr>
          <w:rStyle w:val="10pt"/>
          <w:sz w:val="28"/>
          <w:szCs w:val="28"/>
        </w:rPr>
        <w:t>кривошипно-шатунным механизмом привода пильной рамы;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 xml:space="preserve">— с установкой, закреплением и </w:t>
      </w:r>
      <w:r>
        <w:rPr>
          <w:rStyle w:val="10pt"/>
          <w:sz w:val="28"/>
          <w:szCs w:val="28"/>
        </w:rPr>
        <w:t>регулировкой натяжения ножовоч</w:t>
      </w:r>
      <w:r w:rsidRPr="00523092">
        <w:rPr>
          <w:rStyle w:val="10pt"/>
          <w:sz w:val="28"/>
          <w:szCs w:val="28"/>
        </w:rPr>
        <w:t>ного полотна или отрезного круга;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>— с устройствами закрепления станков на рельсе и регулиро</w:t>
      </w:r>
      <w:r>
        <w:rPr>
          <w:rStyle w:val="10pt"/>
          <w:sz w:val="28"/>
          <w:szCs w:val="28"/>
        </w:rPr>
        <w:t xml:space="preserve">вания </w:t>
      </w:r>
      <w:r w:rsidRPr="00523092">
        <w:rPr>
          <w:rStyle w:val="10pt"/>
          <w:sz w:val="28"/>
          <w:szCs w:val="28"/>
        </w:rPr>
        <w:t>перпендикулярности реза;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>— устройствами для залива, слива и</w:t>
      </w:r>
      <w:r>
        <w:rPr>
          <w:rStyle w:val="10pt"/>
          <w:sz w:val="28"/>
          <w:szCs w:val="28"/>
        </w:rPr>
        <w:t xml:space="preserve"> контроля уровня масла в редук</w:t>
      </w:r>
      <w:r w:rsidRPr="00523092">
        <w:rPr>
          <w:rStyle w:val="10pt"/>
          <w:sz w:val="28"/>
          <w:szCs w:val="28"/>
        </w:rPr>
        <w:t>торах;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>— с устройствами для перевода станков в рабочее положение.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О</w:t>
      </w:r>
      <w:r w:rsidRPr="00523092">
        <w:rPr>
          <w:rStyle w:val="10pt"/>
          <w:sz w:val="28"/>
          <w:szCs w:val="28"/>
        </w:rPr>
        <w:t xml:space="preserve">знакомление  с  устройством  и  </w:t>
      </w:r>
      <w:r>
        <w:rPr>
          <w:rStyle w:val="10pt"/>
          <w:sz w:val="28"/>
          <w:szCs w:val="28"/>
        </w:rPr>
        <w:t xml:space="preserve">принципом  работы  </w:t>
      </w:r>
      <w:proofErr w:type="spellStart"/>
      <w:r>
        <w:rPr>
          <w:rStyle w:val="10pt"/>
          <w:sz w:val="28"/>
          <w:szCs w:val="28"/>
        </w:rPr>
        <w:t>рельсошлифо</w:t>
      </w:r>
      <w:r w:rsidRPr="00523092">
        <w:rPr>
          <w:rStyle w:val="10pt"/>
          <w:sz w:val="28"/>
          <w:szCs w:val="28"/>
        </w:rPr>
        <w:t>вальных</w:t>
      </w:r>
      <w:proofErr w:type="spellEnd"/>
      <w:r w:rsidRPr="00523092">
        <w:rPr>
          <w:rStyle w:val="10pt"/>
          <w:sz w:val="28"/>
          <w:szCs w:val="28"/>
        </w:rPr>
        <w:t xml:space="preserve"> станков  рекомендуется  проводит</w:t>
      </w:r>
      <w:r>
        <w:rPr>
          <w:rStyle w:val="10pt"/>
          <w:sz w:val="28"/>
          <w:szCs w:val="28"/>
        </w:rPr>
        <w:t xml:space="preserve">ь на  натурных  образцах,  при </w:t>
      </w:r>
      <w:r w:rsidRPr="00523092">
        <w:rPr>
          <w:rStyle w:val="10pt"/>
          <w:sz w:val="28"/>
          <w:szCs w:val="28"/>
        </w:rPr>
        <w:t>этом ознакомиться: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>— с устройством привода шлифовального круга;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>— с механизмами установки шли</w:t>
      </w:r>
      <w:r>
        <w:rPr>
          <w:rStyle w:val="10pt"/>
          <w:sz w:val="28"/>
          <w:szCs w:val="28"/>
        </w:rPr>
        <w:t>фовального круга в рабочие поло</w:t>
      </w:r>
      <w:r w:rsidRPr="00523092">
        <w:rPr>
          <w:rStyle w:val="10pt"/>
          <w:sz w:val="28"/>
          <w:szCs w:val="28"/>
        </w:rPr>
        <w:t>жения и управления им;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>— с устройствами установки станк</w:t>
      </w:r>
      <w:r>
        <w:rPr>
          <w:rStyle w:val="10pt"/>
          <w:sz w:val="28"/>
          <w:szCs w:val="28"/>
        </w:rPr>
        <w:t xml:space="preserve">ов на требуемые типы рельсов и </w:t>
      </w:r>
      <w:r w:rsidRPr="00523092">
        <w:rPr>
          <w:rStyle w:val="10pt"/>
          <w:sz w:val="28"/>
          <w:szCs w:val="28"/>
        </w:rPr>
        <w:t>марки крестовин;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>— с устройством кабельной вилки</w:t>
      </w:r>
      <w:r>
        <w:rPr>
          <w:rStyle w:val="10pt"/>
          <w:sz w:val="28"/>
          <w:szCs w:val="28"/>
        </w:rPr>
        <w:t xml:space="preserve"> и выключателя, подключением к </w:t>
      </w:r>
      <w:r w:rsidRPr="00523092">
        <w:rPr>
          <w:rStyle w:val="10pt"/>
          <w:sz w:val="28"/>
          <w:szCs w:val="28"/>
        </w:rPr>
        <w:t>розетке силовой электрической сети.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b/>
          <w:i/>
          <w:sz w:val="28"/>
          <w:szCs w:val="28"/>
        </w:rPr>
      </w:pPr>
      <w:r>
        <w:rPr>
          <w:rStyle w:val="10pt"/>
          <w:b/>
          <w:i/>
          <w:sz w:val="28"/>
          <w:szCs w:val="28"/>
        </w:rPr>
        <w:tab/>
      </w:r>
      <w:r w:rsidRPr="00523092">
        <w:rPr>
          <w:rStyle w:val="10pt"/>
          <w:b/>
          <w:i/>
          <w:sz w:val="28"/>
          <w:szCs w:val="28"/>
        </w:rPr>
        <w:t>Рельсорезные станки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b/>
          <w:sz w:val="28"/>
          <w:szCs w:val="28"/>
        </w:rPr>
        <w:t>Рельсорезный станок РМ 5ГМ</w:t>
      </w:r>
      <w:r w:rsidRPr="00523092">
        <w:rPr>
          <w:rStyle w:val="10pt"/>
          <w:sz w:val="28"/>
          <w:szCs w:val="28"/>
        </w:rPr>
        <w:t xml:space="preserve"> [1, рис. 12.15]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1.</w:t>
      </w:r>
      <w:r>
        <w:rPr>
          <w:rStyle w:val="10pt"/>
          <w:sz w:val="28"/>
          <w:szCs w:val="28"/>
        </w:rPr>
        <w:tab/>
        <w:t>П</w:t>
      </w:r>
      <w:r w:rsidRPr="00523092">
        <w:rPr>
          <w:rStyle w:val="10pt"/>
          <w:sz w:val="28"/>
          <w:szCs w:val="28"/>
        </w:rPr>
        <w:t>одготовка к работе: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 xml:space="preserve">— проверить наличие масла в гидроцилиндре [1, рис. 12.18], для </w:t>
      </w:r>
      <w:r>
        <w:rPr>
          <w:rStyle w:val="10pt"/>
          <w:sz w:val="28"/>
          <w:szCs w:val="28"/>
        </w:rPr>
        <w:t xml:space="preserve">чего </w:t>
      </w:r>
      <w:r w:rsidRPr="00523092">
        <w:rPr>
          <w:rStyle w:val="10pt"/>
          <w:sz w:val="28"/>
          <w:szCs w:val="28"/>
        </w:rPr>
        <w:t>вывернуть пробку 10 (масло в компен</w:t>
      </w:r>
      <w:r>
        <w:rPr>
          <w:rStyle w:val="10pt"/>
          <w:sz w:val="28"/>
          <w:szCs w:val="28"/>
        </w:rPr>
        <w:t xml:space="preserve">сационной камере 9 должно быть </w:t>
      </w:r>
      <w:r w:rsidRPr="00523092">
        <w:rPr>
          <w:rStyle w:val="10pt"/>
          <w:sz w:val="28"/>
          <w:szCs w:val="28"/>
        </w:rPr>
        <w:t>на уровне нижнего торца пробки 10);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 xml:space="preserve">— открыть запирающий клапан 8 </w:t>
      </w:r>
      <w:r>
        <w:rPr>
          <w:rStyle w:val="10pt"/>
          <w:sz w:val="28"/>
          <w:szCs w:val="28"/>
        </w:rPr>
        <w:t>гидроцилиндра поворотом рукоят</w:t>
      </w:r>
      <w:r w:rsidRPr="00523092">
        <w:rPr>
          <w:rStyle w:val="10pt"/>
          <w:sz w:val="28"/>
          <w:szCs w:val="28"/>
        </w:rPr>
        <w:t>ки 13 влево;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>— проверить масло в редукторе и п</w:t>
      </w:r>
      <w:r>
        <w:rPr>
          <w:rStyle w:val="10pt"/>
          <w:sz w:val="28"/>
          <w:szCs w:val="28"/>
        </w:rPr>
        <w:t>ри необходимости залить, вывер</w:t>
      </w:r>
      <w:r w:rsidRPr="00523092">
        <w:rPr>
          <w:rStyle w:val="10pt"/>
          <w:sz w:val="28"/>
          <w:szCs w:val="28"/>
        </w:rPr>
        <w:t>нув пробку 18 до уровня контрольной пробки 9 [1, рис. 12.17];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523092">
        <w:rPr>
          <w:rStyle w:val="10pt"/>
          <w:sz w:val="28"/>
          <w:szCs w:val="28"/>
        </w:rPr>
        <w:t xml:space="preserve">— проверить комплектность станка </w:t>
      </w:r>
      <w:r>
        <w:rPr>
          <w:rStyle w:val="10pt"/>
          <w:sz w:val="28"/>
          <w:szCs w:val="28"/>
        </w:rPr>
        <w:t xml:space="preserve">и надежность затяжки резьбовых </w:t>
      </w:r>
      <w:r w:rsidRPr="00523092">
        <w:rPr>
          <w:rStyle w:val="10pt"/>
          <w:sz w:val="28"/>
          <w:szCs w:val="28"/>
        </w:rPr>
        <w:t>соединений;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523092">
        <w:rPr>
          <w:rStyle w:val="10pt"/>
          <w:sz w:val="28"/>
          <w:szCs w:val="28"/>
        </w:rPr>
        <w:t>— проверить правильност</w:t>
      </w:r>
      <w:r>
        <w:rPr>
          <w:rStyle w:val="10pt"/>
          <w:sz w:val="28"/>
          <w:szCs w:val="28"/>
        </w:rPr>
        <w:t>ь установки и натяжение ножовочного по</w:t>
      </w:r>
      <w:r w:rsidRPr="00523092">
        <w:rPr>
          <w:rStyle w:val="10pt"/>
          <w:sz w:val="28"/>
          <w:szCs w:val="28"/>
        </w:rPr>
        <w:t xml:space="preserve">лотна, которое крепится к пильной раме </w:t>
      </w:r>
      <w:r>
        <w:rPr>
          <w:rStyle w:val="10pt"/>
          <w:sz w:val="28"/>
          <w:szCs w:val="28"/>
        </w:rPr>
        <w:t xml:space="preserve">25 винтами 17 и 20, при этом </w:t>
      </w:r>
      <w:r w:rsidRPr="00523092">
        <w:rPr>
          <w:rStyle w:val="10pt"/>
          <w:sz w:val="28"/>
          <w:szCs w:val="28"/>
        </w:rPr>
        <w:t>винт 17, проходящий через натяжную с</w:t>
      </w:r>
      <w:r>
        <w:rPr>
          <w:rStyle w:val="10pt"/>
          <w:sz w:val="28"/>
          <w:szCs w:val="28"/>
        </w:rPr>
        <w:t>кобу 16, полностью затянуть по</w:t>
      </w:r>
      <w:r w:rsidRPr="00523092">
        <w:rPr>
          <w:rStyle w:val="10pt"/>
          <w:sz w:val="28"/>
          <w:szCs w:val="28"/>
        </w:rPr>
        <w:t>сле натяжения полотна болтом 15 [1, рис. 12.15];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проверить легкость и пл</w:t>
      </w:r>
      <w:r>
        <w:rPr>
          <w:rStyle w:val="10pt"/>
          <w:sz w:val="28"/>
          <w:szCs w:val="28"/>
        </w:rPr>
        <w:t xml:space="preserve">авность перемещения пильного механизма </w:t>
      </w:r>
      <w:r w:rsidRPr="00E33681">
        <w:rPr>
          <w:rStyle w:val="10pt"/>
          <w:sz w:val="28"/>
          <w:szCs w:val="28"/>
        </w:rPr>
        <w:t>по направляющей стойке 4;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проверить надежность заземления, состояния</w:t>
      </w:r>
      <w:r>
        <w:rPr>
          <w:rStyle w:val="10pt"/>
          <w:sz w:val="28"/>
          <w:szCs w:val="28"/>
        </w:rPr>
        <w:t xml:space="preserve"> кабеля и кабельной </w:t>
      </w:r>
      <w:r w:rsidRPr="00E33681">
        <w:rPr>
          <w:rStyle w:val="10pt"/>
          <w:sz w:val="28"/>
          <w:szCs w:val="28"/>
        </w:rPr>
        <w:t>вилки;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 жестко  закрепить  станок  к  рел</w:t>
      </w:r>
      <w:r>
        <w:rPr>
          <w:rStyle w:val="10pt"/>
          <w:sz w:val="28"/>
          <w:szCs w:val="28"/>
        </w:rPr>
        <w:t>ьсу  специальными  упорами  18 осно</w:t>
      </w:r>
      <w:r w:rsidRPr="00E33681">
        <w:rPr>
          <w:rStyle w:val="10pt"/>
          <w:sz w:val="28"/>
          <w:szCs w:val="28"/>
        </w:rPr>
        <w:t>вания 21 и рельсовым захватом, для ч</w:t>
      </w:r>
      <w:r>
        <w:rPr>
          <w:rStyle w:val="10pt"/>
          <w:sz w:val="28"/>
          <w:szCs w:val="28"/>
        </w:rPr>
        <w:t xml:space="preserve">его перед установкой станка на </w:t>
      </w:r>
      <w:r w:rsidRPr="00E33681">
        <w:rPr>
          <w:rStyle w:val="10pt"/>
          <w:sz w:val="28"/>
          <w:szCs w:val="28"/>
        </w:rPr>
        <w:t>рельс вытащить до упора штырь 10 и отк</w:t>
      </w:r>
      <w:r>
        <w:rPr>
          <w:rStyle w:val="10pt"/>
          <w:sz w:val="28"/>
          <w:szCs w:val="28"/>
        </w:rPr>
        <w:t xml:space="preserve">инуть вверх упор 12 рельсового </w:t>
      </w:r>
      <w:r w:rsidRPr="00E33681">
        <w:rPr>
          <w:rStyle w:val="10pt"/>
          <w:sz w:val="28"/>
          <w:szCs w:val="28"/>
        </w:rPr>
        <w:t>захвата; после установки станка упора</w:t>
      </w:r>
      <w:r>
        <w:rPr>
          <w:rStyle w:val="10pt"/>
          <w:sz w:val="28"/>
          <w:szCs w:val="28"/>
        </w:rPr>
        <w:t xml:space="preserve">ми 18 к подошве рельса упор 12 </w:t>
      </w:r>
      <w:r w:rsidRPr="00E33681">
        <w:rPr>
          <w:rStyle w:val="10pt"/>
          <w:sz w:val="28"/>
          <w:szCs w:val="28"/>
        </w:rPr>
        <w:t>возвратить в нижнее положение и зафик</w:t>
      </w:r>
      <w:r>
        <w:rPr>
          <w:rStyle w:val="10pt"/>
          <w:sz w:val="28"/>
          <w:szCs w:val="28"/>
        </w:rPr>
        <w:t>сировать штырем 10; винтом 13, вра</w:t>
      </w:r>
      <w:r w:rsidRPr="00E33681">
        <w:rPr>
          <w:rStyle w:val="10pt"/>
          <w:sz w:val="28"/>
          <w:szCs w:val="28"/>
        </w:rPr>
        <w:t>щаемым ручкой 14, закрепить станок на рельсе [1, рис. 12.15];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залить в бачок воду для охлаждения ножовочного полотна;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подключить станок к сети, вклю</w:t>
      </w:r>
      <w:r>
        <w:rPr>
          <w:rStyle w:val="10pt"/>
          <w:sz w:val="28"/>
          <w:szCs w:val="28"/>
        </w:rPr>
        <w:t>чить электродвигатель и опробо</w:t>
      </w:r>
      <w:r w:rsidRPr="00E33681">
        <w:rPr>
          <w:rStyle w:val="10pt"/>
          <w:sz w:val="28"/>
          <w:szCs w:val="28"/>
        </w:rPr>
        <w:t>вать работу станка на холостом ходу в течение 2–3 мин;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при обнаружении какой-либо неи</w:t>
      </w:r>
      <w:r>
        <w:rPr>
          <w:rStyle w:val="10pt"/>
          <w:sz w:val="28"/>
          <w:szCs w:val="28"/>
        </w:rPr>
        <w:t xml:space="preserve">справности станок отключить от </w:t>
      </w:r>
      <w:r w:rsidRPr="00E33681">
        <w:rPr>
          <w:rStyle w:val="10pt"/>
          <w:sz w:val="28"/>
          <w:szCs w:val="28"/>
        </w:rPr>
        <w:t>сети выключателем и кабельной вилкой и устранить неисправность.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2.</w:t>
      </w:r>
      <w:r>
        <w:rPr>
          <w:rStyle w:val="10pt"/>
          <w:sz w:val="28"/>
          <w:szCs w:val="28"/>
        </w:rPr>
        <w:tab/>
        <w:t>В</w:t>
      </w:r>
      <w:r w:rsidRPr="00E33681">
        <w:rPr>
          <w:rStyle w:val="10pt"/>
          <w:sz w:val="28"/>
          <w:szCs w:val="28"/>
        </w:rPr>
        <w:t>ыполнение рабочих операций: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освободить фиксатором 5 пильну</w:t>
      </w:r>
      <w:r>
        <w:rPr>
          <w:rStyle w:val="10pt"/>
          <w:sz w:val="28"/>
          <w:szCs w:val="28"/>
        </w:rPr>
        <w:t xml:space="preserve">ю раму 25 и плавно, без удара, </w:t>
      </w:r>
      <w:r w:rsidRPr="00E33681">
        <w:rPr>
          <w:rStyle w:val="10pt"/>
          <w:sz w:val="28"/>
          <w:szCs w:val="28"/>
        </w:rPr>
        <w:t>опустить ее на головку рельса;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включить станок;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 xml:space="preserve">— включить воду, направив ее через </w:t>
      </w:r>
      <w:r>
        <w:rPr>
          <w:rStyle w:val="10pt"/>
          <w:sz w:val="28"/>
          <w:szCs w:val="28"/>
        </w:rPr>
        <w:t xml:space="preserve">гибкую трубку </w:t>
      </w:r>
      <w:proofErr w:type="gramStart"/>
      <w:r>
        <w:rPr>
          <w:rStyle w:val="10pt"/>
          <w:sz w:val="28"/>
          <w:szCs w:val="28"/>
        </w:rPr>
        <w:t>в место пропила</w:t>
      </w:r>
      <w:proofErr w:type="gramEnd"/>
      <w:r>
        <w:rPr>
          <w:rStyle w:val="10pt"/>
          <w:sz w:val="28"/>
          <w:szCs w:val="28"/>
        </w:rPr>
        <w:t xml:space="preserve"> </w:t>
      </w:r>
      <w:r w:rsidRPr="00E33681">
        <w:rPr>
          <w:rStyle w:val="10pt"/>
          <w:sz w:val="28"/>
          <w:szCs w:val="28"/>
        </w:rPr>
        <w:t>рельса;</w:t>
      </w:r>
    </w:p>
    <w:p w:rsidR="00982233" w:rsidRPr="00E33681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плавно вращая рукоятку 13 [1, рис. 12.18], на</w:t>
      </w:r>
      <w:r>
        <w:rPr>
          <w:rStyle w:val="10pt"/>
          <w:sz w:val="28"/>
          <w:szCs w:val="28"/>
        </w:rPr>
        <w:t>чать закрывать запи</w:t>
      </w:r>
      <w:r w:rsidRPr="00E33681">
        <w:rPr>
          <w:rStyle w:val="10pt"/>
          <w:sz w:val="28"/>
          <w:szCs w:val="28"/>
        </w:rPr>
        <w:t xml:space="preserve">рающий клапан 8 после того, как ножовочное полотно </w:t>
      </w:r>
      <w:proofErr w:type="gramStart"/>
      <w:r w:rsidRPr="00E33681">
        <w:rPr>
          <w:rStyle w:val="10pt"/>
          <w:sz w:val="28"/>
          <w:szCs w:val="28"/>
        </w:rPr>
        <w:t>пример</w:t>
      </w:r>
      <w:proofErr w:type="gramEnd"/>
      <w:r w:rsidRPr="00E33681">
        <w:rPr>
          <w:rStyle w:val="10pt"/>
          <w:sz w:val="28"/>
          <w:szCs w:val="28"/>
        </w:rPr>
        <w:t xml:space="preserve"> но на 3 мм 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E33681">
        <w:rPr>
          <w:rStyle w:val="10pt"/>
          <w:sz w:val="28"/>
          <w:szCs w:val="28"/>
        </w:rPr>
        <w:t>врежется в рельс;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в случае заедания ножовочного п</w:t>
      </w:r>
      <w:r>
        <w:rPr>
          <w:rStyle w:val="10pt"/>
          <w:sz w:val="28"/>
          <w:szCs w:val="28"/>
        </w:rPr>
        <w:t xml:space="preserve">олотна во время резания рельса </w:t>
      </w:r>
      <w:r w:rsidRPr="00E33681">
        <w:rPr>
          <w:rStyle w:val="10pt"/>
          <w:sz w:val="28"/>
          <w:szCs w:val="28"/>
        </w:rPr>
        <w:t>необходимо уменьшить давление в гидроц</w:t>
      </w:r>
      <w:r>
        <w:rPr>
          <w:rStyle w:val="10pt"/>
          <w:sz w:val="28"/>
          <w:szCs w:val="28"/>
        </w:rPr>
        <w:t>илиндре 3 [1, рис. 12.15] регу</w:t>
      </w:r>
      <w:r w:rsidRPr="00E33681">
        <w:rPr>
          <w:rStyle w:val="10pt"/>
          <w:sz w:val="28"/>
          <w:szCs w:val="28"/>
        </w:rPr>
        <w:t>лировкой переливного клапана 6 [1, рис. 12.18] нажимным винтом 15.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E33681">
        <w:rPr>
          <w:rStyle w:val="10pt"/>
          <w:sz w:val="28"/>
          <w:szCs w:val="28"/>
        </w:rPr>
        <w:t>о окончании работы: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выключить электродвигатель и воду;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открыть запирающий клапан 8 гидроцилиндра [1, рис. 12.18];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 xml:space="preserve">— плавно поднять и установить пильный механизм на фиксатор 5 </w:t>
      </w:r>
      <w:r>
        <w:rPr>
          <w:rStyle w:val="10pt"/>
          <w:sz w:val="28"/>
          <w:szCs w:val="28"/>
        </w:rPr>
        <w:t>стойки 4 [1, рис. 12.15];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снять станок с рельса.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3.</w:t>
      </w:r>
      <w:r>
        <w:rPr>
          <w:rStyle w:val="10pt"/>
          <w:sz w:val="28"/>
          <w:szCs w:val="28"/>
        </w:rPr>
        <w:tab/>
        <w:t>В</w:t>
      </w:r>
      <w:r w:rsidRPr="00E33681">
        <w:rPr>
          <w:rStyle w:val="10pt"/>
          <w:sz w:val="28"/>
          <w:szCs w:val="28"/>
        </w:rPr>
        <w:t>озможные неисправности и спо</w:t>
      </w:r>
      <w:r>
        <w:rPr>
          <w:rStyle w:val="10pt"/>
          <w:sz w:val="28"/>
          <w:szCs w:val="28"/>
        </w:rPr>
        <w:t xml:space="preserve">собы их устранения приведены в </w:t>
      </w:r>
      <w:r w:rsidRPr="00E33681">
        <w:rPr>
          <w:rStyle w:val="10pt"/>
          <w:sz w:val="28"/>
          <w:szCs w:val="28"/>
        </w:rPr>
        <w:t>[1, табл. 12.3].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b/>
          <w:sz w:val="28"/>
          <w:szCs w:val="28"/>
        </w:rPr>
        <w:t>Рельсорезный станок РА 2</w:t>
      </w:r>
      <w:r w:rsidRPr="00E33681">
        <w:rPr>
          <w:rStyle w:val="10pt"/>
          <w:sz w:val="28"/>
          <w:szCs w:val="28"/>
        </w:rPr>
        <w:t xml:space="preserve"> [1, рис. 12.11]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1.</w:t>
      </w:r>
      <w:r>
        <w:rPr>
          <w:rStyle w:val="10pt"/>
          <w:sz w:val="28"/>
          <w:szCs w:val="28"/>
        </w:rPr>
        <w:tab/>
        <w:t>П</w:t>
      </w:r>
      <w:r w:rsidRPr="00E33681">
        <w:rPr>
          <w:rStyle w:val="10pt"/>
          <w:sz w:val="28"/>
          <w:szCs w:val="28"/>
        </w:rPr>
        <w:t>одготовка к работе: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очистить разрезаемый рельс от грязи;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E33681">
        <w:rPr>
          <w:rStyle w:val="10pt"/>
          <w:sz w:val="28"/>
          <w:szCs w:val="28"/>
        </w:rPr>
        <w:t>— в зоне резания освободить от балласта пространство под</w:t>
      </w:r>
      <w:r>
        <w:rPr>
          <w:rStyle w:val="10pt"/>
          <w:sz w:val="28"/>
          <w:szCs w:val="28"/>
        </w:rPr>
        <w:t xml:space="preserve"> подошвой </w:t>
      </w:r>
      <w:r w:rsidRPr="00E33681">
        <w:rPr>
          <w:rStyle w:val="10pt"/>
          <w:sz w:val="28"/>
          <w:szCs w:val="28"/>
        </w:rPr>
        <w:t>рельса на глубину 250 мм, ширину 100 мм</w:t>
      </w:r>
      <w:r>
        <w:rPr>
          <w:rStyle w:val="10pt"/>
          <w:sz w:val="28"/>
          <w:szCs w:val="28"/>
        </w:rPr>
        <w:t xml:space="preserve"> (по 50 мм в разные стороны от </w:t>
      </w:r>
      <w:r w:rsidRPr="00E33681">
        <w:rPr>
          <w:rStyle w:val="10pt"/>
          <w:sz w:val="28"/>
          <w:szCs w:val="28"/>
        </w:rPr>
        <w:t>места реза) и длину 500 мм (по 250 мм в разные стороны от оси рельса);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отрезную головку снять с тележк</w:t>
      </w:r>
      <w:r>
        <w:rPr>
          <w:rStyle w:val="10pt"/>
          <w:sz w:val="28"/>
          <w:szCs w:val="28"/>
        </w:rPr>
        <w:t>и и закрепить на головке разре</w:t>
      </w:r>
      <w:r w:rsidRPr="00E33681">
        <w:rPr>
          <w:rStyle w:val="10pt"/>
          <w:sz w:val="28"/>
          <w:szCs w:val="28"/>
        </w:rPr>
        <w:t>заемого рельса стопором 2, который пер</w:t>
      </w:r>
      <w:r>
        <w:rPr>
          <w:rStyle w:val="10pt"/>
          <w:sz w:val="28"/>
          <w:szCs w:val="28"/>
        </w:rPr>
        <w:t xml:space="preserve">емещается при вращении винта </w:t>
      </w:r>
      <w:r w:rsidRPr="00E33681">
        <w:rPr>
          <w:rStyle w:val="10pt"/>
          <w:sz w:val="28"/>
          <w:szCs w:val="28"/>
        </w:rPr>
        <w:t>6 воротком 21 (при этом с противопол</w:t>
      </w:r>
      <w:r>
        <w:rPr>
          <w:rStyle w:val="10pt"/>
          <w:sz w:val="28"/>
          <w:szCs w:val="28"/>
        </w:rPr>
        <w:t xml:space="preserve">ожной стороны рама упирается в </w:t>
      </w:r>
      <w:r w:rsidRPr="00E33681">
        <w:rPr>
          <w:rStyle w:val="10pt"/>
          <w:sz w:val="28"/>
          <w:szCs w:val="28"/>
        </w:rPr>
        <w:t>шейку рельса двумя специальными выступами);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отрегулировать необходимое натя</w:t>
      </w:r>
      <w:r>
        <w:rPr>
          <w:rStyle w:val="10pt"/>
          <w:sz w:val="28"/>
          <w:szCs w:val="28"/>
        </w:rPr>
        <w:t>жение ремней гайкой 42 с контр</w:t>
      </w:r>
      <w:r w:rsidRPr="00E33681">
        <w:rPr>
          <w:rStyle w:val="10pt"/>
          <w:sz w:val="28"/>
          <w:szCs w:val="28"/>
        </w:rPr>
        <w:t>гайкой 43 при ослабленном болте  39  крепления  з</w:t>
      </w:r>
      <w:r>
        <w:rPr>
          <w:rStyle w:val="10pt"/>
          <w:sz w:val="28"/>
          <w:szCs w:val="28"/>
        </w:rPr>
        <w:t xml:space="preserve">ащитного кожуха 37 </w:t>
      </w:r>
      <w:r w:rsidRPr="00E33681">
        <w:rPr>
          <w:rStyle w:val="10pt"/>
          <w:sz w:val="28"/>
          <w:szCs w:val="28"/>
        </w:rPr>
        <w:t xml:space="preserve">(проверку натяжения ремней и пружин </w:t>
      </w:r>
      <w:r>
        <w:rPr>
          <w:rStyle w:val="10pt"/>
          <w:sz w:val="28"/>
          <w:szCs w:val="28"/>
        </w:rPr>
        <w:t>производить ежедневно перед на</w:t>
      </w:r>
      <w:r w:rsidRPr="00E33681">
        <w:rPr>
          <w:rStyle w:val="10pt"/>
          <w:sz w:val="28"/>
          <w:szCs w:val="28"/>
        </w:rPr>
        <w:t>чалом работы; регулировку растяже</w:t>
      </w:r>
      <w:r>
        <w:rPr>
          <w:rStyle w:val="10pt"/>
          <w:sz w:val="28"/>
          <w:szCs w:val="28"/>
        </w:rPr>
        <w:t xml:space="preserve">ния пружин 9, уравновешивающих </w:t>
      </w:r>
      <w:r w:rsidRPr="00E33681">
        <w:rPr>
          <w:rStyle w:val="10pt"/>
          <w:sz w:val="28"/>
          <w:szCs w:val="28"/>
        </w:rPr>
        <w:t>отрезную головку, производить вращением винта гаечным ключом);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 xml:space="preserve">— после закрепления отрезной головки на </w:t>
      </w:r>
      <w:r>
        <w:rPr>
          <w:rStyle w:val="10pt"/>
          <w:sz w:val="28"/>
          <w:szCs w:val="28"/>
        </w:rPr>
        <w:t xml:space="preserve">рельс переместить клипы </w:t>
      </w:r>
      <w:r w:rsidRPr="00E33681">
        <w:rPr>
          <w:rStyle w:val="10pt"/>
          <w:sz w:val="28"/>
          <w:szCs w:val="28"/>
        </w:rPr>
        <w:t>26 в пазах опор рамы до упора под гол</w:t>
      </w:r>
      <w:r>
        <w:rPr>
          <w:rStyle w:val="10pt"/>
          <w:sz w:val="28"/>
          <w:szCs w:val="28"/>
        </w:rPr>
        <w:t xml:space="preserve">овку рельса и закрепить в этом </w:t>
      </w:r>
      <w:r w:rsidRPr="00E33681">
        <w:rPr>
          <w:rStyle w:val="10pt"/>
          <w:sz w:val="28"/>
          <w:szCs w:val="28"/>
        </w:rPr>
        <w:t>положении (при снятии отрезной голов</w:t>
      </w:r>
      <w:r>
        <w:rPr>
          <w:rStyle w:val="10pt"/>
          <w:sz w:val="28"/>
          <w:szCs w:val="28"/>
        </w:rPr>
        <w:t>ки с рельса и последующих уста</w:t>
      </w:r>
      <w:r w:rsidRPr="00E33681">
        <w:rPr>
          <w:rStyle w:val="10pt"/>
          <w:sz w:val="28"/>
          <w:szCs w:val="28"/>
        </w:rPr>
        <w:t>новках на рельс одного типа клипы не смещаются);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установить отрезной круг, для чего снять съ</w:t>
      </w:r>
      <w:r>
        <w:rPr>
          <w:rStyle w:val="10pt"/>
          <w:sz w:val="28"/>
          <w:szCs w:val="28"/>
        </w:rPr>
        <w:t>емную крышку 34 за</w:t>
      </w:r>
      <w:r w:rsidRPr="00E33681">
        <w:rPr>
          <w:rStyle w:val="10pt"/>
          <w:sz w:val="28"/>
          <w:szCs w:val="28"/>
        </w:rPr>
        <w:t>щитного кожуха 37 (в закрытом положе</w:t>
      </w:r>
      <w:r>
        <w:rPr>
          <w:rStyle w:val="10pt"/>
          <w:sz w:val="28"/>
          <w:szCs w:val="28"/>
        </w:rPr>
        <w:t xml:space="preserve">нии крышка кожуха удерживается </w:t>
      </w:r>
      <w:r w:rsidRPr="00E33681">
        <w:rPr>
          <w:rStyle w:val="10pt"/>
          <w:sz w:val="28"/>
          <w:szCs w:val="28"/>
        </w:rPr>
        <w:t>гайками-барашками</w:t>
      </w:r>
      <w:r>
        <w:rPr>
          <w:rStyle w:val="10pt"/>
          <w:sz w:val="28"/>
          <w:szCs w:val="28"/>
        </w:rPr>
        <w:t xml:space="preserve">; затяжку гайки крепления отрезного круга следует </w:t>
      </w:r>
      <w:r w:rsidRPr="00E33681">
        <w:rPr>
          <w:rStyle w:val="10pt"/>
          <w:sz w:val="28"/>
          <w:szCs w:val="28"/>
        </w:rPr>
        <w:t>производить только исправным инстру</w:t>
      </w:r>
      <w:r>
        <w:rPr>
          <w:rStyle w:val="10pt"/>
          <w:sz w:val="28"/>
          <w:szCs w:val="28"/>
        </w:rPr>
        <w:t>ментом; не допускается примене</w:t>
      </w:r>
      <w:r w:rsidRPr="00E33681">
        <w:rPr>
          <w:rStyle w:val="10pt"/>
          <w:sz w:val="28"/>
          <w:szCs w:val="28"/>
        </w:rPr>
        <w:t>ние насадок на гаечный ключ и применение ударного инструмента).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E33681">
        <w:rPr>
          <w:rStyle w:val="10pt"/>
          <w:sz w:val="28"/>
          <w:szCs w:val="28"/>
        </w:rPr>
        <w:t>еред  подключением  станка  к  ист</w:t>
      </w:r>
      <w:r>
        <w:rPr>
          <w:rStyle w:val="10pt"/>
          <w:sz w:val="28"/>
          <w:szCs w:val="28"/>
        </w:rPr>
        <w:t>очнику  электроэнергии  необхо</w:t>
      </w:r>
      <w:r w:rsidRPr="00E33681">
        <w:rPr>
          <w:rStyle w:val="10pt"/>
          <w:sz w:val="28"/>
          <w:szCs w:val="28"/>
        </w:rPr>
        <w:t>димо проверить: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его исправность, надежно</w:t>
      </w:r>
      <w:r>
        <w:rPr>
          <w:rStyle w:val="10pt"/>
          <w:sz w:val="28"/>
          <w:szCs w:val="28"/>
        </w:rPr>
        <w:t xml:space="preserve">сть затяжки всех болтов соединений и </w:t>
      </w:r>
      <w:r w:rsidRPr="00E33681">
        <w:rPr>
          <w:rStyle w:val="10pt"/>
          <w:sz w:val="28"/>
          <w:szCs w:val="28"/>
        </w:rPr>
        <w:t>натяжения клиновых ремней (особое внимание обр</w:t>
      </w:r>
      <w:r>
        <w:rPr>
          <w:rStyle w:val="10pt"/>
          <w:sz w:val="28"/>
          <w:szCs w:val="28"/>
        </w:rPr>
        <w:t xml:space="preserve">атить на крепление </w:t>
      </w:r>
      <w:r w:rsidRPr="00E33681">
        <w:rPr>
          <w:rStyle w:val="10pt"/>
          <w:sz w:val="28"/>
          <w:szCs w:val="28"/>
        </w:rPr>
        <w:t>отрезного круга и защитных кожухов);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надежность заземления (работа ст</w:t>
      </w:r>
      <w:r>
        <w:rPr>
          <w:rStyle w:val="10pt"/>
          <w:sz w:val="28"/>
          <w:szCs w:val="28"/>
        </w:rPr>
        <w:t>анка без заземления не допуска</w:t>
      </w:r>
      <w:r w:rsidRPr="00E33681">
        <w:rPr>
          <w:rStyle w:val="10pt"/>
          <w:sz w:val="28"/>
          <w:szCs w:val="28"/>
        </w:rPr>
        <w:t>ется);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состояние кабеля и кабельной вил</w:t>
      </w:r>
      <w:r>
        <w:rPr>
          <w:rStyle w:val="10pt"/>
          <w:sz w:val="28"/>
          <w:szCs w:val="28"/>
        </w:rPr>
        <w:t>ки (кабель должен иметь исправ</w:t>
      </w:r>
      <w:r w:rsidRPr="00E33681">
        <w:rPr>
          <w:rStyle w:val="10pt"/>
          <w:sz w:val="28"/>
          <w:szCs w:val="28"/>
        </w:rPr>
        <w:t>ную изоляцию, а кабельная вилка должна быть чистой и иметь пло</w:t>
      </w:r>
      <w:r>
        <w:rPr>
          <w:rStyle w:val="10pt"/>
          <w:sz w:val="28"/>
          <w:szCs w:val="28"/>
        </w:rPr>
        <w:t xml:space="preserve">тные </w:t>
      </w:r>
      <w:r w:rsidRPr="00E33681">
        <w:rPr>
          <w:rStyle w:val="10pt"/>
          <w:sz w:val="28"/>
          <w:szCs w:val="28"/>
        </w:rPr>
        <w:t>контакты при включении в сеть);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напряжение сети.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E33681">
        <w:rPr>
          <w:rStyle w:val="10pt"/>
          <w:sz w:val="28"/>
          <w:szCs w:val="28"/>
        </w:rPr>
        <w:t>осле подключения станка к сети: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proofErr w:type="gramStart"/>
      <w:r w:rsidRPr="00E33681">
        <w:rPr>
          <w:rStyle w:val="10pt"/>
          <w:sz w:val="28"/>
          <w:szCs w:val="28"/>
        </w:rPr>
        <w:t>— включить электродвигатель и о</w:t>
      </w:r>
      <w:r>
        <w:rPr>
          <w:rStyle w:val="10pt"/>
          <w:sz w:val="28"/>
          <w:szCs w:val="28"/>
        </w:rPr>
        <w:t>пробовать в течение 1–2 мин ра</w:t>
      </w:r>
      <w:r w:rsidRPr="00E33681">
        <w:rPr>
          <w:rStyle w:val="10pt"/>
          <w:sz w:val="28"/>
          <w:szCs w:val="28"/>
        </w:rPr>
        <w:t>боту станка на холостом ходу (направл</w:t>
      </w:r>
      <w:r>
        <w:rPr>
          <w:rStyle w:val="10pt"/>
          <w:sz w:val="28"/>
          <w:szCs w:val="28"/>
        </w:rPr>
        <w:t xml:space="preserve">ение вращения  отрезного круга </w:t>
      </w:r>
      <w:r w:rsidRPr="00E33681">
        <w:rPr>
          <w:rStyle w:val="10pt"/>
          <w:sz w:val="28"/>
          <w:szCs w:val="28"/>
        </w:rPr>
        <w:t>должно соответствовать указанному на крышке кожуха);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 при  обнаружении  какой-либо  неи</w:t>
      </w:r>
      <w:r>
        <w:rPr>
          <w:rStyle w:val="10pt"/>
          <w:sz w:val="28"/>
          <w:szCs w:val="28"/>
        </w:rPr>
        <w:t xml:space="preserve">справности  (искрение,  стуки, </w:t>
      </w:r>
      <w:r w:rsidRPr="00E33681">
        <w:rPr>
          <w:rStyle w:val="10pt"/>
          <w:sz w:val="28"/>
          <w:szCs w:val="28"/>
        </w:rPr>
        <w:t>большая вибрация и т.д.) устранить ее.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E33681">
        <w:rPr>
          <w:rStyle w:val="10pt"/>
          <w:sz w:val="28"/>
          <w:szCs w:val="28"/>
        </w:rPr>
        <w:t xml:space="preserve">одтягивание  крепежа,  регулировку </w:t>
      </w:r>
      <w:r>
        <w:rPr>
          <w:rStyle w:val="10pt"/>
          <w:sz w:val="28"/>
          <w:szCs w:val="28"/>
        </w:rPr>
        <w:t xml:space="preserve"> и  устранение  неисправностей </w:t>
      </w:r>
      <w:r w:rsidRPr="00E33681">
        <w:rPr>
          <w:rStyle w:val="10pt"/>
          <w:sz w:val="28"/>
          <w:szCs w:val="28"/>
        </w:rPr>
        <w:t>станка запрещается производить при включенном электродвигателе. Эле</w:t>
      </w:r>
      <w:r>
        <w:rPr>
          <w:rStyle w:val="10pt"/>
          <w:sz w:val="28"/>
          <w:szCs w:val="28"/>
        </w:rPr>
        <w:t>к</w:t>
      </w:r>
      <w:r w:rsidRPr="00E33681">
        <w:rPr>
          <w:rStyle w:val="10pt"/>
          <w:sz w:val="28"/>
          <w:szCs w:val="28"/>
        </w:rPr>
        <w:t xml:space="preserve">тродвигатель отключается от сети </w:t>
      </w:r>
      <w:proofErr w:type="gramStart"/>
      <w:r w:rsidRPr="00E33681">
        <w:rPr>
          <w:rStyle w:val="10pt"/>
          <w:sz w:val="28"/>
          <w:szCs w:val="28"/>
        </w:rPr>
        <w:t>выключателем</w:t>
      </w:r>
      <w:proofErr w:type="gramEnd"/>
      <w:r w:rsidRPr="00E33681">
        <w:rPr>
          <w:rStyle w:val="10pt"/>
          <w:sz w:val="28"/>
          <w:szCs w:val="28"/>
        </w:rPr>
        <w:t xml:space="preserve"> и кабель ной вилкой.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2.</w:t>
      </w:r>
      <w:r>
        <w:rPr>
          <w:rStyle w:val="10pt"/>
          <w:sz w:val="28"/>
          <w:szCs w:val="28"/>
        </w:rPr>
        <w:tab/>
        <w:t>В</w:t>
      </w:r>
      <w:r w:rsidRPr="00E33681">
        <w:rPr>
          <w:rStyle w:val="10pt"/>
          <w:sz w:val="28"/>
          <w:szCs w:val="28"/>
        </w:rPr>
        <w:t>ыполнение рабочих операций: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 xml:space="preserve">— оттяжкой ручки фиксатора 7 и </w:t>
      </w:r>
      <w:r>
        <w:rPr>
          <w:rStyle w:val="10pt"/>
          <w:sz w:val="28"/>
          <w:szCs w:val="28"/>
        </w:rPr>
        <w:t>установкой ее в нейтральное по</w:t>
      </w:r>
      <w:r w:rsidRPr="00E33681">
        <w:rPr>
          <w:rStyle w:val="10pt"/>
          <w:sz w:val="28"/>
          <w:szCs w:val="28"/>
        </w:rPr>
        <w:t>ложение (для чего осуществляется</w:t>
      </w:r>
      <w:r>
        <w:rPr>
          <w:rStyle w:val="10pt"/>
          <w:sz w:val="28"/>
          <w:szCs w:val="28"/>
        </w:rPr>
        <w:t xml:space="preserve"> поворот на 90°) обеспечить свободу </w:t>
      </w:r>
      <w:r w:rsidRPr="00E33681">
        <w:rPr>
          <w:rStyle w:val="10pt"/>
          <w:sz w:val="28"/>
          <w:szCs w:val="28"/>
        </w:rPr>
        <w:t>вращения корпуса отрезной головки;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включить электродвигатель и про</w:t>
      </w:r>
      <w:r>
        <w:rPr>
          <w:rStyle w:val="10pt"/>
          <w:sz w:val="28"/>
          <w:szCs w:val="28"/>
        </w:rPr>
        <w:t>извести резку рельса с помощью усилия, прикладывае</w:t>
      </w:r>
      <w:r w:rsidRPr="00E33681">
        <w:rPr>
          <w:rStyle w:val="10pt"/>
          <w:sz w:val="28"/>
          <w:szCs w:val="28"/>
        </w:rPr>
        <w:t>мого оператором к рукояткам 13;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E33681">
        <w:rPr>
          <w:rStyle w:val="10pt"/>
          <w:sz w:val="28"/>
          <w:szCs w:val="28"/>
        </w:rPr>
        <w:t>— в случае необходимости произв</w:t>
      </w:r>
      <w:r>
        <w:rPr>
          <w:rStyle w:val="10pt"/>
          <w:sz w:val="28"/>
          <w:szCs w:val="28"/>
        </w:rPr>
        <w:t>ести регулировку перпендикуляр</w:t>
      </w:r>
      <w:r w:rsidRPr="00E33681">
        <w:rPr>
          <w:rStyle w:val="10pt"/>
          <w:sz w:val="28"/>
          <w:szCs w:val="28"/>
        </w:rPr>
        <w:t>ности реза вворачиванием одного (или нескольких) из шести болтов 27, установленных на го</w:t>
      </w:r>
      <w:r>
        <w:rPr>
          <w:rStyle w:val="10pt"/>
          <w:sz w:val="28"/>
          <w:szCs w:val="28"/>
        </w:rPr>
        <w:t xml:space="preserve">ризонтальной и наклонной поверхностях рамы [1, </w:t>
      </w:r>
      <w:r w:rsidRPr="00E33681">
        <w:rPr>
          <w:rStyle w:val="10pt"/>
          <w:sz w:val="28"/>
          <w:szCs w:val="28"/>
        </w:rPr>
        <w:t>рис. 12.11];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во время работы отрезной круг</w:t>
      </w:r>
      <w:r>
        <w:rPr>
          <w:rStyle w:val="10pt"/>
          <w:sz w:val="28"/>
          <w:szCs w:val="28"/>
        </w:rPr>
        <w:t xml:space="preserve"> подводить к обрабатываемой по</w:t>
      </w:r>
      <w:r w:rsidRPr="00E33681">
        <w:rPr>
          <w:rStyle w:val="10pt"/>
          <w:sz w:val="28"/>
          <w:szCs w:val="28"/>
        </w:rPr>
        <w:t xml:space="preserve">верхности без ударов, нажим </w:t>
      </w:r>
      <w:r>
        <w:rPr>
          <w:rStyle w:val="10pt"/>
          <w:sz w:val="28"/>
          <w:szCs w:val="28"/>
        </w:rPr>
        <w:t>на круг осуществлять равномерно;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разрез рекомендуется выполнять за один прием от на</w:t>
      </w:r>
      <w:r>
        <w:rPr>
          <w:rStyle w:val="10pt"/>
          <w:sz w:val="28"/>
          <w:szCs w:val="28"/>
        </w:rPr>
        <w:t xml:space="preserve">чала до конца </w:t>
      </w:r>
      <w:r w:rsidRPr="00E33681">
        <w:rPr>
          <w:rStyle w:val="10pt"/>
          <w:sz w:val="28"/>
          <w:szCs w:val="28"/>
        </w:rPr>
        <w:t>одним кругом.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О</w:t>
      </w:r>
      <w:r w:rsidRPr="00E33681">
        <w:rPr>
          <w:rStyle w:val="10pt"/>
          <w:sz w:val="28"/>
          <w:szCs w:val="28"/>
        </w:rPr>
        <w:t xml:space="preserve">трезной круг заглубляют в рельс </w:t>
      </w:r>
      <w:r>
        <w:rPr>
          <w:rStyle w:val="10pt"/>
          <w:sz w:val="28"/>
          <w:szCs w:val="28"/>
        </w:rPr>
        <w:t>свободно, добиваясь использова</w:t>
      </w:r>
      <w:r w:rsidRPr="00E33681">
        <w:rPr>
          <w:rStyle w:val="10pt"/>
          <w:sz w:val="28"/>
          <w:szCs w:val="28"/>
        </w:rPr>
        <w:t>ния всей мощности двигателя и не допу</w:t>
      </w:r>
      <w:r>
        <w:rPr>
          <w:rStyle w:val="10pt"/>
          <w:sz w:val="28"/>
          <w:szCs w:val="28"/>
        </w:rPr>
        <w:t xml:space="preserve">ская приостановки его вращения </w:t>
      </w:r>
      <w:r w:rsidRPr="00E33681">
        <w:rPr>
          <w:rStyle w:val="10pt"/>
          <w:sz w:val="28"/>
          <w:szCs w:val="28"/>
        </w:rPr>
        <w:t>из-</w:t>
      </w:r>
      <w:r>
        <w:rPr>
          <w:rStyle w:val="10pt"/>
          <w:sz w:val="28"/>
          <w:szCs w:val="28"/>
        </w:rPr>
        <w:t>за заклинивания его в пропиле. В</w:t>
      </w:r>
      <w:r w:rsidRPr="00E33681">
        <w:rPr>
          <w:rStyle w:val="10pt"/>
          <w:sz w:val="28"/>
          <w:szCs w:val="28"/>
        </w:rPr>
        <w:t>о вре</w:t>
      </w:r>
      <w:r>
        <w:rPr>
          <w:rStyle w:val="10pt"/>
          <w:sz w:val="28"/>
          <w:szCs w:val="28"/>
        </w:rPr>
        <w:t xml:space="preserve">мя резания не обходимо следить </w:t>
      </w:r>
      <w:r w:rsidRPr="00E33681">
        <w:rPr>
          <w:rStyle w:val="10pt"/>
          <w:sz w:val="28"/>
          <w:szCs w:val="28"/>
        </w:rPr>
        <w:t xml:space="preserve">за показаниями амперметра 11, которые </w:t>
      </w:r>
      <w:r>
        <w:rPr>
          <w:rStyle w:val="10pt"/>
          <w:sz w:val="28"/>
          <w:szCs w:val="28"/>
        </w:rPr>
        <w:t xml:space="preserve">должны быть в пределах </w:t>
      </w:r>
      <w:proofErr w:type="gramStart"/>
      <w:r>
        <w:rPr>
          <w:rStyle w:val="10pt"/>
          <w:sz w:val="28"/>
          <w:szCs w:val="28"/>
        </w:rPr>
        <w:t>22–30</w:t>
      </w:r>
      <w:proofErr w:type="gramEnd"/>
      <w:r>
        <w:rPr>
          <w:rStyle w:val="10pt"/>
          <w:sz w:val="28"/>
          <w:szCs w:val="28"/>
        </w:rPr>
        <w:t xml:space="preserve"> а при напряжении в сети 220 В. Д</w:t>
      </w:r>
      <w:r w:rsidRPr="00E33681">
        <w:rPr>
          <w:rStyle w:val="10pt"/>
          <w:sz w:val="28"/>
          <w:szCs w:val="28"/>
        </w:rPr>
        <w:t>ля обеспе</w:t>
      </w:r>
      <w:r>
        <w:rPr>
          <w:rStyle w:val="10pt"/>
          <w:sz w:val="28"/>
          <w:szCs w:val="28"/>
        </w:rPr>
        <w:t>чения этого следует слегка при</w:t>
      </w:r>
      <w:r w:rsidRPr="00E33681">
        <w:rPr>
          <w:rStyle w:val="10pt"/>
          <w:sz w:val="28"/>
          <w:szCs w:val="28"/>
        </w:rPr>
        <w:t>по</w:t>
      </w:r>
      <w:r>
        <w:rPr>
          <w:rStyle w:val="10pt"/>
          <w:sz w:val="28"/>
          <w:szCs w:val="28"/>
        </w:rPr>
        <w:t>днимать и опускать абразивно-от</w:t>
      </w:r>
      <w:r w:rsidRPr="00E33681">
        <w:rPr>
          <w:rStyle w:val="10pt"/>
          <w:sz w:val="28"/>
          <w:szCs w:val="28"/>
        </w:rPr>
        <w:t>рез</w:t>
      </w:r>
      <w:r>
        <w:rPr>
          <w:rStyle w:val="10pt"/>
          <w:sz w:val="28"/>
          <w:szCs w:val="28"/>
        </w:rPr>
        <w:t>ное устройство, не прерывая ре</w:t>
      </w:r>
      <w:r w:rsidRPr="00E33681">
        <w:rPr>
          <w:rStyle w:val="10pt"/>
          <w:sz w:val="28"/>
          <w:szCs w:val="28"/>
        </w:rPr>
        <w:t>зания.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E33681">
        <w:rPr>
          <w:rStyle w:val="10pt"/>
          <w:sz w:val="28"/>
          <w:szCs w:val="28"/>
        </w:rPr>
        <w:t>о окончании работы: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выключить электродвигатель;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корпус отрезной головки зафиксировать в верхнем положении;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разъединить штепсельный разъем;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снять отрезную головку с рельса и установить на тележку.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3.</w:t>
      </w:r>
      <w:r>
        <w:rPr>
          <w:rStyle w:val="10pt"/>
          <w:sz w:val="28"/>
          <w:szCs w:val="28"/>
        </w:rPr>
        <w:tab/>
        <w:t>В</w:t>
      </w:r>
      <w:r w:rsidRPr="00E33681">
        <w:rPr>
          <w:rStyle w:val="10pt"/>
          <w:sz w:val="28"/>
          <w:szCs w:val="28"/>
        </w:rPr>
        <w:t>озможные неисправности и спо</w:t>
      </w:r>
      <w:r>
        <w:rPr>
          <w:rStyle w:val="10pt"/>
          <w:sz w:val="28"/>
          <w:szCs w:val="28"/>
        </w:rPr>
        <w:t xml:space="preserve">собы их устранения приведены в </w:t>
      </w:r>
      <w:r w:rsidRPr="00E33681">
        <w:rPr>
          <w:rStyle w:val="10pt"/>
          <w:sz w:val="28"/>
          <w:szCs w:val="28"/>
        </w:rPr>
        <w:t>[1, табл. 12.3].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b/>
          <w:sz w:val="28"/>
          <w:szCs w:val="28"/>
        </w:rPr>
        <w:t>Рельсорезный станок РМК</w:t>
      </w:r>
      <w:r w:rsidRPr="00E33681">
        <w:rPr>
          <w:rStyle w:val="10pt"/>
          <w:sz w:val="28"/>
          <w:szCs w:val="28"/>
        </w:rPr>
        <w:t xml:space="preserve"> [1, рис. 12.4]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1.</w:t>
      </w:r>
      <w:r>
        <w:rPr>
          <w:rStyle w:val="10pt"/>
          <w:sz w:val="28"/>
          <w:szCs w:val="28"/>
        </w:rPr>
        <w:tab/>
        <w:t>П</w:t>
      </w:r>
      <w:r w:rsidRPr="00E33681">
        <w:rPr>
          <w:rStyle w:val="10pt"/>
          <w:sz w:val="28"/>
          <w:szCs w:val="28"/>
        </w:rPr>
        <w:t>одготовка к работе: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осмотреть станок с цел</w:t>
      </w:r>
      <w:r>
        <w:rPr>
          <w:rStyle w:val="10pt"/>
          <w:sz w:val="28"/>
          <w:szCs w:val="28"/>
        </w:rPr>
        <w:t xml:space="preserve">ью выявления возможных повреждений и </w:t>
      </w:r>
      <w:r w:rsidRPr="00E33681">
        <w:rPr>
          <w:rStyle w:val="10pt"/>
          <w:sz w:val="28"/>
          <w:szCs w:val="28"/>
        </w:rPr>
        <w:t>неисправностей, ослабления крепежа после транспортировки;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перед установкой станка на рельс</w:t>
      </w:r>
      <w:r>
        <w:rPr>
          <w:rStyle w:val="10pt"/>
          <w:sz w:val="28"/>
          <w:szCs w:val="28"/>
        </w:rPr>
        <w:t xml:space="preserve"> в зоне реза освободить от бал</w:t>
      </w:r>
      <w:r w:rsidRPr="00E33681">
        <w:rPr>
          <w:rStyle w:val="10pt"/>
          <w:sz w:val="28"/>
          <w:szCs w:val="28"/>
        </w:rPr>
        <w:t>ласта шпальный ящик под подошвой рельса для выхода отрезного круга</w:t>
      </w:r>
      <w:r>
        <w:rPr>
          <w:rStyle w:val="10pt"/>
          <w:sz w:val="28"/>
          <w:szCs w:val="28"/>
        </w:rPr>
        <w:t>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33681">
        <w:rPr>
          <w:rStyle w:val="10pt"/>
          <w:sz w:val="28"/>
          <w:szCs w:val="28"/>
        </w:rPr>
        <w:t>— пространство глубиной 150 мм и д</w:t>
      </w:r>
      <w:r>
        <w:rPr>
          <w:rStyle w:val="10pt"/>
          <w:sz w:val="28"/>
          <w:szCs w:val="28"/>
        </w:rPr>
        <w:t xml:space="preserve">линой 500 мм (по 250 мм от оси </w:t>
      </w:r>
      <w:r w:rsidRPr="00E33681">
        <w:rPr>
          <w:rStyle w:val="10pt"/>
          <w:sz w:val="28"/>
          <w:szCs w:val="28"/>
        </w:rPr>
        <w:t>рельса в каждую сторону);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под отрезаемый короткий конец р</w:t>
      </w:r>
      <w:r>
        <w:rPr>
          <w:rStyle w:val="10pt"/>
          <w:sz w:val="28"/>
          <w:szCs w:val="28"/>
        </w:rPr>
        <w:t xml:space="preserve">ельса подложить подкладки так, </w:t>
      </w:r>
      <w:r w:rsidRPr="00E2443B">
        <w:rPr>
          <w:rStyle w:val="10pt"/>
          <w:sz w:val="28"/>
          <w:szCs w:val="28"/>
        </w:rPr>
        <w:t>чтобы после резки он не наклонился в сторону отрезного круга;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произвести регулировку зажима на требуемый тип рельса болтом 17;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 xml:space="preserve">—  установить станок на рельс, </w:t>
      </w:r>
      <w:r>
        <w:rPr>
          <w:rStyle w:val="10pt"/>
          <w:sz w:val="28"/>
          <w:szCs w:val="28"/>
        </w:rPr>
        <w:t xml:space="preserve">закрепить направляющую раму </w:t>
      </w:r>
      <w:proofErr w:type="gramStart"/>
      <w:r>
        <w:rPr>
          <w:rStyle w:val="10pt"/>
          <w:sz w:val="28"/>
          <w:szCs w:val="28"/>
        </w:rPr>
        <w:t>по</w:t>
      </w:r>
      <w:proofErr w:type="gramEnd"/>
      <w:r>
        <w:rPr>
          <w:rStyle w:val="10pt"/>
          <w:sz w:val="28"/>
          <w:szCs w:val="28"/>
        </w:rPr>
        <w:t xml:space="preserve"> </w:t>
      </w:r>
      <w:proofErr w:type="gramStart"/>
      <w:r w:rsidRPr="00E2443B">
        <w:rPr>
          <w:rStyle w:val="10pt"/>
          <w:sz w:val="28"/>
          <w:szCs w:val="28"/>
        </w:rPr>
        <w:t>средством</w:t>
      </w:r>
      <w:proofErr w:type="gramEnd"/>
      <w:r w:rsidRPr="00E2443B">
        <w:rPr>
          <w:rStyle w:val="10pt"/>
          <w:sz w:val="28"/>
          <w:szCs w:val="28"/>
        </w:rPr>
        <w:t xml:space="preserve"> зажимного устройств</w:t>
      </w:r>
      <w:r>
        <w:rPr>
          <w:rStyle w:val="10pt"/>
          <w:sz w:val="28"/>
          <w:szCs w:val="28"/>
        </w:rPr>
        <w:t xml:space="preserve">а 20 с фиксатором, абразивно-отрезное </w:t>
      </w:r>
      <w:r w:rsidRPr="00E2443B">
        <w:rPr>
          <w:rStyle w:val="10pt"/>
          <w:sz w:val="28"/>
          <w:szCs w:val="28"/>
        </w:rPr>
        <w:t>устройство зафиксировать штырем 33;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 xml:space="preserve">— отрегулировать шарниры </w:t>
      </w:r>
      <w:r>
        <w:rPr>
          <w:rStyle w:val="10pt"/>
          <w:sz w:val="28"/>
          <w:szCs w:val="28"/>
        </w:rPr>
        <w:t xml:space="preserve">рычагов 25 болтами 26 при увеличении </w:t>
      </w:r>
      <w:r w:rsidRPr="00E2443B">
        <w:rPr>
          <w:rStyle w:val="10pt"/>
          <w:sz w:val="28"/>
          <w:szCs w:val="28"/>
        </w:rPr>
        <w:t>осевых зазоров в процессе эксплуатац</w:t>
      </w:r>
      <w:r>
        <w:rPr>
          <w:rStyle w:val="10pt"/>
          <w:sz w:val="28"/>
          <w:szCs w:val="28"/>
        </w:rPr>
        <w:t>ии, после регулировки болты за</w:t>
      </w:r>
      <w:r w:rsidRPr="00E2443B">
        <w:rPr>
          <w:rStyle w:val="10pt"/>
          <w:sz w:val="28"/>
          <w:szCs w:val="28"/>
        </w:rPr>
        <w:t>контрить гайками;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освободить фиксатор 28 и устан</w:t>
      </w:r>
      <w:r>
        <w:rPr>
          <w:rStyle w:val="10pt"/>
          <w:sz w:val="28"/>
          <w:szCs w:val="28"/>
        </w:rPr>
        <w:t>овить режущую головку в положе</w:t>
      </w:r>
      <w:r w:rsidRPr="00E2443B">
        <w:rPr>
          <w:rStyle w:val="10pt"/>
          <w:sz w:val="28"/>
          <w:szCs w:val="28"/>
        </w:rPr>
        <w:t>ние, удобное для раскрытия крышки кожу</w:t>
      </w:r>
      <w:r>
        <w:rPr>
          <w:rStyle w:val="10pt"/>
          <w:sz w:val="28"/>
          <w:szCs w:val="28"/>
        </w:rPr>
        <w:t xml:space="preserve">ха, шаровую ручку фиксатора </w:t>
      </w:r>
      <w:r w:rsidRPr="00E2443B">
        <w:rPr>
          <w:rStyle w:val="10pt"/>
          <w:sz w:val="28"/>
          <w:szCs w:val="28"/>
        </w:rPr>
        <w:t>15 опустить ниже головки рельса;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повернуть зажим 16 на 90° от з</w:t>
      </w:r>
      <w:r>
        <w:rPr>
          <w:rStyle w:val="10pt"/>
          <w:sz w:val="28"/>
          <w:szCs w:val="28"/>
        </w:rPr>
        <w:t xml:space="preserve">анимаемого положения и вывести </w:t>
      </w:r>
      <w:r w:rsidRPr="00E2443B">
        <w:rPr>
          <w:rStyle w:val="10pt"/>
          <w:sz w:val="28"/>
          <w:szCs w:val="28"/>
        </w:rPr>
        <w:t>пружинное кольцо с зацепа на составной части защитного кожуха;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открыть крышку кожуха;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E2443B">
        <w:rPr>
          <w:rStyle w:val="10pt"/>
          <w:sz w:val="28"/>
          <w:szCs w:val="28"/>
        </w:rPr>
        <w:t>— отвернуть гайку 23, установленную на валу б</w:t>
      </w:r>
      <w:r>
        <w:rPr>
          <w:rStyle w:val="10pt"/>
          <w:sz w:val="28"/>
          <w:szCs w:val="28"/>
        </w:rPr>
        <w:t>лока шпинделя (резь</w:t>
      </w:r>
      <w:r w:rsidRPr="00E2443B">
        <w:rPr>
          <w:rStyle w:val="10pt"/>
          <w:sz w:val="28"/>
          <w:szCs w:val="28"/>
        </w:rPr>
        <w:t>ба левая);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proofErr w:type="gramStart"/>
      <w:r w:rsidRPr="00E2443B">
        <w:rPr>
          <w:rStyle w:val="10pt"/>
          <w:sz w:val="28"/>
          <w:szCs w:val="28"/>
        </w:rPr>
        <w:t>— снять нажимную шайбу 2</w:t>
      </w:r>
      <w:r>
        <w:rPr>
          <w:rStyle w:val="10pt"/>
          <w:sz w:val="28"/>
          <w:szCs w:val="28"/>
        </w:rPr>
        <w:t xml:space="preserve">2, картонную прокладку и установить </w:t>
      </w:r>
      <w:r w:rsidRPr="00E2443B">
        <w:rPr>
          <w:rStyle w:val="10pt"/>
          <w:sz w:val="28"/>
          <w:szCs w:val="28"/>
        </w:rPr>
        <w:t xml:space="preserve">отрезной круг (фланец  40 имеет две </w:t>
      </w:r>
      <w:r>
        <w:rPr>
          <w:rStyle w:val="10pt"/>
          <w:sz w:val="28"/>
          <w:szCs w:val="28"/>
        </w:rPr>
        <w:t xml:space="preserve">ступицы для установки отрезных </w:t>
      </w:r>
      <w:r w:rsidRPr="00E2443B">
        <w:rPr>
          <w:rStyle w:val="10pt"/>
          <w:sz w:val="28"/>
          <w:szCs w:val="28"/>
        </w:rPr>
        <w:t>кругов, имеющих центровочные отверсти</w:t>
      </w:r>
      <w:r>
        <w:rPr>
          <w:rStyle w:val="10pt"/>
          <w:sz w:val="28"/>
          <w:szCs w:val="28"/>
        </w:rPr>
        <w:t>я 25 и 32 мм; если фланец уста</w:t>
      </w:r>
      <w:r w:rsidRPr="00E2443B">
        <w:rPr>
          <w:rStyle w:val="10pt"/>
          <w:sz w:val="28"/>
          <w:szCs w:val="28"/>
        </w:rPr>
        <w:t>новлен стороной, на которой ступица им</w:t>
      </w:r>
      <w:r>
        <w:rPr>
          <w:rStyle w:val="10pt"/>
          <w:sz w:val="28"/>
          <w:szCs w:val="28"/>
        </w:rPr>
        <w:t>еет иной раз мер, чем на отрез</w:t>
      </w:r>
      <w:r w:rsidRPr="00E2443B">
        <w:rPr>
          <w:rStyle w:val="10pt"/>
          <w:sz w:val="28"/>
          <w:szCs w:val="28"/>
        </w:rPr>
        <w:t>ном круге, то его следует снять с вала и установить другой стороной);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после установки отрезног</w:t>
      </w:r>
      <w:r>
        <w:rPr>
          <w:rStyle w:val="10pt"/>
          <w:sz w:val="28"/>
          <w:szCs w:val="28"/>
        </w:rPr>
        <w:t xml:space="preserve">о круга повторить операции в обратном </w:t>
      </w:r>
      <w:r w:rsidRPr="00E2443B">
        <w:rPr>
          <w:rStyle w:val="10pt"/>
          <w:sz w:val="28"/>
          <w:szCs w:val="28"/>
        </w:rPr>
        <w:t>порядке;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установить режущую  голо</w:t>
      </w:r>
      <w:r>
        <w:rPr>
          <w:rStyle w:val="10pt"/>
          <w:sz w:val="28"/>
          <w:szCs w:val="28"/>
        </w:rPr>
        <w:t xml:space="preserve">вку в положение, удобное для начала </w:t>
      </w:r>
      <w:r w:rsidRPr="00E2443B">
        <w:rPr>
          <w:rStyle w:val="10pt"/>
          <w:sz w:val="28"/>
          <w:szCs w:val="28"/>
        </w:rPr>
        <w:t>работы, и зафиксировать фиксатор 15;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отжав пружину, освободить фартук;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залить в бензобак топливо;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установить балку 27 под у</w:t>
      </w:r>
      <w:r>
        <w:rPr>
          <w:rStyle w:val="10pt"/>
          <w:sz w:val="28"/>
          <w:szCs w:val="28"/>
        </w:rPr>
        <w:t xml:space="preserve">глом 15° (фиксатор 28 устанавливается </w:t>
      </w:r>
      <w:r w:rsidRPr="00E2443B">
        <w:rPr>
          <w:rStyle w:val="10pt"/>
          <w:sz w:val="28"/>
          <w:szCs w:val="28"/>
        </w:rPr>
        <w:t>в средний паз).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2.</w:t>
      </w:r>
      <w:r>
        <w:rPr>
          <w:rStyle w:val="10pt"/>
          <w:sz w:val="28"/>
          <w:szCs w:val="28"/>
        </w:rPr>
        <w:tab/>
        <w:t>В</w:t>
      </w:r>
      <w:r w:rsidRPr="00E2443B">
        <w:rPr>
          <w:rStyle w:val="10pt"/>
          <w:sz w:val="28"/>
          <w:szCs w:val="28"/>
        </w:rPr>
        <w:t>ыполнение рабочих операций: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завести двигатель и дать ему прогреться (запуск дв</w:t>
      </w:r>
      <w:r>
        <w:rPr>
          <w:rStyle w:val="10pt"/>
          <w:sz w:val="28"/>
          <w:szCs w:val="28"/>
        </w:rPr>
        <w:t>игателя осу</w:t>
      </w:r>
      <w:r w:rsidRPr="00E2443B">
        <w:rPr>
          <w:rStyle w:val="10pt"/>
          <w:sz w:val="28"/>
          <w:szCs w:val="28"/>
        </w:rPr>
        <w:t>ществляется съемным стартером</w:t>
      </w:r>
      <w:r>
        <w:rPr>
          <w:rStyle w:val="10pt"/>
          <w:sz w:val="28"/>
          <w:szCs w:val="28"/>
        </w:rPr>
        <w:t xml:space="preserve"> согласно инструкции по эксплуатации </w:t>
      </w:r>
      <w:r w:rsidRPr="00E2443B">
        <w:rPr>
          <w:rStyle w:val="10pt"/>
          <w:sz w:val="28"/>
          <w:szCs w:val="28"/>
        </w:rPr>
        <w:t>бензиновых двигателей типа «Урал»);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вытянуть штырь 33 из отверстия 1</w:t>
      </w:r>
      <w:r>
        <w:rPr>
          <w:rStyle w:val="10pt"/>
          <w:sz w:val="28"/>
          <w:szCs w:val="28"/>
        </w:rPr>
        <w:t>4 на угольнике 24, дав этим не</w:t>
      </w:r>
      <w:r w:rsidRPr="00E2443B">
        <w:rPr>
          <w:rStyle w:val="10pt"/>
          <w:sz w:val="28"/>
          <w:szCs w:val="28"/>
        </w:rPr>
        <w:t>обходимую степень свободы режущей головке;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 xml:space="preserve">— привести во вращение отрезной </w:t>
      </w:r>
      <w:r>
        <w:rPr>
          <w:rStyle w:val="10pt"/>
          <w:sz w:val="28"/>
          <w:szCs w:val="28"/>
        </w:rPr>
        <w:t>круг 21, увеличивая обороты дви</w:t>
      </w:r>
      <w:r w:rsidRPr="00E2443B">
        <w:rPr>
          <w:rStyle w:val="10pt"/>
          <w:sz w:val="28"/>
          <w:szCs w:val="28"/>
        </w:rPr>
        <w:t>гателя ручкой газа;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подведя  отрезной  круг к  рельсу,  нач</w:t>
      </w:r>
      <w:r>
        <w:rPr>
          <w:rStyle w:val="10pt"/>
          <w:sz w:val="28"/>
          <w:szCs w:val="28"/>
        </w:rPr>
        <w:t xml:space="preserve">ать  рез  головки  рельса  [1, </w:t>
      </w:r>
      <w:r w:rsidRPr="00E2443B">
        <w:rPr>
          <w:rStyle w:val="10pt"/>
          <w:sz w:val="28"/>
          <w:szCs w:val="28"/>
        </w:rPr>
        <w:t>рис. 12.6, а];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 xml:space="preserve">— установить балку 27 под углом 30° </w:t>
      </w:r>
      <w:r>
        <w:rPr>
          <w:rStyle w:val="10pt"/>
          <w:sz w:val="28"/>
          <w:szCs w:val="28"/>
        </w:rPr>
        <w:t xml:space="preserve">(фиксатор 28 устанавливается в </w:t>
      </w:r>
      <w:r w:rsidRPr="00E2443B">
        <w:rPr>
          <w:rStyle w:val="10pt"/>
          <w:sz w:val="28"/>
          <w:szCs w:val="28"/>
        </w:rPr>
        <w:t>верхний паз), прорезать до конца головку рельса,</w:t>
      </w:r>
      <w:r>
        <w:rPr>
          <w:rStyle w:val="10pt"/>
          <w:sz w:val="28"/>
          <w:szCs w:val="28"/>
        </w:rPr>
        <w:t xml:space="preserve"> шейку и часть подошвы </w:t>
      </w:r>
      <w:r w:rsidRPr="00E2443B">
        <w:rPr>
          <w:rStyle w:val="10pt"/>
          <w:sz w:val="28"/>
          <w:szCs w:val="28"/>
        </w:rPr>
        <w:t>рельса [1, рис. 12.6, б];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опустив балку в крайнее нижн</w:t>
      </w:r>
      <w:r>
        <w:rPr>
          <w:rStyle w:val="10pt"/>
          <w:sz w:val="28"/>
          <w:szCs w:val="28"/>
        </w:rPr>
        <w:t>ее положение, прорезать оконча</w:t>
      </w:r>
      <w:r w:rsidRPr="00E2443B">
        <w:rPr>
          <w:rStyle w:val="10pt"/>
          <w:sz w:val="28"/>
          <w:szCs w:val="28"/>
        </w:rPr>
        <w:t>тельно шейку рельса и подошв</w:t>
      </w:r>
      <w:r>
        <w:rPr>
          <w:rStyle w:val="10pt"/>
          <w:sz w:val="28"/>
          <w:szCs w:val="28"/>
        </w:rPr>
        <w:t xml:space="preserve">у рельса на возможно большую величину </w:t>
      </w:r>
      <w:r w:rsidRPr="00E2443B">
        <w:rPr>
          <w:rStyle w:val="10pt"/>
          <w:sz w:val="28"/>
          <w:szCs w:val="28"/>
        </w:rPr>
        <w:t xml:space="preserve">[1, рис. 12.6, </w:t>
      </w:r>
      <w:proofErr w:type="gramStart"/>
      <w:r w:rsidRPr="00E2443B">
        <w:rPr>
          <w:rStyle w:val="10pt"/>
          <w:sz w:val="28"/>
          <w:szCs w:val="28"/>
        </w:rPr>
        <w:t>в</w:t>
      </w:r>
      <w:proofErr w:type="gramEnd"/>
      <w:r w:rsidRPr="00E2443B">
        <w:rPr>
          <w:rStyle w:val="10pt"/>
          <w:sz w:val="28"/>
          <w:szCs w:val="28"/>
        </w:rPr>
        <w:t>];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по окончании резания рельса с одной стороны завести рыча</w:t>
      </w:r>
      <w:r>
        <w:rPr>
          <w:rStyle w:val="10pt"/>
          <w:sz w:val="28"/>
          <w:szCs w:val="28"/>
        </w:rPr>
        <w:t>г с ре</w:t>
      </w:r>
      <w:r w:rsidRPr="00E2443B">
        <w:rPr>
          <w:rStyle w:val="10pt"/>
          <w:sz w:val="28"/>
          <w:szCs w:val="28"/>
        </w:rPr>
        <w:t>жущей головкой сверху на балку 27, ос</w:t>
      </w:r>
      <w:r>
        <w:rPr>
          <w:rStyle w:val="10pt"/>
          <w:sz w:val="28"/>
          <w:szCs w:val="28"/>
        </w:rPr>
        <w:t xml:space="preserve">вободить фиксатор и </w:t>
      </w:r>
      <w:proofErr w:type="gramStart"/>
      <w:r>
        <w:rPr>
          <w:rStyle w:val="10pt"/>
          <w:sz w:val="28"/>
          <w:szCs w:val="28"/>
        </w:rPr>
        <w:t>по вернуть</w:t>
      </w:r>
      <w:proofErr w:type="gramEnd"/>
      <w:r>
        <w:rPr>
          <w:rStyle w:val="10pt"/>
          <w:sz w:val="28"/>
          <w:szCs w:val="28"/>
        </w:rPr>
        <w:t xml:space="preserve"> </w:t>
      </w:r>
      <w:r w:rsidRPr="00E2443B">
        <w:rPr>
          <w:rStyle w:val="10pt"/>
          <w:sz w:val="28"/>
          <w:szCs w:val="28"/>
        </w:rPr>
        <w:t>режущую головку вокруг оси (в плоск</w:t>
      </w:r>
      <w:r>
        <w:rPr>
          <w:rStyle w:val="10pt"/>
          <w:sz w:val="28"/>
          <w:szCs w:val="28"/>
        </w:rPr>
        <w:t xml:space="preserve">ости, параллельной поверхности </w:t>
      </w:r>
      <w:r w:rsidRPr="00E2443B">
        <w:rPr>
          <w:rStyle w:val="10pt"/>
          <w:sz w:val="28"/>
          <w:szCs w:val="28"/>
        </w:rPr>
        <w:t>земли) на 180°, после чего завернуть фиксатор до упора;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перейти на противоположную сто</w:t>
      </w:r>
      <w:r>
        <w:rPr>
          <w:rStyle w:val="10pt"/>
          <w:sz w:val="28"/>
          <w:szCs w:val="28"/>
        </w:rPr>
        <w:t>рону разрезаемого рельса, пере</w:t>
      </w:r>
      <w:r w:rsidRPr="00E2443B">
        <w:rPr>
          <w:rStyle w:val="10pt"/>
          <w:sz w:val="28"/>
          <w:szCs w:val="28"/>
        </w:rPr>
        <w:t>нести режущую головку чере</w:t>
      </w:r>
      <w:r>
        <w:rPr>
          <w:rStyle w:val="10pt"/>
          <w:sz w:val="28"/>
          <w:szCs w:val="28"/>
        </w:rPr>
        <w:t>з разрезаемый рельс и зафиксиро</w:t>
      </w:r>
      <w:r w:rsidRPr="00E2443B">
        <w:rPr>
          <w:rStyle w:val="10pt"/>
          <w:sz w:val="28"/>
          <w:szCs w:val="28"/>
        </w:rPr>
        <w:t xml:space="preserve">вать балку </w:t>
      </w:r>
      <w:r>
        <w:rPr>
          <w:rStyle w:val="10pt"/>
          <w:sz w:val="28"/>
          <w:szCs w:val="28"/>
        </w:rPr>
        <w:t>в крайнем нижнем положении;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 xml:space="preserve">— заглубив отрезной круг в прорезь </w:t>
      </w:r>
      <w:r>
        <w:rPr>
          <w:rStyle w:val="10pt"/>
          <w:sz w:val="28"/>
          <w:szCs w:val="28"/>
        </w:rPr>
        <w:t>на головке и шейке рельса, про</w:t>
      </w:r>
      <w:r w:rsidRPr="00E2443B">
        <w:rPr>
          <w:rStyle w:val="10pt"/>
          <w:sz w:val="28"/>
          <w:szCs w:val="28"/>
        </w:rPr>
        <w:t>должить резание подошвы рельса [1, рис. 12.6, г и д].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Р</w:t>
      </w:r>
      <w:r w:rsidRPr="00E2443B">
        <w:rPr>
          <w:rStyle w:val="10pt"/>
          <w:sz w:val="28"/>
          <w:szCs w:val="28"/>
        </w:rPr>
        <w:t>азрез следует выполнять в три стадии: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proofErr w:type="gramStart"/>
      <w:r w:rsidRPr="00E2443B">
        <w:rPr>
          <w:rStyle w:val="10pt"/>
          <w:sz w:val="28"/>
          <w:szCs w:val="28"/>
        </w:rPr>
        <w:t xml:space="preserve">— на первой стадии балку 27 при </w:t>
      </w:r>
      <w:r>
        <w:rPr>
          <w:rStyle w:val="10pt"/>
          <w:sz w:val="28"/>
          <w:szCs w:val="28"/>
        </w:rPr>
        <w:t xml:space="preserve">помощи фиксатора 28 установить </w:t>
      </w:r>
      <w:r w:rsidRPr="00E2443B">
        <w:rPr>
          <w:rStyle w:val="10pt"/>
          <w:sz w:val="28"/>
          <w:szCs w:val="28"/>
        </w:rPr>
        <w:t xml:space="preserve">в среднее промежуточное положение, </w:t>
      </w:r>
      <w:r>
        <w:rPr>
          <w:rStyle w:val="10pt"/>
          <w:sz w:val="28"/>
          <w:szCs w:val="28"/>
        </w:rPr>
        <w:t>поворотный защитный кожух 1 от</w:t>
      </w:r>
      <w:r w:rsidRPr="00E2443B">
        <w:rPr>
          <w:rStyle w:val="10pt"/>
          <w:sz w:val="28"/>
          <w:szCs w:val="28"/>
        </w:rPr>
        <w:t>резного круга 21 зафиксировать в нужном положении фиксатором 1</w:t>
      </w:r>
      <w:r>
        <w:rPr>
          <w:rStyle w:val="10pt"/>
          <w:sz w:val="28"/>
          <w:szCs w:val="28"/>
        </w:rPr>
        <w:t xml:space="preserve">5 и, </w:t>
      </w:r>
      <w:r w:rsidRPr="00E2443B">
        <w:rPr>
          <w:rStyle w:val="10pt"/>
          <w:sz w:val="28"/>
          <w:szCs w:val="28"/>
        </w:rPr>
        <w:t>подведя отрезной круг к рельсу, начать р</w:t>
      </w:r>
      <w:r>
        <w:rPr>
          <w:rStyle w:val="10pt"/>
          <w:sz w:val="28"/>
          <w:szCs w:val="28"/>
        </w:rPr>
        <w:t xml:space="preserve">езание с боковой грани головки </w:t>
      </w:r>
      <w:r w:rsidRPr="00E2443B">
        <w:rPr>
          <w:rStyle w:val="10pt"/>
          <w:sz w:val="28"/>
          <w:szCs w:val="28"/>
        </w:rPr>
        <w:t xml:space="preserve">рельса [1, рис. </w:t>
      </w:r>
      <w:r w:rsidRPr="00E2443B">
        <w:rPr>
          <w:rStyle w:val="10pt"/>
          <w:sz w:val="28"/>
          <w:szCs w:val="28"/>
        </w:rPr>
        <w:lastRenderedPageBreak/>
        <w:t>12.6, а], прорезать гол</w:t>
      </w:r>
      <w:r>
        <w:rPr>
          <w:rStyle w:val="10pt"/>
          <w:sz w:val="28"/>
          <w:szCs w:val="28"/>
        </w:rPr>
        <w:t xml:space="preserve">овку и шейку рельса до момента </w:t>
      </w:r>
      <w:r w:rsidRPr="00E2443B">
        <w:rPr>
          <w:rStyle w:val="10pt"/>
          <w:sz w:val="28"/>
          <w:szCs w:val="28"/>
        </w:rPr>
        <w:t>касания отрезным кругом подошвы рельса [1, рис. 12.6, б];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proofErr w:type="gramStart"/>
      <w:r w:rsidRPr="00E2443B">
        <w:rPr>
          <w:rStyle w:val="10pt"/>
          <w:sz w:val="28"/>
          <w:szCs w:val="28"/>
        </w:rPr>
        <w:t>— на второй стадии разреза балку 27 [1, рис. 12.4]</w:t>
      </w:r>
      <w:r>
        <w:rPr>
          <w:rStyle w:val="10pt"/>
          <w:sz w:val="28"/>
          <w:szCs w:val="28"/>
        </w:rPr>
        <w:t xml:space="preserve"> без помощи фик</w:t>
      </w:r>
      <w:r w:rsidRPr="00E2443B">
        <w:rPr>
          <w:rStyle w:val="10pt"/>
          <w:sz w:val="28"/>
          <w:szCs w:val="28"/>
        </w:rPr>
        <w:t>сатора 28 установить в крайнее нижне</w:t>
      </w:r>
      <w:r>
        <w:rPr>
          <w:rStyle w:val="10pt"/>
          <w:sz w:val="28"/>
          <w:szCs w:val="28"/>
        </w:rPr>
        <w:t>е положение, защитный кожух от</w:t>
      </w:r>
      <w:r w:rsidRPr="00E2443B">
        <w:rPr>
          <w:rStyle w:val="10pt"/>
          <w:sz w:val="28"/>
          <w:szCs w:val="28"/>
        </w:rPr>
        <w:t>резного круга 21 зафиксировать в нуж</w:t>
      </w:r>
      <w:r>
        <w:rPr>
          <w:rStyle w:val="10pt"/>
          <w:sz w:val="28"/>
          <w:szCs w:val="28"/>
        </w:rPr>
        <w:t xml:space="preserve">ном положении фиксатором 15, и </w:t>
      </w:r>
      <w:r w:rsidRPr="00E2443B">
        <w:rPr>
          <w:rStyle w:val="10pt"/>
          <w:sz w:val="28"/>
          <w:szCs w:val="28"/>
        </w:rPr>
        <w:t>вращающийся отрезной круг, не выво</w:t>
      </w:r>
      <w:r>
        <w:rPr>
          <w:rStyle w:val="10pt"/>
          <w:sz w:val="28"/>
          <w:szCs w:val="28"/>
        </w:rPr>
        <w:t>дя полностью из имеющегося про</w:t>
      </w:r>
      <w:r w:rsidRPr="00E2443B">
        <w:rPr>
          <w:rStyle w:val="10pt"/>
          <w:sz w:val="28"/>
          <w:szCs w:val="28"/>
        </w:rPr>
        <w:t>пила, осторожно отвести назад и, подв</w:t>
      </w:r>
      <w:r>
        <w:rPr>
          <w:rStyle w:val="10pt"/>
          <w:sz w:val="28"/>
          <w:szCs w:val="28"/>
        </w:rPr>
        <w:t xml:space="preserve">едя до касания к боковой грани </w:t>
      </w:r>
      <w:r w:rsidRPr="00E2443B">
        <w:rPr>
          <w:rStyle w:val="10pt"/>
          <w:sz w:val="28"/>
          <w:szCs w:val="28"/>
        </w:rPr>
        <w:t>основания  подошвы  рельса,  продолжить</w:t>
      </w:r>
      <w:r>
        <w:rPr>
          <w:rStyle w:val="10pt"/>
          <w:sz w:val="28"/>
          <w:szCs w:val="28"/>
        </w:rPr>
        <w:t xml:space="preserve">  резание  насколько позволяет </w:t>
      </w:r>
      <w:r w:rsidRPr="00E2443B">
        <w:rPr>
          <w:rStyle w:val="10pt"/>
          <w:sz w:val="28"/>
          <w:szCs w:val="28"/>
        </w:rPr>
        <w:t>диаметр отрезного круга [1</w:t>
      </w:r>
      <w:proofErr w:type="gramEnd"/>
      <w:r w:rsidRPr="00E2443B">
        <w:rPr>
          <w:rStyle w:val="10pt"/>
          <w:sz w:val="28"/>
          <w:szCs w:val="28"/>
        </w:rPr>
        <w:t xml:space="preserve">, </w:t>
      </w:r>
      <w:proofErr w:type="gramStart"/>
      <w:r w:rsidRPr="00E2443B">
        <w:rPr>
          <w:rStyle w:val="10pt"/>
          <w:sz w:val="28"/>
          <w:szCs w:val="28"/>
        </w:rPr>
        <w:t>рис. 12.6, в];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 на  третьей  стадии  резания  дви</w:t>
      </w:r>
      <w:r>
        <w:rPr>
          <w:rStyle w:val="10pt"/>
          <w:sz w:val="28"/>
          <w:szCs w:val="28"/>
        </w:rPr>
        <w:t>гатель  остановить,  абразивно-</w:t>
      </w:r>
      <w:r w:rsidRPr="00E2443B">
        <w:rPr>
          <w:rStyle w:val="10pt"/>
          <w:sz w:val="28"/>
          <w:szCs w:val="28"/>
        </w:rPr>
        <w:t>отрезное устройство вместе с рычагом 25 повернуть, заводя сверху на балку 27 и при опущенном зажиме 6 повернуть ее в горизонтальной плоскости на 180°; балку 27 без помощи фиксатора 28 повернуть с одной стороны рельса на другую [1, рис. 12.6, г] в крайнее нижнее положение и, вновь запустив двигатель, закончить резание рельса [1, рис. 12.6, д].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О</w:t>
      </w:r>
      <w:r w:rsidRPr="00E2443B">
        <w:rPr>
          <w:rStyle w:val="10pt"/>
          <w:sz w:val="28"/>
          <w:szCs w:val="28"/>
        </w:rPr>
        <w:t>писанный выше метод резан</w:t>
      </w:r>
      <w:r>
        <w:rPr>
          <w:rStyle w:val="10pt"/>
          <w:sz w:val="28"/>
          <w:szCs w:val="28"/>
        </w:rPr>
        <w:t xml:space="preserve">ия позволяет получать качественный </w:t>
      </w:r>
      <w:r w:rsidRPr="00E2443B">
        <w:rPr>
          <w:rStyle w:val="10pt"/>
          <w:sz w:val="28"/>
          <w:szCs w:val="28"/>
        </w:rPr>
        <w:t>рез при высокой производительности</w:t>
      </w:r>
      <w:proofErr w:type="gramStart"/>
      <w:r>
        <w:rPr>
          <w:rStyle w:val="10pt"/>
          <w:sz w:val="28"/>
          <w:szCs w:val="28"/>
        </w:rPr>
        <w:t>.</w:t>
      </w:r>
      <w:proofErr w:type="gramEnd"/>
      <w:r>
        <w:rPr>
          <w:rStyle w:val="10pt"/>
          <w:sz w:val="28"/>
          <w:szCs w:val="28"/>
        </w:rPr>
        <w:t xml:space="preserve"> </w:t>
      </w:r>
      <w:proofErr w:type="gramStart"/>
      <w:r>
        <w:rPr>
          <w:rStyle w:val="10pt"/>
          <w:sz w:val="28"/>
          <w:szCs w:val="28"/>
        </w:rPr>
        <w:t>в</w:t>
      </w:r>
      <w:proofErr w:type="gramEnd"/>
      <w:r>
        <w:rPr>
          <w:rStyle w:val="10pt"/>
          <w:sz w:val="28"/>
          <w:szCs w:val="28"/>
        </w:rPr>
        <w:t xml:space="preserve">се движения режущей головки </w:t>
      </w:r>
      <w:r w:rsidRPr="00E2443B">
        <w:rPr>
          <w:rStyle w:val="10pt"/>
          <w:sz w:val="28"/>
          <w:szCs w:val="28"/>
        </w:rPr>
        <w:t>перио</w:t>
      </w:r>
      <w:r>
        <w:rPr>
          <w:rStyle w:val="10pt"/>
          <w:sz w:val="28"/>
          <w:szCs w:val="28"/>
        </w:rPr>
        <w:t>дические, возвратно-поступательные или колебательные (направ</w:t>
      </w:r>
      <w:r w:rsidRPr="00E2443B">
        <w:rPr>
          <w:rStyle w:val="10pt"/>
          <w:sz w:val="28"/>
          <w:szCs w:val="28"/>
        </w:rPr>
        <w:t>ления эт</w:t>
      </w:r>
      <w:r>
        <w:rPr>
          <w:rStyle w:val="10pt"/>
          <w:sz w:val="28"/>
          <w:szCs w:val="28"/>
        </w:rPr>
        <w:t>их движений показаны двой</w:t>
      </w:r>
      <w:r w:rsidRPr="00E2443B">
        <w:rPr>
          <w:rStyle w:val="10pt"/>
          <w:sz w:val="28"/>
          <w:szCs w:val="28"/>
        </w:rPr>
        <w:t>ными стрелками [1, рис. 12.6]).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И</w:t>
      </w:r>
      <w:r w:rsidRPr="00E2443B">
        <w:rPr>
          <w:rStyle w:val="10pt"/>
          <w:sz w:val="28"/>
          <w:szCs w:val="28"/>
        </w:rPr>
        <w:t>нтенсивность движения выбирае</w:t>
      </w:r>
      <w:r>
        <w:rPr>
          <w:rStyle w:val="10pt"/>
          <w:sz w:val="28"/>
          <w:szCs w:val="28"/>
        </w:rPr>
        <w:t>тся исходя из физических возмож</w:t>
      </w:r>
      <w:r w:rsidRPr="00E2443B">
        <w:rPr>
          <w:rStyle w:val="10pt"/>
          <w:sz w:val="28"/>
          <w:szCs w:val="28"/>
        </w:rPr>
        <w:t>ностей оператора.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В</w:t>
      </w:r>
      <w:r w:rsidRPr="00E2443B">
        <w:rPr>
          <w:rStyle w:val="10pt"/>
          <w:sz w:val="28"/>
          <w:szCs w:val="28"/>
        </w:rPr>
        <w:t>о время резания необходи</w:t>
      </w:r>
      <w:r>
        <w:rPr>
          <w:rStyle w:val="10pt"/>
          <w:sz w:val="28"/>
          <w:szCs w:val="28"/>
        </w:rPr>
        <w:t>мо следить за соответствием усилия подачи и мощности двигателя. Е</w:t>
      </w:r>
      <w:r w:rsidRPr="00E2443B">
        <w:rPr>
          <w:rStyle w:val="10pt"/>
          <w:sz w:val="28"/>
          <w:szCs w:val="28"/>
        </w:rPr>
        <w:t>сли при максимальных обор</w:t>
      </w:r>
      <w:r>
        <w:rPr>
          <w:rStyle w:val="10pt"/>
          <w:sz w:val="28"/>
          <w:szCs w:val="28"/>
        </w:rPr>
        <w:t>отах двигате</w:t>
      </w:r>
      <w:r w:rsidRPr="00E2443B">
        <w:rPr>
          <w:rStyle w:val="10pt"/>
          <w:sz w:val="28"/>
          <w:szCs w:val="28"/>
        </w:rPr>
        <w:t>ля отрезной круг не вр</w:t>
      </w:r>
      <w:r>
        <w:rPr>
          <w:rStyle w:val="10pt"/>
          <w:sz w:val="28"/>
          <w:szCs w:val="28"/>
        </w:rPr>
        <w:t xml:space="preserve">ащается, то это может быть следствием большого </w:t>
      </w:r>
      <w:r w:rsidRPr="00E2443B">
        <w:rPr>
          <w:rStyle w:val="10pt"/>
          <w:sz w:val="28"/>
          <w:szCs w:val="28"/>
        </w:rPr>
        <w:t>усилия подачи ил</w:t>
      </w:r>
      <w:r>
        <w:rPr>
          <w:rStyle w:val="10pt"/>
          <w:sz w:val="28"/>
          <w:szCs w:val="28"/>
        </w:rPr>
        <w:t>и заедания (заклинивания) отрезного круга. П</w:t>
      </w:r>
      <w:r w:rsidRPr="00E2443B">
        <w:rPr>
          <w:rStyle w:val="10pt"/>
          <w:sz w:val="28"/>
          <w:szCs w:val="28"/>
        </w:rPr>
        <w:t xml:space="preserve">ри этом необходимо немедленно высвободить круг из прорезаемого паза, и после того, как он начнет вращаться, </w:t>
      </w:r>
      <w:r>
        <w:rPr>
          <w:rStyle w:val="10pt"/>
          <w:sz w:val="28"/>
          <w:szCs w:val="28"/>
        </w:rPr>
        <w:t>продол</w:t>
      </w:r>
      <w:r w:rsidRPr="00E2443B">
        <w:rPr>
          <w:rStyle w:val="10pt"/>
          <w:sz w:val="28"/>
          <w:szCs w:val="28"/>
        </w:rPr>
        <w:t>жа</w:t>
      </w:r>
      <w:r>
        <w:rPr>
          <w:rStyle w:val="10pt"/>
          <w:sz w:val="28"/>
          <w:szCs w:val="28"/>
        </w:rPr>
        <w:t>ть резание, постепенно увеличивая усилие подачи. Н</w:t>
      </w:r>
      <w:r w:rsidRPr="00E2443B">
        <w:rPr>
          <w:rStyle w:val="10pt"/>
          <w:sz w:val="28"/>
          <w:szCs w:val="28"/>
        </w:rPr>
        <w:t>едостаточное уси</w:t>
      </w:r>
      <w:r>
        <w:rPr>
          <w:rStyle w:val="10pt"/>
          <w:sz w:val="28"/>
          <w:szCs w:val="28"/>
        </w:rPr>
        <w:t>лие подачи также нежелательно, так как при этом наступает силь</w:t>
      </w:r>
      <w:r w:rsidRPr="00E2443B">
        <w:rPr>
          <w:rStyle w:val="10pt"/>
          <w:sz w:val="28"/>
          <w:szCs w:val="28"/>
        </w:rPr>
        <w:t>ный</w:t>
      </w:r>
      <w:r>
        <w:rPr>
          <w:rStyle w:val="10pt"/>
          <w:sz w:val="28"/>
          <w:szCs w:val="28"/>
        </w:rPr>
        <w:t xml:space="preserve"> нагрев отрезного круга, </w:t>
      </w:r>
      <w:proofErr w:type="spellStart"/>
      <w:r>
        <w:rPr>
          <w:rStyle w:val="10pt"/>
          <w:sz w:val="28"/>
          <w:szCs w:val="28"/>
        </w:rPr>
        <w:t>подгар</w:t>
      </w:r>
      <w:proofErr w:type="spellEnd"/>
      <w:r>
        <w:rPr>
          <w:rStyle w:val="10pt"/>
          <w:sz w:val="28"/>
          <w:szCs w:val="28"/>
        </w:rPr>
        <w:t xml:space="preserve"> </w:t>
      </w:r>
      <w:r w:rsidRPr="00E2443B">
        <w:rPr>
          <w:rStyle w:val="10pt"/>
          <w:sz w:val="28"/>
          <w:szCs w:val="28"/>
        </w:rPr>
        <w:t>связ</w:t>
      </w:r>
      <w:r>
        <w:rPr>
          <w:rStyle w:val="10pt"/>
          <w:sz w:val="28"/>
          <w:szCs w:val="28"/>
        </w:rPr>
        <w:t>ки круга, после чего начи</w:t>
      </w:r>
      <w:r w:rsidRPr="00E2443B">
        <w:rPr>
          <w:rStyle w:val="10pt"/>
          <w:sz w:val="28"/>
          <w:szCs w:val="28"/>
        </w:rPr>
        <w:t>нается его интенсивное разрушение.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Г</w:t>
      </w:r>
      <w:r w:rsidRPr="00E2443B">
        <w:rPr>
          <w:rStyle w:val="10pt"/>
          <w:sz w:val="28"/>
          <w:szCs w:val="28"/>
        </w:rPr>
        <w:t>оризонтальный перекос среза отре</w:t>
      </w:r>
      <w:r>
        <w:rPr>
          <w:rStyle w:val="10pt"/>
          <w:sz w:val="28"/>
          <w:szCs w:val="28"/>
        </w:rPr>
        <w:t>гулировать болтами 18, а верти</w:t>
      </w:r>
      <w:r w:rsidRPr="00E2443B">
        <w:rPr>
          <w:rStyle w:val="10pt"/>
          <w:sz w:val="28"/>
          <w:szCs w:val="28"/>
        </w:rPr>
        <w:t>кальный — болтами 19.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E2443B">
        <w:rPr>
          <w:rStyle w:val="10pt"/>
          <w:sz w:val="28"/>
          <w:szCs w:val="28"/>
        </w:rPr>
        <w:t>о окончании работы: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 xml:space="preserve">— заглушить двигатель и закрыть </w:t>
      </w:r>
      <w:proofErr w:type="spellStart"/>
      <w:r w:rsidRPr="00E2443B">
        <w:rPr>
          <w:rStyle w:val="10pt"/>
          <w:sz w:val="28"/>
          <w:szCs w:val="28"/>
        </w:rPr>
        <w:t>бензокраник</w:t>
      </w:r>
      <w:proofErr w:type="spellEnd"/>
      <w:r w:rsidRPr="00E2443B">
        <w:rPr>
          <w:rStyle w:val="10pt"/>
          <w:sz w:val="28"/>
          <w:szCs w:val="28"/>
        </w:rPr>
        <w:t>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закрепить режущую головку, вста</w:t>
      </w:r>
      <w:r>
        <w:rPr>
          <w:rStyle w:val="10pt"/>
          <w:sz w:val="28"/>
          <w:szCs w:val="28"/>
        </w:rPr>
        <w:t xml:space="preserve">вив штырь 33 в отверстие 14 на </w:t>
      </w:r>
      <w:r w:rsidRPr="00E2443B">
        <w:rPr>
          <w:rStyle w:val="10pt"/>
          <w:sz w:val="28"/>
          <w:szCs w:val="28"/>
        </w:rPr>
        <w:t>угольнике 24 (рекомендуется при этом прав</w:t>
      </w:r>
      <w:r>
        <w:rPr>
          <w:rStyle w:val="10pt"/>
          <w:sz w:val="28"/>
          <w:szCs w:val="28"/>
        </w:rPr>
        <w:t>ой рукой поддерживать режу</w:t>
      </w:r>
      <w:r w:rsidRPr="00E2443B">
        <w:rPr>
          <w:rStyle w:val="10pt"/>
          <w:sz w:val="28"/>
          <w:szCs w:val="28"/>
        </w:rPr>
        <w:t xml:space="preserve">щую головку в </w:t>
      </w:r>
      <w:proofErr w:type="gramStart"/>
      <w:r w:rsidRPr="00E2443B">
        <w:rPr>
          <w:rStyle w:val="10pt"/>
          <w:sz w:val="28"/>
          <w:szCs w:val="28"/>
        </w:rPr>
        <w:t>месте</w:t>
      </w:r>
      <w:proofErr w:type="gramEnd"/>
      <w:r w:rsidRPr="00E2443B">
        <w:rPr>
          <w:rStyle w:val="10pt"/>
          <w:sz w:val="28"/>
          <w:szCs w:val="28"/>
        </w:rPr>
        <w:t xml:space="preserve"> а центральной стойки рукояток двигателя);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зафиксировать балку 27;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E2443B">
        <w:rPr>
          <w:rStyle w:val="10pt"/>
          <w:sz w:val="28"/>
          <w:szCs w:val="28"/>
        </w:rPr>
        <w:t>— отвернуть винт зажимного устройства 20 и снять станок с рельса.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3.</w:t>
      </w:r>
      <w:r>
        <w:rPr>
          <w:rStyle w:val="10pt"/>
          <w:sz w:val="28"/>
          <w:szCs w:val="28"/>
        </w:rPr>
        <w:tab/>
        <w:t>В</w:t>
      </w:r>
      <w:r w:rsidRPr="00E2443B">
        <w:rPr>
          <w:rStyle w:val="10pt"/>
          <w:sz w:val="28"/>
          <w:szCs w:val="28"/>
        </w:rPr>
        <w:t>озможные неисправности и спо</w:t>
      </w:r>
      <w:r>
        <w:rPr>
          <w:rStyle w:val="10pt"/>
          <w:sz w:val="28"/>
          <w:szCs w:val="28"/>
        </w:rPr>
        <w:t xml:space="preserve">собы их устранения приведены в </w:t>
      </w:r>
      <w:r w:rsidRPr="00E2443B">
        <w:rPr>
          <w:rStyle w:val="10pt"/>
          <w:sz w:val="28"/>
          <w:szCs w:val="28"/>
        </w:rPr>
        <w:t>[1, табл. 12.3].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b/>
          <w:i/>
          <w:sz w:val="28"/>
          <w:szCs w:val="28"/>
        </w:rPr>
      </w:pPr>
      <w:r>
        <w:rPr>
          <w:rStyle w:val="10pt"/>
          <w:sz w:val="28"/>
          <w:szCs w:val="28"/>
        </w:rPr>
        <w:tab/>
      </w:r>
      <w:proofErr w:type="spellStart"/>
      <w:r w:rsidRPr="00E2443B">
        <w:rPr>
          <w:rStyle w:val="10pt"/>
          <w:b/>
          <w:i/>
          <w:sz w:val="28"/>
          <w:szCs w:val="28"/>
        </w:rPr>
        <w:t>Рельсошлифовальные</w:t>
      </w:r>
      <w:proofErr w:type="spellEnd"/>
      <w:r w:rsidRPr="00E2443B">
        <w:rPr>
          <w:rStyle w:val="10pt"/>
          <w:b/>
          <w:i/>
          <w:sz w:val="28"/>
          <w:szCs w:val="28"/>
        </w:rPr>
        <w:t xml:space="preserve"> станки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b/>
          <w:i/>
          <w:sz w:val="28"/>
          <w:szCs w:val="28"/>
        </w:rPr>
        <w:tab/>
      </w:r>
      <w:proofErr w:type="spellStart"/>
      <w:r w:rsidRPr="00E2443B">
        <w:rPr>
          <w:rStyle w:val="10pt"/>
          <w:b/>
          <w:sz w:val="28"/>
          <w:szCs w:val="28"/>
        </w:rPr>
        <w:t>Рельсошлифовальный</w:t>
      </w:r>
      <w:proofErr w:type="spellEnd"/>
      <w:r w:rsidRPr="00E2443B">
        <w:rPr>
          <w:rStyle w:val="10pt"/>
          <w:b/>
          <w:sz w:val="28"/>
          <w:szCs w:val="28"/>
        </w:rPr>
        <w:t xml:space="preserve"> станок СЧР</w:t>
      </w:r>
      <w:r w:rsidRPr="00E2443B">
        <w:rPr>
          <w:rStyle w:val="10pt"/>
          <w:sz w:val="28"/>
          <w:szCs w:val="28"/>
        </w:rPr>
        <w:t xml:space="preserve"> [1, рис. 13.8]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1)</w:t>
      </w:r>
      <w:r>
        <w:rPr>
          <w:rStyle w:val="10pt"/>
          <w:sz w:val="28"/>
          <w:szCs w:val="28"/>
        </w:rPr>
        <w:tab/>
        <w:t>П</w:t>
      </w:r>
      <w:r w:rsidRPr="00E2443B">
        <w:rPr>
          <w:rStyle w:val="10pt"/>
          <w:sz w:val="28"/>
          <w:szCs w:val="28"/>
        </w:rPr>
        <w:t>одготовка к работе.</w:t>
      </w:r>
    </w:p>
    <w:p w:rsidR="00982233" w:rsidRDefault="00982233" w:rsidP="00EF6D51">
      <w:pPr>
        <w:pStyle w:val="afffc"/>
        <w:numPr>
          <w:ilvl w:val="0"/>
          <w:numId w:val="78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  <w:t>П</w:t>
      </w:r>
      <w:r w:rsidRPr="00C42C85">
        <w:rPr>
          <w:rStyle w:val="10pt"/>
          <w:sz w:val="28"/>
          <w:szCs w:val="28"/>
        </w:rPr>
        <w:t>одготовка станка к шлиф</w:t>
      </w:r>
      <w:r>
        <w:rPr>
          <w:rStyle w:val="10pt"/>
          <w:sz w:val="28"/>
          <w:szCs w:val="28"/>
        </w:rPr>
        <w:t xml:space="preserve">ованию  сварного шва, исправленного </w:t>
      </w:r>
      <w:r w:rsidRPr="00C42C85">
        <w:rPr>
          <w:rStyle w:val="10pt"/>
          <w:sz w:val="28"/>
          <w:szCs w:val="28"/>
        </w:rPr>
        <w:t>стыка, наклепов, наплывов и</w:t>
      </w:r>
      <w:r>
        <w:rPr>
          <w:rStyle w:val="10pt"/>
          <w:sz w:val="28"/>
          <w:szCs w:val="28"/>
        </w:rPr>
        <w:t xml:space="preserve"> других дефектов рельса произво</w:t>
      </w:r>
      <w:r w:rsidRPr="00C42C85">
        <w:rPr>
          <w:rStyle w:val="10pt"/>
          <w:sz w:val="28"/>
          <w:szCs w:val="28"/>
        </w:rPr>
        <w:t>дится в следующей последовательности:</w:t>
      </w:r>
    </w:p>
    <w:p w:rsidR="00982233" w:rsidRDefault="00982233" w:rsidP="00EF6D51">
      <w:pPr>
        <w:pStyle w:val="afffc"/>
        <w:numPr>
          <w:ilvl w:val="1"/>
          <w:numId w:val="78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Т</w:t>
      </w:r>
      <w:r w:rsidRPr="00C42C85">
        <w:rPr>
          <w:rStyle w:val="10pt"/>
          <w:sz w:val="28"/>
          <w:szCs w:val="28"/>
        </w:rPr>
        <w:t>щательно  осмотреть  изделие  на  отсутствие  повреждений  и ослабление креплений.</w:t>
      </w:r>
    </w:p>
    <w:p w:rsidR="00982233" w:rsidRDefault="00982233" w:rsidP="00EF6D51">
      <w:pPr>
        <w:pStyle w:val="afffc"/>
        <w:numPr>
          <w:ilvl w:val="1"/>
          <w:numId w:val="78"/>
        </w:numPr>
        <w:ind w:left="0" w:firstLine="0"/>
        <w:jc w:val="both"/>
        <w:rPr>
          <w:rStyle w:val="10pt"/>
          <w:sz w:val="28"/>
          <w:szCs w:val="28"/>
        </w:rPr>
      </w:pPr>
      <w:r w:rsidRPr="00C42C85">
        <w:rPr>
          <w:rStyle w:val="10pt"/>
          <w:sz w:val="28"/>
          <w:szCs w:val="28"/>
        </w:rPr>
        <w:t>Убедиться в надежности заземления.</w:t>
      </w:r>
    </w:p>
    <w:p w:rsidR="00982233" w:rsidRDefault="00982233" w:rsidP="00EF6D51">
      <w:pPr>
        <w:pStyle w:val="afffc"/>
        <w:numPr>
          <w:ilvl w:val="1"/>
          <w:numId w:val="78"/>
        </w:numPr>
        <w:ind w:left="0" w:firstLine="0"/>
        <w:jc w:val="both"/>
        <w:rPr>
          <w:rStyle w:val="10pt"/>
          <w:sz w:val="28"/>
          <w:szCs w:val="28"/>
        </w:rPr>
      </w:pPr>
      <w:r w:rsidRPr="00C42C85">
        <w:rPr>
          <w:rStyle w:val="10pt"/>
          <w:sz w:val="28"/>
          <w:szCs w:val="28"/>
        </w:rPr>
        <w:t>Установить на привод шлифовальный круг.</w:t>
      </w:r>
    </w:p>
    <w:p w:rsidR="00982233" w:rsidRDefault="00982233" w:rsidP="00EF6D51">
      <w:pPr>
        <w:pStyle w:val="afffc"/>
        <w:numPr>
          <w:ilvl w:val="1"/>
          <w:numId w:val="78"/>
        </w:numPr>
        <w:ind w:left="0" w:firstLine="0"/>
        <w:jc w:val="both"/>
        <w:rPr>
          <w:rStyle w:val="10pt"/>
          <w:sz w:val="28"/>
          <w:szCs w:val="28"/>
        </w:rPr>
      </w:pPr>
      <w:r w:rsidRPr="00C42C85">
        <w:rPr>
          <w:rStyle w:val="10pt"/>
          <w:sz w:val="28"/>
          <w:szCs w:val="28"/>
        </w:rPr>
        <w:t>Установить изделие на железнодорожный путь.</w:t>
      </w:r>
    </w:p>
    <w:p w:rsidR="00982233" w:rsidRDefault="00982233" w:rsidP="00EF6D51">
      <w:pPr>
        <w:pStyle w:val="afffc"/>
        <w:numPr>
          <w:ilvl w:val="1"/>
          <w:numId w:val="78"/>
        </w:numPr>
        <w:ind w:left="0" w:firstLine="0"/>
        <w:jc w:val="both"/>
        <w:rPr>
          <w:rStyle w:val="10pt"/>
          <w:sz w:val="28"/>
          <w:szCs w:val="28"/>
        </w:rPr>
      </w:pPr>
      <w:r w:rsidRPr="00C42C85">
        <w:rPr>
          <w:rStyle w:val="10pt"/>
          <w:sz w:val="28"/>
          <w:szCs w:val="28"/>
        </w:rPr>
        <w:t>Убедиться в регулировке зазора между ограничивающими роликами 25 и головкой рельса с</w:t>
      </w:r>
      <w:r>
        <w:rPr>
          <w:rStyle w:val="10pt"/>
          <w:sz w:val="28"/>
          <w:szCs w:val="28"/>
        </w:rPr>
        <w:t xml:space="preserve"> учетом обрабатываемого места. П</w:t>
      </w:r>
      <w:r w:rsidRPr="00C42C85">
        <w:rPr>
          <w:rStyle w:val="10pt"/>
          <w:sz w:val="28"/>
          <w:szCs w:val="28"/>
        </w:rPr>
        <w:t>ри необходимости отрегулировать зазор.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В</w:t>
      </w:r>
      <w:r w:rsidRPr="00C42C85">
        <w:rPr>
          <w:rStyle w:val="10pt"/>
          <w:sz w:val="28"/>
          <w:szCs w:val="28"/>
        </w:rPr>
        <w:t xml:space="preserve">  зависимости  от  типа  обрабатыв</w:t>
      </w:r>
      <w:r>
        <w:rPr>
          <w:rStyle w:val="10pt"/>
          <w:sz w:val="28"/>
          <w:szCs w:val="28"/>
        </w:rPr>
        <w:t xml:space="preserve">аемого  рельса  ограничивающие </w:t>
      </w:r>
      <w:r w:rsidRPr="00C42C85">
        <w:rPr>
          <w:rStyle w:val="10pt"/>
          <w:sz w:val="28"/>
          <w:szCs w:val="28"/>
        </w:rPr>
        <w:t xml:space="preserve">ролики 25 устанавливаются на необходимый размер по ширине </w:t>
      </w:r>
      <w:r>
        <w:rPr>
          <w:rStyle w:val="10pt"/>
          <w:sz w:val="28"/>
          <w:szCs w:val="28"/>
        </w:rPr>
        <w:t xml:space="preserve">головки </w:t>
      </w:r>
      <w:r w:rsidRPr="00C42C85">
        <w:rPr>
          <w:rStyle w:val="10pt"/>
          <w:sz w:val="28"/>
          <w:szCs w:val="28"/>
        </w:rPr>
        <w:t>рельса</w:t>
      </w:r>
      <w:proofErr w:type="gramStart"/>
      <w:r w:rsidRPr="00C42C85">
        <w:rPr>
          <w:rStyle w:val="10pt"/>
          <w:sz w:val="28"/>
          <w:szCs w:val="28"/>
        </w:rPr>
        <w:t>.</w:t>
      </w:r>
      <w:proofErr w:type="gramEnd"/>
      <w:r w:rsidRPr="00C42C85">
        <w:rPr>
          <w:rStyle w:val="10pt"/>
          <w:sz w:val="28"/>
          <w:szCs w:val="28"/>
        </w:rPr>
        <w:t xml:space="preserve"> </w:t>
      </w:r>
      <w:proofErr w:type="gramStart"/>
      <w:r w:rsidRPr="00C42C85">
        <w:rPr>
          <w:rStyle w:val="10pt"/>
          <w:sz w:val="28"/>
          <w:szCs w:val="28"/>
        </w:rPr>
        <w:t>р</w:t>
      </w:r>
      <w:proofErr w:type="gramEnd"/>
      <w:r w:rsidRPr="00C42C85">
        <w:rPr>
          <w:rStyle w:val="10pt"/>
          <w:sz w:val="28"/>
          <w:szCs w:val="28"/>
        </w:rPr>
        <w:t>егулировку осуществить следующим образом: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42C85">
        <w:rPr>
          <w:rStyle w:val="10pt"/>
          <w:sz w:val="28"/>
          <w:szCs w:val="28"/>
        </w:rPr>
        <w:t xml:space="preserve">— отвернуть контргайку и </w:t>
      </w:r>
      <w:r>
        <w:rPr>
          <w:rStyle w:val="10pt"/>
          <w:sz w:val="28"/>
          <w:szCs w:val="28"/>
        </w:rPr>
        <w:t>снять с оси большой ограничиваю</w:t>
      </w:r>
      <w:r w:rsidRPr="00C42C85">
        <w:rPr>
          <w:rStyle w:val="10pt"/>
          <w:sz w:val="28"/>
          <w:szCs w:val="28"/>
        </w:rPr>
        <w:t>щий ролик;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0131EC">
        <w:rPr>
          <w:rStyle w:val="10pt"/>
          <w:sz w:val="28"/>
          <w:szCs w:val="28"/>
        </w:rPr>
        <w:t>— установить между втулкой и большим ограничив</w:t>
      </w:r>
      <w:r>
        <w:rPr>
          <w:rStyle w:val="10pt"/>
          <w:sz w:val="28"/>
          <w:szCs w:val="28"/>
        </w:rPr>
        <w:t>ающим ро</w:t>
      </w:r>
      <w:r w:rsidRPr="000131EC">
        <w:rPr>
          <w:rStyle w:val="10pt"/>
          <w:sz w:val="28"/>
          <w:szCs w:val="28"/>
        </w:rPr>
        <w:t>ликом регулировочные шайбы;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430ED2">
        <w:rPr>
          <w:rStyle w:val="10pt"/>
          <w:sz w:val="28"/>
          <w:szCs w:val="28"/>
        </w:rPr>
        <w:t>— установить на ось большой ролик;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430ED2">
        <w:rPr>
          <w:rStyle w:val="10pt"/>
          <w:sz w:val="28"/>
          <w:szCs w:val="28"/>
        </w:rPr>
        <w:t>— прижать малый ограни</w:t>
      </w:r>
      <w:r>
        <w:rPr>
          <w:rStyle w:val="10pt"/>
          <w:sz w:val="28"/>
          <w:szCs w:val="28"/>
        </w:rPr>
        <w:t xml:space="preserve">чивающий ролик к боковой поверхности </w:t>
      </w:r>
      <w:r w:rsidRPr="00430ED2">
        <w:rPr>
          <w:rStyle w:val="10pt"/>
          <w:sz w:val="28"/>
          <w:szCs w:val="28"/>
        </w:rPr>
        <w:t>головки рельса и произвести</w:t>
      </w:r>
      <w:r>
        <w:rPr>
          <w:rStyle w:val="10pt"/>
          <w:sz w:val="28"/>
          <w:szCs w:val="28"/>
        </w:rPr>
        <w:t xml:space="preserve"> замер зазора между второй боковой поверх</w:t>
      </w:r>
      <w:r w:rsidRPr="00430ED2">
        <w:rPr>
          <w:rStyle w:val="10pt"/>
          <w:sz w:val="28"/>
          <w:szCs w:val="28"/>
        </w:rPr>
        <w:t>ностью головки рел</w:t>
      </w:r>
      <w:r>
        <w:rPr>
          <w:rStyle w:val="10pt"/>
          <w:sz w:val="28"/>
          <w:szCs w:val="28"/>
        </w:rPr>
        <w:t>ьса и большим ограничивающим ро</w:t>
      </w:r>
      <w:r w:rsidRPr="00430ED2">
        <w:rPr>
          <w:rStyle w:val="10pt"/>
          <w:sz w:val="28"/>
          <w:szCs w:val="28"/>
        </w:rPr>
        <w:t>лик</w:t>
      </w:r>
      <w:r>
        <w:rPr>
          <w:rStyle w:val="10pt"/>
          <w:sz w:val="28"/>
          <w:szCs w:val="28"/>
        </w:rPr>
        <w:t xml:space="preserve">ом, который </w:t>
      </w:r>
      <w:r w:rsidRPr="00430ED2">
        <w:rPr>
          <w:rStyle w:val="10pt"/>
          <w:sz w:val="28"/>
          <w:szCs w:val="28"/>
        </w:rPr>
        <w:t>должен быть в пределах 5–10 мм;</w:t>
      </w:r>
    </w:p>
    <w:p w:rsidR="00982233" w:rsidRP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430ED2">
        <w:rPr>
          <w:rStyle w:val="10pt"/>
          <w:sz w:val="28"/>
          <w:szCs w:val="28"/>
        </w:rPr>
        <w:t xml:space="preserve">— </w:t>
      </w:r>
      <w:r w:rsidRPr="00982233">
        <w:rPr>
          <w:rStyle w:val="10pt"/>
          <w:sz w:val="28"/>
          <w:szCs w:val="28"/>
        </w:rPr>
        <w:t>установить на ось оставшиеся регулировочные шайбы и закрепить большой ограничивающий ролик шайбой и контргайкой, обеспечив легкость вращения.</w:t>
      </w:r>
    </w:p>
    <w:p w:rsidR="00982233" w:rsidRPr="00982233" w:rsidRDefault="00982233" w:rsidP="00EF6D51">
      <w:pPr>
        <w:pStyle w:val="aff0"/>
        <w:numPr>
          <w:ilvl w:val="0"/>
          <w:numId w:val="79"/>
        </w:numPr>
        <w:suppressAutoHyphens/>
        <w:ind w:left="0" w:firstLine="0"/>
        <w:contextualSpacing w:val="0"/>
        <w:jc w:val="both"/>
        <w:rPr>
          <w:rStyle w:val="10pt"/>
          <w:vanish/>
          <w:sz w:val="28"/>
          <w:szCs w:val="28"/>
        </w:rPr>
      </w:pPr>
    </w:p>
    <w:p w:rsidR="00982233" w:rsidRPr="00982233" w:rsidRDefault="00982233" w:rsidP="00EF6D51">
      <w:pPr>
        <w:pStyle w:val="aff0"/>
        <w:numPr>
          <w:ilvl w:val="1"/>
          <w:numId w:val="79"/>
        </w:numPr>
        <w:suppressAutoHyphens/>
        <w:ind w:left="0" w:firstLine="0"/>
        <w:contextualSpacing w:val="0"/>
        <w:jc w:val="both"/>
        <w:rPr>
          <w:rStyle w:val="10pt"/>
          <w:vanish/>
          <w:sz w:val="28"/>
          <w:szCs w:val="28"/>
        </w:rPr>
      </w:pPr>
    </w:p>
    <w:p w:rsidR="00982233" w:rsidRPr="00982233" w:rsidRDefault="00982233" w:rsidP="00EF6D51">
      <w:pPr>
        <w:pStyle w:val="aff0"/>
        <w:numPr>
          <w:ilvl w:val="1"/>
          <w:numId w:val="79"/>
        </w:numPr>
        <w:suppressAutoHyphens/>
        <w:ind w:left="0" w:firstLine="0"/>
        <w:contextualSpacing w:val="0"/>
        <w:jc w:val="both"/>
        <w:rPr>
          <w:rStyle w:val="10pt"/>
          <w:vanish/>
          <w:sz w:val="28"/>
          <w:szCs w:val="28"/>
        </w:rPr>
      </w:pPr>
    </w:p>
    <w:p w:rsidR="00982233" w:rsidRPr="00982233" w:rsidRDefault="00982233" w:rsidP="00EF6D51">
      <w:pPr>
        <w:pStyle w:val="aff0"/>
        <w:numPr>
          <w:ilvl w:val="1"/>
          <w:numId w:val="79"/>
        </w:numPr>
        <w:suppressAutoHyphens/>
        <w:ind w:left="0" w:firstLine="0"/>
        <w:contextualSpacing w:val="0"/>
        <w:jc w:val="both"/>
        <w:rPr>
          <w:rStyle w:val="10pt"/>
          <w:vanish/>
          <w:sz w:val="28"/>
          <w:szCs w:val="28"/>
        </w:rPr>
      </w:pPr>
    </w:p>
    <w:p w:rsidR="00982233" w:rsidRPr="00982233" w:rsidRDefault="00982233" w:rsidP="00EF6D51">
      <w:pPr>
        <w:pStyle w:val="aff0"/>
        <w:numPr>
          <w:ilvl w:val="1"/>
          <w:numId w:val="79"/>
        </w:numPr>
        <w:suppressAutoHyphens/>
        <w:ind w:left="0" w:firstLine="0"/>
        <w:contextualSpacing w:val="0"/>
        <w:jc w:val="both"/>
        <w:rPr>
          <w:rStyle w:val="10pt"/>
          <w:vanish/>
          <w:sz w:val="28"/>
          <w:szCs w:val="28"/>
        </w:rPr>
      </w:pPr>
    </w:p>
    <w:p w:rsidR="00982233" w:rsidRPr="00982233" w:rsidRDefault="00982233" w:rsidP="00EF6D51">
      <w:pPr>
        <w:pStyle w:val="aff0"/>
        <w:numPr>
          <w:ilvl w:val="1"/>
          <w:numId w:val="79"/>
        </w:numPr>
        <w:suppressAutoHyphens/>
        <w:ind w:left="0" w:firstLine="0"/>
        <w:contextualSpacing w:val="0"/>
        <w:jc w:val="both"/>
        <w:rPr>
          <w:rStyle w:val="10pt"/>
          <w:vanish/>
          <w:sz w:val="28"/>
          <w:szCs w:val="28"/>
        </w:rPr>
      </w:pPr>
    </w:p>
    <w:p w:rsidR="00982233" w:rsidRPr="00982233" w:rsidRDefault="00982233" w:rsidP="00EF6D51">
      <w:pPr>
        <w:pStyle w:val="afffc"/>
        <w:numPr>
          <w:ilvl w:val="1"/>
          <w:numId w:val="79"/>
        </w:numPr>
        <w:ind w:left="0" w:firstLine="0"/>
        <w:jc w:val="both"/>
        <w:rPr>
          <w:rStyle w:val="10pt"/>
          <w:sz w:val="28"/>
          <w:szCs w:val="28"/>
        </w:rPr>
      </w:pPr>
      <w:r w:rsidRPr="00982233">
        <w:rPr>
          <w:rStyle w:val="10pt"/>
          <w:sz w:val="28"/>
          <w:szCs w:val="28"/>
        </w:rPr>
        <w:t>Подключить станок к источнику питания.</w:t>
      </w:r>
    </w:p>
    <w:p w:rsidR="00982233" w:rsidRDefault="00982233" w:rsidP="00EF6D51">
      <w:pPr>
        <w:pStyle w:val="afffc"/>
        <w:numPr>
          <w:ilvl w:val="1"/>
          <w:numId w:val="79"/>
        </w:numPr>
        <w:ind w:left="0" w:firstLine="0"/>
        <w:jc w:val="both"/>
        <w:rPr>
          <w:rStyle w:val="10pt"/>
          <w:sz w:val="28"/>
          <w:szCs w:val="28"/>
        </w:rPr>
      </w:pPr>
      <w:r w:rsidRPr="00982233">
        <w:rPr>
          <w:rStyle w:val="10pt"/>
          <w:sz w:val="28"/>
          <w:szCs w:val="28"/>
        </w:rPr>
        <w:t>Установить раму изделия на первое базовое отверстие направляющей 1 и зафиксировать</w:t>
      </w:r>
      <w:r w:rsidRPr="00430ED2">
        <w:rPr>
          <w:rStyle w:val="10pt"/>
          <w:sz w:val="28"/>
          <w:szCs w:val="28"/>
        </w:rPr>
        <w:t xml:space="preserve"> это положение фиксатором 2, а при необходимости и эксцентриковым зажимом 3.</w:t>
      </w:r>
    </w:p>
    <w:p w:rsidR="00982233" w:rsidRDefault="00982233" w:rsidP="00EF6D51">
      <w:pPr>
        <w:pStyle w:val="afffc"/>
        <w:numPr>
          <w:ilvl w:val="1"/>
          <w:numId w:val="79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430ED2">
        <w:rPr>
          <w:rStyle w:val="10pt"/>
          <w:sz w:val="28"/>
          <w:szCs w:val="28"/>
        </w:rPr>
        <w:t>ращением маховика 6 подвести к поверхности головки рельса шлифовальный камень, оста</w:t>
      </w:r>
      <w:r>
        <w:rPr>
          <w:rStyle w:val="10pt"/>
          <w:sz w:val="28"/>
          <w:szCs w:val="28"/>
        </w:rPr>
        <w:t>вив зазор 2–2,5 мм (с учетом об</w:t>
      </w:r>
      <w:r w:rsidRPr="00430ED2">
        <w:rPr>
          <w:rStyle w:val="10pt"/>
          <w:sz w:val="28"/>
          <w:szCs w:val="28"/>
        </w:rPr>
        <w:t>рабатываемого</w:t>
      </w:r>
      <w:r>
        <w:rPr>
          <w:rStyle w:val="10pt"/>
          <w:sz w:val="28"/>
          <w:szCs w:val="28"/>
        </w:rPr>
        <w:t xml:space="preserve"> </w:t>
      </w:r>
      <w:r w:rsidRPr="00430ED2">
        <w:rPr>
          <w:rStyle w:val="10pt"/>
          <w:sz w:val="28"/>
          <w:szCs w:val="28"/>
        </w:rPr>
        <w:t>участка).</w:t>
      </w:r>
    </w:p>
    <w:p w:rsidR="00982233" w:rsidRDefault="00982233" w:rsidP="00EF6D51">
      <w:pPr>
        <w:pStyle w:val="afffc"/>
        <w:numPr>
          <w:ilvl w:val="0"/>
          <w:numId w:val="79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>
        <w:rPr>
          <w:rStyle w:val="10pt"/>
          <w:sz w:val="28"/>
          <w:szCs w:val="28"/>
        </w:rPr>
        <w:tab/>
        <w:t>П</w:t>
      </w:r>
      <w:r w:rsidRPr="00430ED2">
        <w:rPr>
          <w:rStyle w:val="10pt"/>
          <w:sz w:val="28"/>
          <w:szCs w:val="28"/>
        </w:rPr>
        <w:t>одготовка изделия к шлифованию волнообразного износа (рифлей) производится в следующей последовательности:</w:t>
      </w:r>
    </w:p>
    <w:p w:rsidR="00982233" w:rsidRDefault="00982233" w:rsidP="00EF6D51">
      <w:pPr>
        <w:pStyle w:val="afffc"/>
        <w:numPr>
          <w:ilvl w:val="1"/>
          <w:numId w:val="79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430ED2">
        <w:rPr>
          <w:rStyle w:val="10pt"/>
          <w:sz w:val="28"/>
          <w:szCs w:val="28"/>
        </w:rPr>
        <w:t xml:space="preserve">ыполнить  требования  </w:t>
      </w:r>
      <w:r>
        <w:rPr>
          <w:rStyle w:val="10pt"/>
          <w:sz w:val="28"/>
          <w:szCs w:val="28"/>
        </w:rPr>
        <w:t>перечислений 1.1–1.5  в соответ</w:t>
      </w:r>
      <w:r w:rsidRPr="00430ED2">
        <w:rPr>
          <w:rStyle w:val="10pt"/>
          <w:sz w:val="28"/>
          <w:szCs w:val="28"/>
        </w:rPr>
        <w:t>ствии с</w:t>
      </w:r>
      <w:r>
        <w:rPr>
          <w:rStyle w:val="10pt"/>
          <w:sz w:val="28"/>
          <w:szCs w:val="28"/>
        </w:rPr>
        <w:t xml:space="preserve"> п. 1.</w:t>
      </w:r>
    </w:p>
    <w:p w:rsidR="00982233" w:rsidRDefault="00982233" w:rsidP="00EF6D51">
      <w:pPr>
        <w:pStyle w:val="afffc"/>
        <w:numPr>
          <w:ilvl w:val="1"/>
          <w:numId w:val="79"/>
        </w:numPr>
        <w:ind w:left="0" w:firstLine="0"/>
        <w:jc w:val="both"/>
        <w:rPr>
          <w:rStyle w:val="10pt"/>
          <w:sz w:val="28"/>
          <w:szCs w:val="28"/>
        </w:rPr>
      </w:pPr>
      <w:r w:rsidRPr="00430ED2">
        <w:rPr>
          <w:rStyle w:val="10pt"/>
          <w:sz w:val="28"/>
          <w:szCs w:val="28"/>
        </w:rPr>
        <w:t>Установить на стяжку 24 дополнительную опору 12, закрепив ее имеющейся рукояткой.</w:t>
      </w:r>
    </w:p>
    <w:p w:rsidR="00982233" w:rsidRDefault="00982233" w:rsidP="00EF6D51">
      <w:pPr>
        <w:pStyle w:val="afffc"/>
        <w:numPr>
          <w:ilvl w:val="1"/>
          <w:numId w:val="79"/>
        </w:numPr>
        <w:ind w:left="0" w:firstLine="0"/>
        <w:jc w:val="both"/>
        <w:rPr>
          <w:rStyle w:val="10pt"/>
          <w:sz w:val="28"/>
          <w:szCs w:val="28"/>
        </w:rPr>
      </w:pPr>
      <w:r w:rsidRPr="00430ED2">
        <w:rPr>
          <w:rStyle w:val="10pt"/>
          <w:sz w:val="28"/>
          <w:szCs w:val="28"/>
        </w:rPr>
        <w:t xml:space="preserve">Установить на изделие роликовые кассеты 26, обеспечив удлинение или укорочение длины стяжек за счет вращения винтовой стяжки 16 и наибольшее совпадение роликов с плоскостью головки рельса в зоне, не требующей шлифования (проверить, что ролики 19 и 77 </w:t>
      </w:r>
      <w:proofErr w:type="gramStart"/>
      <w:r w:rsidRPr="00430ED2">
        <w:rPr>
          <w:rStyle w:val="10pt"/>
          <w:sz w:val="28"/>
          <w:szCs w:val="28"/>
        </w:rPr>
        <w:t xml:space="preserve">находятся на ровном профиле </w:t>
      </w:r>
      <w:r>
        <w:rPr>
          <w:rStyle w:val="10pt"/>
          <w:sz w:val="28"/>
          <w:szCs w:val="28"/>
        </w:rPr>
        <w:t>и нет</w:t>
      </w:r>
      <w:proofErr w:type="gramEnd"/>
      <w:r>
        <w:rPr>
          <w:rStyle w:val="10pt"/>
          <w:sz w:val="28"/>
          <w:szCs w:val="28"/>
        </w:rPr>
        <w:t xml:space="preserve"> заусениц, полостей или выпуклостей). В</w:t>
      </w:r>
      <w:r w:rsidRPr="00430ED2">
        <w:rPr>
          <w:rStyle w:val="10pt"/>
          <w:sz w:val="28"/>
          <w:szCs w:val="28"/>
        </w:rPr>
        <w:t>интовые стяжки 16 закрепить контргайками.</w:t>
      </w:r>
    </w:p>
    <w:p w:rsidR="00982233" w:rsidRDefault="00982233" w:rsidP="00EF6D51">
      <w:pPr>
        <w:pStyle w:val="afffc"/>
        <w:numPr>
          <w:ilvl w:val="1"/>
          <w:numId w:val="79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FA089C">
        <w:rPr>
          <w:rStyle w:val="10pt"/>
          <w:sz w:val="28"/>
          <w:szCs w:val="28"/>
        </w:rPr>
        <w:t xml:space="preserve">ыполнить  требования  </w:t>
      </w:r>
      <w:r>
        <w:rPr>
          <w:rStyle w:val="10pt"/>
          <w:sz w:val="28"/>
          <w:szCs w:val="28"/>
        </w:rPr>
        <w:t>перечислений 1.6–1.8  в соответ</w:t>
      </w:r>
      <w:r w:rsidRPr="00FA089C">
        <w:rPr>
          <w:rStyle w:val="10pt"/>
          <w:sz w:val="28"/>
          <w:szCs w:val="28"/>
        </w:rPr>
        <w:t>ствии с</w:t>
      </w:r>
      <w:r>
        <w:rPr>
          <w:rStyle w:val="10pt"/>
          <w:sz w:val="28"/>
          <w:szCs w:val="28"/>
        </w:rPr>
        <w:t xml:space="preserve"> п. 1.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2)</w:t>
      </w:r>
      <w:r>
        <w:rPr>
          <w:rStyle w:val="10pt"/>
          <w:sz w:val="28"/>
          <w:szCs w:val="28"/>
        </w:rPr>
        <w:tab/>
        <w:t>В</w:t>
      </w:r>
      <w:r w:rsidRPr="00FA089C">
        <w:rPr>
          <w:rStyle w:val="10pt"/>
          <w:sz w:val="28"/>
          <w:szCs w:val="28"/>
        </w:rPr>
        <w:t>ыполнение рабочих операций.</w:t>
      </w:r>
    </w:p>
    <w:p w:rsidR="00982233" w:rsidRPr="00FA089C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Шлифование сварного шва, исп</w:t>
      </w:r>
      <w:r>
        <w:rPr>
          <w:rStyle w:val="10pt"/>
          <w:sz w:val="28"/>
          <w:szCs w:val="28"/>
        </w:rPr>
        <w:t>равление стыка, наклепов, наплы</w:t>
      </w:r>
      <w:r w:rsidRPr="00FA089C">
        <w:rPr>
          <w:rStyle w:val="10pt"/>
          <w:sz w:val="28"/>
          <w:szCs w:val="28"/>
        </w:rPr>
        <w:t xml:space="preserve">вов 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FA089C">
        <w:rPr>
          <w:rStyle w:val="10pt"/>
          <w:sz w:val="28"/>
          <w:szCs w:val="28"/>
        </w:rPr>
        <w:lastRenderedPageBreak/>
        <w:t>и других подобных дефектов рельса.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430ED2">
        <w:rPr>
          <w:rStyle w:val="10pt"/>
          <w:sz w:val="28"/>
          <w:szCs w:val="28"/>
        </w:rPr>
        <w:t xml:space="preserve">— </w:t>
      </w:r>
      <w:r>
        <w:rPr>
          <w:rStyle w:val="10pt"/>
          <w:sz w:val="28"/>
          <w:szCs w:val="28"/>
        </w:rPr>
        <w:t>В</w:t>
      </w:r>
      <w:r w:rsidRPr="00FA089C">
        <w:rPr>
          <w:rStyle w:val="10pt"/>
          <w:sz w:val="28"/>
          <w:szCs w:val="28"/>
        </w:rPr>
        <w:t>ключить выключатель станка.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430ED2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Н</w:t>
      </w:r>
      <w:r w:rsidRPr="00FA089C">
        <w:rPr>
          <w:rStyle w:val="10pt"/>
          <w:sz w:val="28"/>
          <w:szCs w:val="28"/>
        </w:rPr>
        <w:t>ачать шлифование с первичной</w:t>
      </w:r>
      <w:r>
        <w:rPr>
          <w:rStyle w:val="10pt"/>
          <w:sz w:val="28"/>
          <w:szCs w:val="28"/>
        </w:rPr>
        <w:t xml:space="preserve"> обработки сварного шва и оста</w:t>
      </w:r>
      <w:r w:rsidRPr="00FA089C">
        <w:rPr>
          <w:rStyle w:val="10pt"/>
          <w:sz w:val="28"/>
          <w:szCs w:val="28"/>
        </w:rPr>
        <w:t xml:space="preserve">вить  приблизительно  1  мм  толщины  до  поверхности  головки  рельса. </w:t>
      </w:r>
      <w:r>
        <w:rPr>
          <w:rStyle w:val="10pt"/>
          <w:sz w:val="28"/>
          <w:szCs w:val="28"/>
        </w:rPr>
        <w:t>Д</w:t>
      </w:r>
      <w:r w:rsidRPr="00FA089C">
        <w:rPr>
          <w:rStyle w:val="10pt"/>
          <w:sz w:val="28"/>
          <w:szCs w:val="28"/>
        </w:rPr>
        <w:t xml:space="preserve">ля этого делать, повторяя, быстрые и короткие движения взад и вперед </w:t>
      </w:r>
      <w:r>
        <w:rPr>
          <w:rStyle w:val="10pt"/>
          <w:sz w:val="28"/>
          <w:szCs w:val="28"/>
        </w:rPr>
        <w:t>вдоль рельса. П</w:t>
      </w:r>
      <w:r w:rsidRPr="00FA089C">
        <w:rPr>
          <w:rStyle w:val="10pt"/>
          <w:sz w:val="28"/>
          <w:szCs w:val="28"/>
        </w:rPr>
        <w:t>ри каждом проходе пово</w:t>
      </w:r>
      <w:r>
        <w:rPr>
          <w:rStyle w:val="10pt"/>
          <w:sz w:val="28"/>
          <w:szCs w:val="28"/>
        </w:rPr>
        <w:t>рачивать на часть оборота махо</w:t>
      </w:r>
      <w:r w:rsidRPr="00FA089C">
        <w:rPr>
          <w:rStyle w:val="10pt"/>
          <w:sz w:val="28"/>
          <w:szCs w:val="28"/>
        </w:rPr>
        <w:t>вик винта подачи шлифовального круга.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430ED2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П</w:t>
      </w:r>
      <w:r w:rsidRPr="00FA089C">
        <w:rPr>
          <w:rStyle w:val="10pt"/>
          <w:sz w:val="28"/>
          <w:szCs w:val="28"/>
        </w:rPr>
        <w:t>ерейти на остальные базо</w:t>
      </w:r>
      <w:r>
        <w:rPr>
          <w:rStyle w:val="10pt"/>
          <w:sz w:val="28"/>
          <w:szCs w:val="28"/>
        </w:rPr>
        <w:t xml:space="preserve">вые отверстия направляющей 1 изделия </w:t>
      </w:r>
      <w:r w:rsidRPr="00FA089C">
        <w:rPr>
          <w:rStyle w:val="10pt"/>
          <w:sz w:val="28"/>
          <w:szCs w:val="28"/>
        </w:rPr>
        <w:t>и повторить процесс шлифования в соответствии с п. 2.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430ED2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Д</w:t>
      </w:r>
      <w:r w:rsidRPr="00FA089C">
        <w:rPr>
          <w:rStyle w:val="10pt"/>
          <w:sz w:val="28"/>
          <w:szCs w:val="28"/>
        </w:rPr>
        <w:t>ля  шлифования  боковой  пове</w:t>
      </w:r>
      <w:r>
        <w:rPr>
          <w:rStyle w:val="10pt"/>
          <w:sz w:val="28"/>
          <w:szCs w:val="28"/>
        </w:rPr>
        <w:t>рхности  головки  рельса зафик</w:t>
      </w:r>
      <w:r w:rsidRPr="00FA089C">
        <w:rPr>
          <w:rStyle w:val="10pt"/>
          <w:sz w:val="28"/>
          <w:szCs w:val="28"/>
        </w:rPr>
        <w:t>сировать эксцентриковым зажимом</w:t>
      </w:r>
      <w:r>
        <w:rPr>
          <w:rStyle w:val="10pt"/>
          <w:sz w:val="28"/>
          <w:szCs w:val="28"/>
        </w:rPr>
        <w:t xml:space="preserve"> раму в нижнем положении на на</w:t>
      </w:r>
      <w:r w:rsidRPr="00FA089C">
        <w:rPr>
          <w:rStyle w:val="10pt"/>
          <w:sz w:val="28"/>
          <w:szCs w:val="28"/>
        </w:rPr>
        <w:t>правляющей,  снять дополни</w:t>
      </w:r>
      <w:r>
        <w:rPr>
          <w:rStyle w:val="10pt"/>
          <w:sz w:val="28"/>
          <w:szCs w:val="28"/>
        </w:rPr>
        <w:t xml:space="preserve">тельную опору и  наклонить изделие так, </w:t>
      </w:r>
      <w:r w:rsidRPr="00FA089C">
        <w:rPr>
          <w:rStyle w:val="10pt"/>
          <w:sz w:val="28"/>
          <w:szCs w:val="28"/>
        </w:rPr>
        <w:t>чтобы опорный ролик 19</w:t>
      </w:r>
      <w:r>
        <w:rPr>
          <w:rStyle w:val="10pt"/>
          <w:sz w:val="28"/>
          <w:szCs w:val="28"/>
        </w:rPr>
        <w:t xml:space="preserve"> располагался на боковой поверхности голов</w:t>
      </w:r>
      <w:r w:rsidRPr="00FA089C">
        <w:rPr>
          <w:rStyle w:val="10pt"/>
          <w:sz w:val="28"/>
          <w:szCs w:val="28"/>
        </w:rPr>
        <w:t>ки рельса, а огран</w:t>
      </w:r>
      <w:r>
        <w:rPr>
          <w:rStyle w:val="10pt"/>
          <w:sz w:val="28"/>
          <w:szCs w:val="28"/>
        </w:rPr>
        <w:t>ичивающий большой ролик 25 удер</w:t>
      </w:r>
      <w:r w:rsidRPr="00FA089C">
        <w:rPr>
          <w:rStyle w:val="10pt"/>
          <w:sz w:val="28"/>
          <w:szCs w:val="28"/>
        </w:rPr>
        <w:t>живал изделие на</w:t>
      </w:r>
      <w:r>
        <w:rPr>
          <w:rStyle w:val="10pt"/>
          <w:sz w:val="28"/>
          <w:szCs w:val="28"/>
        </w:rPr>
        <w:t xml:space="preserve"> головке рельса. П</w:t>
      </w:r>
      <w:r w:rsidRPr="00FA089C">
        <w:rPr>
          <w:rStyle w:val="10pt"/>
          <w:sz w:val="28"/>
          <w:szCs w:val="28"/>
        </w:rPr>
        <w:t>роизвести шлифов</w:t>
      </w:r>
      <w:r>
        <w:rPr>
          <w:rStyle w:val="10pt"/>
          <w:sz w:val="28"/>
          <w:szCs w:val="28"/>
        </w:rPr>
        <w:t xml:space="preserve">ание согласно приведенной выше </w:t>
      </w:r>
      <w:r w:rsidRPr="00FA089C">
        <w:rPr>
          <w:rStyle w:val="10pt"/>
          <w:sz w:val="28"/>
          <w:szCs w:val="28"/>
        </w:rPr>
        <w:t>методике.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430ED2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Д</w:t>
      </w:r>
      <w:r w:rsidRPr="00FA089C">
        <w:rPr>
          <w:rStyle w:val="10pt"/>
          <w:sz w:val="28"/>
          <w:szCs w:val="28"/>
        </w:rPr>
        <w:t>ля шлифования второй боковой поверхности головки рельса необходимо развернуть станок на рельсе на 180°.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430ED2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Д</w:t>
      </w:r>
      <w:r w:rsidRPr="00FA089C">
        <w:rPr>
          <w:rStyle w:val="10pt"/>
          <w:sz w:val="28"/>
          <w:szCs w:val="28"/>
        </w:rPr>
        <w:t xml:space="preserve">ля окончательной обработки </w:t>
      </w:r>
      <w:r>
        <w:rPr>
          <w:rStyle w:val="10pt"/>
          <w:sz w:val="28"/>
          <w:szCs w:val="28"/>
        </w:rPr>
        <w:t>возвратиться в положение шлифо</w:t>
      </w:r>
      <w:r w:rsidRPr="00FA089C">
        <w:rPr>
          <w:rStyle w:val="10pt"/>
          <w:sz w:val="28"/>
          <w:szCs w:val="28"/>
        </w:rPr>
        <w:t>вания верхней</w:t>
      </w:r>
      <w:r>
        <w:rPr>
          <w:rStyle w:val="10pt"/>
          <w:sz w:val="28"/>
          <w:szCs w:val="28"/>
        </w:rPr>
        <w:t xml:space="preserve"> части головки рельса. Точно отрегулировать положение </w:t>
      </w:r>
      <w:r w:rsidRPr="00FA089C">
        <w:rPr>
          <w:rStyle w:val="10pt"/>
          <w:sz w:val="28"/>
          <w:szCs w:val="28"/>
        </w:rPr>
        <w:t xml:space="preserve">шлифовального круга </w:t>
      </w:r>
      <w:r>
        <w:rPr>
          <w:rStyle w:val="10pt"/>
          <w:sz w:val="28"/>
          <w:szCs w:val="28"/>
        </w:rPr>
        <w:t xml:space="preserve">по отношению к профилю рельса. Для этого слегка </w:t>
      </w:r>
      <w:r w:rsidRPr="00FA089C">
        <w:rPr>
          <w:rStyle w:val="10pt"/>
          <w:sz w:val="28"/>
          <w:szCs w:val="28"/>
        </w:rPr>
        <w:t>коснуться к</w:t>
      </w:r>
      <w:r>
        <w:rPr>
          <w:rStyle w:val="10pt"/>
          <w:sz w:val="28"/>
          <w:szCs w:val="28"/>
        </w:rPr>
        <w:t>ругом рельса (несколько искр). К</w:t>
      </w:r>
      <w:r w:rsidRPr="00FA089C">
        <w:rPr>
          <w:rStyle w:val="10pt"/>
          <w:sz w:val="28"/>
          <w:szCs w:val="28"/>
        </w:rPr>
        <w:t xml:space="preserve"> этой операции необходимо прибегнуть в</w:t>
      </w:r>
      <w:r>
        <w:rPr>
          <w:rStyle w:val="10pt"/>
          <w:sz w:val="28"/>
          <w:szCs w:val="28"/>
        </w:rPr>
        <w:t xml:space="preserve"> зоне, близкой к шву, но не тре</w:t>
      </w:r>
      <w:r w:rsidRPr="00FA089C">
        <w:rPr>
          <w:rStyle w:val="10pt"/>
          <w:sz w:val="28"/>
          <w:szCs w:val="28"/>
        </w:rPr>
        <w:t xml:space="preserve">бующей шлифования, т.е. в месте, где профиль рельса правильный (проверить, чтобы оба опорных ролика 19 </w:t>
      </w:r>
      <w:proofErr w:type="gramStart"/>
      <w:r w:rsidRPr="00FA089C">
        <w:rPr>
          <w:rStyle w:val="10pt"/>
          <w:sz w:val="28"/>
          <w:szCs w:val="28"/>
        </w:rPr>
        <w:t>находились на ровном профил</w:t>
      </w:r>
      <w:r>
        <w:rPr>
          <w:rStyle w:val="10pt"/>
          <w:sz w:val="28"/>
          <w:szCs w:val="28"/>
        </w:rPr>
        <w:t>е и нет</w:t>
      </w:r>
      <w:proofErr w:type="gramEnd"/>
      <w:r>
        <w:rPr>
          <w:rStyle w:val="10pt"/>
          <w:sz w:val="28"/>
          <w:szCs w:val="28"/>
        </w:rPr>
        <w:t xml:space="preserve"> заусенец, полостей или </w:t>
      </w:r>
      <w:r w:rsidRPr="00FA089C">
        <w:rPr>
          <w:rStyle w:val="10pt"/>
          <w:sz w:val="28"/>
          <w:szCs w:val="28"/>
        </w:rPr>
        <w:t>выпуклостей).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430ED2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З</w:t>
      </w:r>
      <w:r w:rsidRPr="00FA089C">
        <w:rPr>
          <w:rStyle w:val="10pt"/>
          <w:sz w:val="28"/>
          <w:szCs w:val="28"/>
        </w:rPr>
        <w:t>акончить шлифование всег</w:t>
      </w:r>
      <w:r>
        <w:rPr>
          <w:rStyle w:val="10pt"/>
          <w:sz w:val="28"/>
          <w:szCs w:val="28"/>
        </w:rPr>
        <w:t xml:space="preserve">о профиля головки рельса до полного </w:t>
      </w:r>
      <w:r w:rsidRPr="00FA089C">
        <w:rPr>
          <w:rStyle w:val="10pt"/>
          <w:sz w:val="28"/>
          <w:szCs w:val="28"/>
        </w:rPr>
        <w:t>исчезновения следов  сварного  шва, н</w:t>
      </w:r>
      <w:r>
        <w:rPr>
          <w:rStyle w:val="10pt"/>
          <w:sz w:val="28"/>
          <w:szCs w:val="28"/>
        </w:rPr>
        <w:t xml:space="preserve">ачиная с вершины рельса, потом </w:t>
      </w:r>
      <w:r w:rsidRPr="00FA089C">
        <w:rPr>
          <w:rStyle w:val="10pt"/>
          <w:sz w:val="28"/>
          <w:szCs w:val="28"/>
        </w:rPr>
        <w:t>одну и другую боковые поверхн</w:t>
      </w:r>
      <w:r>
        <w:rPr>
          <w:rStyle w:val="10pt"/>
          <w:sz w:val="28"/>
          <w:szCs w:val="28"/>
        </w:rPr>
        <w:t xml:space="preserve">ости головки и, наконец, закругленную </w:t>
      </w:r>
      <w:r w:rsidRPr="00FA089C">
        <w:rPr>
          <w:rStyle w:val="10pt"/>
          <w:sz w:val="28"/>
          <w:szCs w:val="28"/>
        </w:rPr>
        <w:t>часть (пятое и шестое базовые отверстия направляющей 1).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Д</w:t>
      </w:r>
      <w:r w:rsidRPr="00FA089C">
        <w:rPr>
          <w:rStyle w:val="10pt"/>
          <w:sz w:val="28"/>
          <w:szCs w:val="28"/>
        </w:rPr>
        <w:t xml:space="preserve">ля </w:t>
      </w:r>
      <w:proofErr w:type="gramStart"/>
      <w:r w:rsidRPr="00FA089C">
        <w:rPr>
          <w:rStyle w:val="10pt"/>
          <w:sz w:val="28"/>
          <w:szCs w:val="28"/>
        </w:rPr>
        <w:t>более плавного</w:t>
      </w:r>
      <w:proofErr w:type="gramEnd"/>
      <w:r w:rsidRPr="00FA089C">
        <w:rPr>
          <w:rStyle w:val="10pt"/>
          <w:sz w:val="28"/>
          <w:szCs w:val="28"/>
        </w:rPr>
        <w:t xml:space="preserve"> перехода следов шлифования друг в друга и п</w:t>
      </w:r>
      <w:r>
        <w:rPr>
          <w:rStyle w:val="10pt"/>
          <w:sz w:val="28"/>
          <w:szCs w:val="28"/>
        </w:rPr>
        <w:t>о</w:t>
      </w:r>
      <w:r w:rsidRPr="00FA089C">
        <w:rPr>
          <w:rStyle w:val="10pt"/>
          <w:sz w:val="28"/>
          <w:szCs w:val="28"/>
        </w:rPr>
        <w:t>лучения точного профиля головки рельс</w:t>
      </w:r>
      <w:r>
        <w:rPr>
          <w:rStyle w:val="10pt"/>
          <w:sz w:val="28"/>
          <w:szCs w:val="28"/>
        </w:rPr>
        <w:t>а допускается небольшое покачи</w:t>
      </w:r>
      <w:r w:rsidRPr="00FA089C">
        <w:rPr>
          <w:rStyle w:val="10pt"/>
          <w:sz w:val="28"/>
          <w:szCs w:val="28"/>
        </w:rPr>
        <w:t>вание изделия при шлифова</w:t>
      </w:r>
      <w:r>
        <w:rPr>
          <w:rStyle w:val="10pt"/>
          <w:sz w:val="28"/>
          <w:szCs w:val="28"/>
        </w:rPr>
        <w:t xml:space="preserve">нии поперек головки, а также использование </w:t>
      </w:r>
      <w:r w:rsidRPr="00FA089C">
        <w:rPr>
          <w:rStyle w:val="10pt"/>
          <w:sz w:val="28"/>
          <w:szCs w:val="28"/>
        </w:rPr>
        <w:t xml:space="preserve">эксцентрикового </w:t>
      </w:r>
      <w:r>
        <w:rPr>
          <w:rStyle w:val="10pt"/>
          <w:sz w:val="28"/>
          <w:szCs w:val="28"/>
        </w:rPr>
        <w:t xml:space="preserve">зажима в промежуточных положениях между базовыми </w:t>
      </w:r>
      <w:r w:rsidRPr="00FA089C">
        <w:rPr>
          <w:rStyle w:val="10pt"/>
          <w:sz w:val="28"/>
          <w:szCs w:val="28"/>
        </w:rPr>
        <w:t>отверстиями направляющей.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430ED2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П</w:t>
      </w:r>
      <w:r w:rsidRPr="00FA089C">
        <w:rPr>
          <w:rStyle w:val="10pt"/>
          <w:sz w:val="28"/>
          <w:szCs w:val="28"/>
        </w:rPr>
        <w:t>ри необходимости в ко</w:t>
      </w:r>
      <w:r>
        <w:rPr>
          <w:rStyle w:val="10pt"/>
          <w:sz w:val="28"/>
          <w:szCs w:val="28"/>
        </w:rPr>
        <w:t>нце шлифования провести шлифовку по</w:t>
      </w:r>
      <w:r w:rsidRPr="00FA089C">
        <w:rPr>
          <w:rStyle w:val="10pt"/>
          <w:sz w:val="28"/>
          <w:szCs w:val="28"/>
        </w:rPr>
        <w:t>верхности головки рельса на расстоянии</w:t>
      </w:r>
      <w:r>
        <w:rPr>
          <w:rStyle w:val="10pt"/>
          <w:sz w:val="28"/>
          <w:szCs w:val="28"/>
        </w:rPr>
        <w:t xml:space="preserve"> приблизительно по 10 см с обе</w:t>
      </w:r>
      <w:r w:rsidRPr="00FA089C">
        <w:rPr>
          <w:rStyle w:val="10pt"/>
          <w:sz w:val="28"/>
          <w:szCs w:val="28"/>
        </w:rPr>
        <w:t>их сторон сварного шва.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430ED2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П</w:t>
      </w:r>
      <w:r w:rsidRPr="00FA089C">
        <w:rPr>
          <w:rStyle w:val="10pt"/>
          <w:sz w:val="28"/>
          <w:szCs w:val="28"/>
        </w:rPr>
        <w:t>о  окончании  шлифования  пов</w:t>
      </w:r>
      <w:r>
        <w:rPr>
          <w:rStyle w:val="10pt"/>
          <w:sz w:val="28"/>
          <w:szCs w:val="28"/>
        </w:rPr>
        <w:t>оротом  маховика  поднять  шли</w:t>
      </w:r>
      <w:r w:rsidRPr="00FA089C">
        <w:rPr>
          <w:rStyle w:val="10pt"/>
          <w:sz w:val="28"/>
          <w:szCs w:val="28"/>
        </w:rPr>
        <w:t>фовальный круг, обеспечив его защиту от ударов при перемещениях.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430ED2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В</w:t>
      </w:r>
      <w:r w:rsidRPr="00FA089C">
        <w:rPr>
          <w:rStyle w:val="10pt"/>
          <w:sz w:val="28"/>
          <w:szCs w:val="28"/>
        </w:rPr>
        <w:t>ыключить выключатель привода.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b/>
          <w:sz w:val="28"/>
          <w:szCs w:val="28"/>
        </w:rPr>
        <w:tab/>
      </w:r>
      <w:proofErr w:type="spellStart"/>
      <w:r w:rsidRPr="00FA089C">
        <w:rPr>
          <w:rStyle w:val="10pt"/>
          <w:b/>
          <w:sz w:val="28"/>
          <w:szCs w:val="28"/>
        </w:rPr>
        <w:t>Рельсошлифовальный</w:t>
      </w:r>
      <w:proofErr w:type="spellEnd"/>
      <w:r w:rsidRPr="00FA089C">
        <w:rPr>
          <w:rStyle w:val="10pt"/>
          <w:b/>
          <w:sz w:val="28"/>
          <w:szCs w:val="28"/>
        </w:rPr>
        <w:t xml:space="preserve"> станок модели 2152</w:t>
      </w:r>
      <w:r w:rsidRPr="00FA089C">
        <w:rPr>
          <w:rStyle w:val="10pt"/>
          <w:sz w:val="28"/>
          <w:szCs w:val="28"/>
        </w:rPr>
        <w:t xml:space="preserve"> [1, рис. 13.3]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1)</w:t>
      </w:r>
      <w:r>
        <w:rPr>
          <w:rStyle w:val="10pt"/>
          <w:sz w:val="28"/>
          <w:szCs w:val="28"/>
        </w:rPr>
        <w:tab/>
        <w:t>П</w:t>
      </w:r>
      <w:r w:rsidRPr="00FA089C">
        <w:rPr>
          <w:rStyle w:val="10pt"/>
          <w:sz w:val="28"/>
          <w:szCs w:val="28"/>
        </w:rPr>
        <w:t>одготовка к работе.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FA089C">
        <w:rPr>
          <w:rStyle w:val="10pt"/>
          <w:sz w:val="28"/>
          <w:szCs w:val="28"/>
        </w:rPr>
        <w:t>еред подключением станка необходимо: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 проверить его исправность и наде</w:t>
      </w:r>
      <w:r>
        <w:rPr>
          <w:rStyle w:val="10pt"/>
          <w:sz w:val="28"/>
          <w:szCs w:val="28"/>
        </w:rPr>
        <w:t>жность затяжки всех болтов со</w:t>
      </w:r>
      <w:r w:rsidRPr="00FA089C">
        <w:rPr>
          <w:rStyle w:val="10pt"/>
          <w:sz w:val="28"/>
          <w:szCs w:val="28"/>
        </w:rPr>
        <w:t>единений и натяжения клиновых ремней;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FA089C">
        <w:rPr>
          <w:rStyle w:val="10pt"/>
          <w:sz w:val="28"/>
          <w:szCs w:val="28"/>
        </w:rPr>
        <w:t>— особое внимание обратить на к</w:t>
      </w:r>
      <w:r>
        <w:rPr>
          <w:rStyle w:val="10pt"/>
          <w:sz w:val="28"/>
          <w:szCs w:val="28"/>
        </w:rPr>
        <w:t xml:space="preserve">репление шлифовального круга и </w:t>
      </w:r>
      <w:r w:rsidRPr="00FA089C">
        <w:rPr>
          <w:rStyle w:val="10pt"/>
          <w:sz w:val="28"/>
          <w:szCs w:val="28"/>
        </w:rPr>
        <w:t>защитных кожухов;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 проверить надежность заземления</w:t>
      </w:r>
      <w:r>
        <w:rPr>
          <w:rStyle w:val="10pt"/>
          <w:sz w:val="28"/>
          <w:szCs w:val="28"/>
        </w:rPr>
        <w:t xml:space="preserve">, состояние кабеля и кабельной </w:t>
      </w:r>
      <w:r w:rsidRPr="00FA089C">
        <w:rPr>
          <w:rStyle w:val="10pt"/>
          <w:sz w:val="28"/>
          <w:szCs w:val="28"/>
        </w:rPr>
        <w:t>вилки.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FA089C">
        <w:rPr>
          <w:rStyle w:val="10pt"/>
          <w:sz w:val="28"/>
          <w:szCs w:val="28"/>
        </w:rPr>
        <w:t>осле подключения станка необходимо: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 включить электродвигатель и оп</w:t>
      </w:r>
      <w:r>
        <w:rPr>
          <w:rStyle w:val="10pt"/>
          <w:sz w:val="28"/>
          <w:szCs w:val="28"/>
        </w:rPr>
        <w:t>робовать работу станка на холо</w:t>
      </w:r>
      <w:r w:rsidRPr="00FA089C">
        <w:rPr>
          <w:rStyle w:val="10pt"/>
          <w:sz w:val="28"/>
          <w:szCs w:val="28"/>
        </w:rPr>
        <w:t>стом ходу (2–3 мин);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 проверить направление вращени</w:t>
      </w:r>
      <w:r>
        <w:rPr>
          <w:rStyle w:val="10pt"/>
          <w:sz w:val="28"/>
          <w:szCs w:val="28"/>
        </w:rPr>
        <w:t xml:space="preserve">я шлифовального круга (указано </w:t>
      </w:r>
      <w:r w:rsidRPr="00FA089C">
        <w:rPr>
          <w:rStyle w:val="10pt"/>
          <w:sz w:val="28"/>
          <w:szCs w:val="28"/>
        </w:rPr>
        <w:t>на крышке кожуха);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 при обнаружении какой-</w:t>
      </w:r>
      <w:r>
        <w:rPr>
          <w:rStyle w:val="10pt"/>
          <w:sz w:val="28"/>
          <w:szCs w:val="28"/>
        </w:rPr>
        <w:t xml:space="preserve">либо неисправности станок отключить от </w:t>
      </w:r>
      <w:r w:rsidRPr="00FA089C">
        <w:rPr>
          <w:rStyle w:val="10pt"/>
          <w:sz w:val="28"/>
          <w:szCs w:val="28"/>
        </w:rPr>
        <w:t>сети выключателем и ка</w:t>
      </w:r>
      <w:r>
        <w:rPr>
          <w:rStyle w:val="10pt"/>
          <w:sz w:val="28"/>
          <w:szCs w:val="28"/>
        </w:rPr>
        <w:t>бельной вилкой и устранить неис</w:t>
      </w:r>
      <w:r w:rsidRPr="00FA089C">
        <w:rPr>
          <w:rStyle w:val="10pt"/>
          <w:sz w:val="28"/>
          <w:szCs w:val="28"/>
        </w:rPr>
        <w:t>правность.</w:t>
      </w:r>
    </w:p>
    <w:p w:rsidR="00982233" w:rsidRDefault="00982233" w:rsidP="00EF6D51">
      <w:pPr>
        <w:pStyle w:val="afffc"/>
        <w:numPr>
          <w:ilvl w:val="0"/>
          <w:numId w:val="80"/>
        </w:numPr>
        <w:ind w:left="0" w:firstLine="0"/>
        <w:jc w:val="both"/>
        <w:rPr>
          <w:rStyle w:val="10pt"/>
          <w:sz w:val="28"/>
          <w:szCs w:val="28"/>
        </w:rPr>
      </w:pPr>
      <w:r w:rsidRPr="00FA089C">
        <w:rPr>
          <w:rStyle w:val="10pt"/>
          <w:sz w:val="28"/>
          <w:szCs w:val="28"/>
        </w:rPr>
        <w:t xml:space="preserve">Установка станка и </w:t>
      </w:r>
      <w:proofErr w:type="spellStart"/>
      <w:r w:rsidRPr="00FA089C">
        <w:rPr>
          <w:rStyle w:val="10pt"/>
          <w:sz w:val="28"/>
          <w:szCs w:val="28"/>
        </w:rPr>
        <w:t>копирного</w:t>
      </w:r>
      <w:proofErr w:type="spellEnd"/>
      <w:r w:rsidRPr="00FA089C">
        <w:rPr>
          <w:rStyle w:val="10pt"/>
          <w:sz w:val="28"/>
          <w:szCs w:val="28"/>
        </w:rPr>
        <w:t xml:space="preserve"> устройства при шлифовке кресто</w:t>
      </w:r>
      <w:r>
        <w:rPr>
          <w:rStyle w:val="10pt"/>
          <w:sz w:val="28"/>
          <w:szCs w:val="28"/>
        </w:rPr>
        <w:t>вин.</w:t>
      </w:r>
    </w:p>
    <w:p w:rsidR="00982233" w:rsidRDefault="00982233" w:rsidP="00EF6D51">
      <w:pPr>
        <w:pStyle w:val="afffc"/>
        <w:numPr>
          <w:ilvl w:val="1"/>
          <w:numId w:val="80"/>
        </w:numPr>
        <w:ind w:left="0" w:firstLine="0"/>
        <w:jc w:val="both"/>
        <w:rPr>
          <w:rStyle w:val="10pt"/>
          <w:sz w:val="28"/>
          <w:szCs w:val="28"/>
        </w:rPr>
      </w:pPr>
      <w:r w:rsidRPr="00DD0AAA">
        <w:rPr>
          <w:rStyle w:val="10pt"/>
          <w:sz w:val="28"/>
          <w:szCs w:val="28"/>
        </w:rPr>
        <w:t>Станок установить рядом с крестовиной в пределах габарита «С».</w:t>
      </w:r>
    </w:p>
    <w:p w:rsidR="00982233" w:rsidRDefault="00982233" w:rsidP="00EF6D51">
      <w:pPr>
        <w:pStyle w:val="afffc"/>
        <w:numPr>
          <w:ilvl w:val="1"/>
          <w:numId w:val="80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DD0AAA">
        <w:rPr>
          <w:rStyle w:val="10pt"/>
          <w:sz w:val="28"/>
          <w:szCs w:val="28"/>
        </w:rPr>
        <w:t>о обе стороны крестовины в зоне наплавки между  брусьями попарно установить клещевы</w:t>
      </w:r>
      <w:r>
        <w:rPr>
          <w:rStyle w:val="10pt"/>
          <w:sz w:val="28"/>
          <w:szCs w:val="28"/>
        </w:rPr>
        <w:t>е захваты 28, затянуть и законт</w:t>
      </w:r>
      <w:r w:rsidRPr="00DD0AAA">
        <w:rPr>
          <w:rStyle w:val="10pt"/>
          <w:sz w:val="28"/>
          <w:szCs w:val="28"/>
        </w:rPr>
        <w:t>рить болты крепления захватов.</w:t>
      </w:r>
    </w:p>
    <w:p w:rsidR="00982233" w:rsidRDefault="00982233" w:rsidP="00EF6D51">
      <w:pPr>
        <w:pStyle w:val="afffc"/>
        <w:numPr>
          <w:ilvl w:val="1"/>
          <w:numId w:val="80"/>
        </w:numPr>
        <w:ind w:left="0" w:firstLine="0"/>
        <w:jc w:val="both"/>
        <w:rPr>
          <w:rStyle w:val="10pt"/>
          <w:sz w:val="28"/>
          <w:szCs w:val="28"/>
        </w:rPr>
      </w:pPr>
      <w:proofErr w:type="gramStart"/>
      <w:r w:rsidRPr="00DD0AAA">
        <w:rPr>
          <w:rStyle w:val="10pt"/>
          <w:sz w:val="28"/>
          <w:szCs w:val="28"/>
        </w:rPr>
        <w:t>Установить одну линейку 14, соответствующую марке обрабатываемой крестовины, надписью «Сердечник» вверх в пазы двух захватов и совместить риску линейки</w:t>
      </w:r>
      <w:r>
        <w:rPr>
          <w:rStyle w:val="10pt"/>
          <w:sz w:val="28"/>
          <w:szCs w:val="28"/>
        </w:rPr>
        <w:t xml:space="preserve"> (цифра «40 1/9» — для крестови</w:t>
      </w:r>
      <w:r w:rsidRPr="00DD0AAA">
        <w:rPr>
          <w:rStyle w:val="10pt"/>
          <w:sz w:val="28"/>
          <w:szCs w:val="28"/>
        </w:rPr>
        <w:t>ны марки 1/9, «40 1/11» — для крестовины марки 1/11 или «40» — для крестовины марки 1/18) с сечением</w:t>
      </w:r>
      <w:r>
        <w:rPr>
          <w:rStyle w:val="10pt"/>
          <w:sz w:val="28"/>
          <w:szCs w:val="28"/>
        </w:rPr>
        <w:t xml:space="preserve"> сердечника 40 мм, положение ко</w:t>
      </w:r>
      <w:r w:rsidRPr="00DD0AAA">
        <w:rPr>
          <w:rStyle w:val="10pt"/>
          <w:sz w:val="28"/>
          <w:szCs w:val="28"/>
        </w:rPr>
        <w:t>торого отмечено на крестовине при</w:t>
      </w:r>
      <w:r>
        <w:rPr>
          <w:rStyle w:val="10pt"/>
          <w:sz w:val="28"/>
          <w:szCs w:val="28"/>
        </w:rPr>
        <w:t xml:space="preserve"> ее изготовлении или определяет</w:t>
      </w:r>
      <w:r w:rsidRPr="00DD0AAA">
        <w:rPr>
          <w:rStyle w:val="10pt"/>
          <w:sz w:val="28"/>
          <w:szCs w:val="28"/>
        </w:rPr>
        <w:t>ся по табл</w:t>
      </w:r>
      <w:proofErr w:type="gramEnd"/>
      <w:r w:rsidRPr="00DD0AAA">
        <w:rPr>
          <w:rStyle w:val="10pt"/>
          <w:sz w:val="28"/>
          <w:szCs w:val="28"/>
        </w:rPr>
        <w:t>. 1.</w:t>
      </w:r>
    </w:p>
    <w:p w:rsidR="00982233" w:rsidRDefault="00982233" w:rsidP="00982233">
      <w:pPr>
        <w:pStyle w:val="afffc"/>
        <w:jc w:val="right"/>
        <w:rPr>
          <w:i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DD0AAA">
        <w:rPr>
          <w:i/>
          <w:noProof/>
          <w:color w:val="000000"/>
          <w:sz w:val="28"/>
          <w:szCs w:val="28"/>
          <w:shd w:val="clear" w:color="auto" w:fill="FFFFFF"/>
          <w:lang w:eastAsia="ru-RU"/>
        </w:rPr>
        <w:t>Таблица 1</w:t>
      </w:r>
    </w:p>
    <w:p w:rsidR="00982233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>
        <w:rPr>
          <w:rStyle w:val="10pt"/>
          <w:b/>
          <w:sz w:val="28"/>
          <w:szCs w:val="28"/>
        </w:rPr>
        <w:t>П</w:t>
      </w:r>
      <w:r w:rsidRPr="00DD0AAA">
        <w:rPr>
          <w:rStyle w:val="10pt"/>
          <w:b/>
          <w:sz w:val="28"/>
          <w:szCs w:val="28"/>
        </w:rPr>
        <w:t>оложение сечения сердечника 40 мм от заднего торца крестовин</w:t>
      </w:r>
    </w:p>
    <w:p w:rsidR="00982233" w:rsidRPr="00DD0AAA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701"/>
        <w:gridCol w:w="1701"/>
        <w:gridCol w:w="3792"/>
      </w:tblGrid>
      <w:tr w:rsidR="00982233" w:rsidTr="00982233">
        <w:trPr>
          <w:trHeight w:val="1361"/>
        </w:trPr>
        <w:tc>
          <w:tcPr>
            <w:tcW w:w="2428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Конструкция</w:t>
            </w:r>
          </w:p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крестовины</w:t>
            </w:r>
          </w:p>
        </w:tc>
        <w:tc>
          <w:tcPr>
            <w:tcW w:w="1701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Марка</w:t>
            </w:r>
          </w:p>
        </w:tc>
        <w:tc>
          <w:tcPr>
            <w:tcW w:w="1701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Тип</w:t>
            </w:r>
          </w:p>
        </w:tc>
        <w:tc>
          <w:tcPr>
            <w:tcW w:w="3792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Расстояние от заднего торца</w:t>
            </w:r>
          </w:p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до середины сердечника</w:t>
            </w:r>
          </w:p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с сечением 40 мм, мм</w:t>
            </w:r>
          </w:p>
        </w:tc>
      </w:tr>
      <w:tr w:rsidR="00982233" w:rsidTr="00982233">
        <w:trPr>
          <w:trHeight w:val="397"/>
        </w:trPr>
        <w:tc>
          <w:tcPr>
            <w:tcW w:w="2428" w:type="dxa"/>
            <w:vMerge w:val="restart"/>
          </w:tcPr>
          <w:p w:rsidR="00982233" w:rsidRPr="00982233" w:rsidRDefault="00982233" w:rsidP="00982233">
            <w:pPr>
              <w:pStyle w:val="afffc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 xml:space="preserve">С сердечником типа общей отливки, с изнашиваемой частью </w:t>
            </w:r>
            <w:proofErr w:type="spellStart"/>
            <w:r w:rsidRPr="00982233">
              <w:rPr>
                <w:rStyle w:val="10pt"/>
                <w:sz w:val="28"/>
                <w:szCs w:val="28"/>
              </w:rPr>
              <w:t>усовика</w:t>
            </w:r>
            <w:proofErr w:type="spellEnd"/>
            <w:r w:rsidRPr="00982233">
              <w:rPr>
                <w:rStyle w:val="10pt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 xml:space="preserve">1/9 </w:t>
            </w:r>
          </w:p>
        </w:tc>
        <w:tc>
          <w:tcPr>
            <w:tcW w:w="1701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Р50; Р65</w:t>
            </w:r>
          </w:p>
        </w:tc>
        <w:tc>
          <w:tcPr>
            <w:tcW w:w="3792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1518; 1728</w:t>
            </w:r>
          </w:p>
        </w:tc>
      </w:tr>
      <w:tr w:rsidR="00982233" w:rsidTr="00982233">
        <w:trPr>
          <w:trHeight w:val="397"/>
        </w:trPr>
        <w:tc>
          <w:tcPr>
            <w:tcW w:w="2428" w:type="dxa"/>
            <w:vMerge/>
          </w:tcPr>
          <w:p w:rsidR="00982233" w:rsidRPr="00982233" w:rsidRDefault="00982233" w:rsidP="00982233">
            <w:pPr>
              <w:pStyle w:val="afffc"/>
              <w:jc w:val="both"/>
              <w:rPr>
                <w:rStyle w:val="10pt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1/11</w:t>
            </w:r>
          </w:p>
        </w:tc>
        <w:tc>
          <w:tcPr>
            <w:tcW w:w="1701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Р50; Р65</w:t>
            </w:r>
          </w:p>
        </w:tc>
        <w:tc>
          <w:tcPr>
            <w:tcW w:w="3792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1859; 2109</w:t>
            </w:r>
          </w:p>
        </w:tc>
      </w:tr>
      <w:tr w:rsidR="00982233" w:rsidTr="00982233">
        <w:trPr>
          <w:trHeight w:val="397"/>
        </w:trPr>
        <w:tc>
          <w:tcPr>
            <w:tcW w:w="2428" w:type="dxa"/>
            <w:vMerge/>
          </w:tcPr>
          <w:p w:rsidR="00982233" w:rsidRPr="00982233" w:rsidRDefault="00982233" w:rsidP="00982233">
            <w:pPr>
              <w:pStyle w:val="afffc"/>
              <w:jc w:val="both"/>
              <w:rPr>
                <w:rStyle w:val="10pt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1/18</w:t>
            </w:r>
          </w:p>
        </w:tc>
        <w:tc>
          <w:tcPr>
            <w:tcW w:w="1701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Р50</w:t>
            </w:r>
          </w:p>
        </w:tc>
        <w:tc>
          <w:tcPr>
            <w:tcW w:w="3792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3702</w:t>
            </w:r>
          </w:p>
        </w:tc>
      </w:tr>
      <w:tr w:rsidR="00982233" w:rsidTr="00982233">
        <w:trPr>
          <w:trHeight w:val="397"/>
        </w:trPr>
        <w:tc>
          <w:tcPr>
            <w:tcW w:w="2428" w:type="dxa"/>
            <w:vMerge/>
          </w:tcPr>
          <w:p w:rsidR="00982233" w:rsidRPr="00982233" w:rsidRDefault="00982233" w:rsidP="00982233">
            <w:pPr>
              <w:pStyle w:val="afffc"/>
              <w:jc w:val="both"/>
              <w:rPr>
                <w:rStyle w:val="10pt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1/22</w:t>
            </w:r>
          </w:p>
        </w:tc>
        <w:tc>
          <w:tcPr>
            <w:tcW w:w="1701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Р65</w:t>
            </w:r>
          </w:p>
        </w:tc>
        <w:tc>
          <w:tcPr>
            <w:tcW w:w="3792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4758</w:t>
            </w:r>
          </w:p>
        </w:tc>
      </w:tr>
      <w:tr w:rsidR="00982233" w:rsidTr="00982233">
        <w:trPr>
          <w:trHeight w:val="397"/>
        </w:trPr>
        <w:tc>
          <w:tcPr>
            <w:tcW w:w="2428" w:type="dxa"/>
          </w:tcPr>
          <w:p w:rsidR="00982233" w:rsidRPr="00982233" w:rsidRDefault="00982233" w:rsidP="00982233">
            <w:pPr>
              <w:pStyle w:val="afffc"/>
              <w:jc w:val="both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Цельнолитая</w:t>
            </w:r>
          </w:p>
        </w:tc>
        <w:tc>
          <w:tcPr>
            <w:tcW w:w="1701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1/18</w:t>
            </w:r>
          </w:p>
        </w:tc>
        <w:tc>
          <w:tcPr>
            <w:tcW w:w="1701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Р65</w:t>
            </w:r>
          </w:p>
        </w:tc>
        <w:tc>
          <w:tcPr>
            <w:tcW w:w="3792" w:type="dxa"/>
            <w:vAlign w:val="center"/>
          </w:tcPr>
          <w:p w:rsidR="00982233" w:rsidRPr="00982233" w:rsidRDefault="00982233" w:rsidP="00982233">
            <w:pPr>
              <w:pStyle w:val="afffc"/>
              <w:jc w:val="center"/>
              <w:rPr>
                <w:rStyle w:val="10pt"/>
                <w:sz w:val="28"/>
                <w:szCs w:val="28"/>
              </w:rPr>
            </w:pPr>
            <w:r w:rsidRPr="00982233">
              <w:rPr>
                <w:rStyle w:val="10pt"/>
                <w:sz w:val="28"/>
                <w:szCs w:val="28"/>
              </w:rPr>
              <w:t>3702</w:t>
            </w:r>
          </w:p>
        </w:tc>
      </w:tr>
    </w:tbl>
    <w:p w:rsidR="00982233" w:rsidRPr="00FF59CF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F59CF">
        <w:rPr>
          <w:rStyle w:val="10pt"/>
          <w:sz w:val="28"/>
          <w:szCs w:val="28"/>
        </w:rPr>
        <w:t>Условное обозначение на концах линеек «1:11» ◄; «1:18» ◄ должно при установке располагаться со стороны заднего торца крестовины.</w:t>
      </w:r>
    </w:p>
    <w:p w:rsidR="00982233" w:rsidRPr="00FF59CF" w:rsidRDefault="00982233" w:rsidP="00EF6D51">
      <w:pPr>
        <w:pStyle w:val="aff0"/>
        <w:numPr>
          <w:ilvl w:val="0"/>
          <w:numId w:val="81"/>
        </w:numPr>
        <w:suppressAutoHyphens/>
        <w:ind w:left="0" w:firstLine="0"/>
        <w:contextualSpacing w:val="0"/>
        <w:jc w:val="both"/>
        <w:rPr>
          <w:rStyle w:val="10pt"/>
          <w:vanish/>
          <w:sz w:val="28"/>
          <w:szCs w:val="28"/>
        </w:rPr>
      </w:pPr>
    </w:p>
    <w:p w:rsidR="00982233" w:rsidRPr="00FF59CF" w:rsidRDefault="00982233" w:rsidP="00EF6D51">
      <w:pPr>
        <w:pStyle w:val="aff0"/>
        <w:numPr>
          <w:ilvl w:val="1"/>
          <w:numId w:val="81"/>
        </w:numPr>
        <w:suppressAutoHyphens/>
        <w:ind w:left="0" w:firstLine="0"/>
        <w:contextualSpacing w:val="0"/>
        <w:jc w:val="both"/>
        <w:rPr>
          <w:rStyle w:val="10pt"/>
          <w:vanish/>
          <w:sz w:val="28"/>
          <w:szCs w:val="28"/>
        </w:rPr>
      </w:pPr>
    </w:p>
    <w:p w:rsidR="00982233" w:rsidRPr="00FF59CF" w:rsidRDefault="00982233" w:rsidP="00EF6D51">
      <w:pPr>
        <w:pStyle w:val="aff0"/>
        <w:numPr>
          <w:ilvl w:val="1"/>
          <w:numId w:val="81"/>
        </w:numPr>
        <w:suppressAutoHyphens/>
        <w:ind w:left="0" w:firstLine="0"/>
        <w:contextualSpacing w:val="0"/>
        <w:jc w:val="both"/>
        <w:rPr>
          <w:rStyle w:val="10pt"/>
          <w:vanish/>
          <w:sz w:val="28"/>
          <w:szCs w:val="28"/>
        </w:rPr>
      </w:pPr>
    </w:p>
    <w:p w:rsidR="00982233" w:rsidRPr="00FF59CF" w:rsidRDefault="00982233" w:rsidP="00EF6D51">
      <w:pPr>
        <w:pStyle w:val="aff0"/>
        <w:numPr>
          <w:ilvl w:val="1"/>
          <w:numId w:val="81"/>
        </w:numPr>
        <w:suppressAutoHyphens/>
        <w:ind w:left="0" w:firstLine="0"/>
        <w:contextualSpacing w:val="0"/>
        <w:jc w:val="both"/>
        <w:rPr>
          <w:rStyle w:val="10pt"/>
          <w:vanish/>
          <w:sz w:val="28"/>
          <w:szCs w:val="28"/>
        </w:rPr>
      </w:pPr>
    </w:p>
    <w:p w:rsidR="00982233" w:rsidRPr="00FF59CF" w:rsidRDefault="00982233" w:rsidP="00EF6D51">
      <w:pPr>
        <w:pStyle w:val="afffc"/>
        <w:numPr>
          <w:ilvl w:val="1"/>
          <w:numId w:val="81"/>
        </w:numPr>
        <w:ind w:left="0" w:firstLine="0"/>
        <w:jc w:val="both"/>
        <w:rPr>
          <w:rStyle w:val="10pt"/>
          <w:sz w:val="28"/>
          <w:szCs w:val="28"/>
        </w:rPr>
      </w:pPr>
      <w:r w:rsidRPr="00FF59CF">
        <w:rPr>
          <w:rStyle w:val="10pt"/>
          <w:sz w:val="28"/>
          <w:szCs w:val="28"/>
        </w:rPr>
        <w:t>Затянуть гайки крепления линейки.</w:t>
      </w:r>
    </w:p>
    <w:p w:rsidR="00982233" w:rsidRDefault="00982233" w:rsidP="00EF6D51">
      <w:pPr>
        <w:pStyle w:val="afffc"/>
        <w:numPr>
          <w:ilvl w:val="1"/>
          <w:numId w:val="81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9C30DB">
        <w:rPr>
          <w:rStyle w:val="10pt"/>
          <w:sz w:val="28"/>
          <w:szCs w:val="28"/>
        </w:rPr>
        <w:t xml:space="preserve">ставить в пазы второй </w:t>
      </w:r>
      <w:r>
        <w:rPr>
          <w:rStyle w:val="10pt"/>
          <w:sz w:val="28"/>
          <w:szCs w:val="28"/>
        </w:rPr>
        <w:t>пары захватов другую линейку та</w:t>
      </w:r>
      <w:r w:rsidRPr="009C30DB">
        <w:rPr>
          <w:rStyle w:val="10pt"/>
          <w:sz w:val="28"/>
          <w:szCs w:val="28"/>
        </w:rPr>
        <w:t>ким же образом, как и первую, но гайки не затягивать.</w:t>
      </w:r>
    </w:p>
    <w:p w:rsidR="00982233" w:rsidRDefault="00982233" w:rsidP="00EF6D51">
      <w:pPr>
        <w:pStyle w:val="afffc"/>
        <w:numPr>
          <w:ilvl w:val="1"/>
          <w:numId w:val="81"/>
        </w:numPr>
        <w:ind w:left="0" w:firstLine="0"/>
        <w:jc w:val="both"/>
        <w:rPr>
          <w:rStyle w:val="10pt"/>
          <w:sz w:val="28"/>
          <w:szCs w:val="28"/>
        </w:rPr>
      </w:pPr>
      <w:r w:rsidRPr="009C30DB">
        <w:rPr>
          <w:rStyle w:val="10pt"/>
          <w:sz w:val="28"/>
          <w:szCs w:val="28"/>
        </w:rPr>
        <w:t>Установить станок на л</w:t>
      </w:r>
      <w:r>
        <w:rPr>
          <w:rStyle w:val="10pt"/>
          <w:sz w:val="28"/>
          <w:szCs w:val="28"/>
        </w:rPr>
        <w:t>инейки, откатить назад до конце</w:t>
      </w:r>
      <w:r w:rsidRPr="009C30DB">
        <w:rPr>
          <w:rStyle w:val="10pt"/>
          <w:sz w:val="28"/>
          <w:szCs w:val="28"/>
        </w:rPr>
        <w:t>вых упоров на линейках</w:t>
      </w:r>
      <w:proofErr w:type="gramStart"/>
      <w:r w:rsidRPr="009C30DB">
        <w:rPr>
          <w:rStyle w:val="10pt"/>
          <w:sz w:val="28"/>
          <w:szCs w:val="28"/>
        </w:rPr>
        <w:t>.</w:t>
      </w:r>
      <w:proofErr w:type="gramEnd"/>
      <w:r w:rsidRPr="009C30DB">
        <w:rPr>
          <w:rStyle w:val="10pt"/>
          <w:sz w:val="28"/>
          <w:szCs w:val="28"/>
        </w:rPr>
        <w:t xml:space="preserve"> </w:t>
      </w:r>
      <w:proofErr w:type="gramStart"/>
      <w:r w:rsidRPr="009C30DB">
        <w:rPr>
          <w:rStyle w:val="10pt"/>
          <w:sz w:val="28"/>
          <w:szCs w:val="28"/>
        </w:rPr>
        <w:t>е</w:t>
      </w:r>
      <w:proofErr w:type="gramEnd"/>
      <w:r w:rsidRPr="009C30DB">
        <w:rPr>
          <w:rStyle w:val="10pt"/>
          <w:sz w:val="28"/>
          <w:szCs w:val="28"/>
        </w:rPr>
        <w:t xml:space="preserve">сли линейки установлены </w:t>
      </w:r>
      <w:proofErr w:type="spellStart"/>
      <w:r w:rsidRPr="009C30DB">
        <w:rPr>
          <w:rStyle w:val="10pt"/>
          <w:sz w:val="28"/>
          <w:szCs w:val="28"/>
        </w:rPr>
        <w:t>вразбежку</w:t>
      </w:r>
      <w:proofErr w:type="spellEnd"/>
      <w:r w:rsidRPr="009C30DB">
        <w:rPr>
          <w:rStyle w:val="10pt"/>
          <w:sz w:val="28"/>
          <w:szCs w:val="28"/>
        </w:rPr>
        <w:t>, то легкими постукиваниями по торцу незатянутой линейки установить их строго друг против  друга  (каждое  заднее колесо тележки  станка касается  своего</w:t>
      </w:r>
      <w:r>
        <w:rPr>
          <w:rStyle w:val="10pt"/>
          <w:sz w:val="28"/>
          <w:szCs w:val="28"/>
        </w:rPr>
        <w:t xml:space="preserve"> упора).</w:t>
      </w:r>
    </w:p>
    <w:p w:rsidR="00982233" w:rsidRDefault="00982233" w:rsidP="00EF6D51">
      <w:pPr>
        <w:pStyle w:val="afffc"/>
        <w:numPr>
          <w:ilvl w:val="1"/>
          <w:numId w:val="81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З</w:t>
      </w:r>
      <w:r w:rsidRPr="00C11433">
        <w:rPr>
          <w:rStyle w:val="10pt"/>
          <w:sz w:val="28"/>
          <w:szCs w:val="28"/>
        </w:rPr>
        <w:t>атянуть гайки крепления второй линейки.</w:t>
      </w:r>
    </w:p>
    <w:p w:rsidR="00982233" w:rsidRDefault="00982233" w:rsidP="00EF6D51">
      <w:pPr>
        <w:pStyle w:val="afffc"/>
        <w:numPr>
          <w:ilvl w:val="1"/>
          <w:numId w:val="81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>И</w:t>
      </w:r>
      <w:r w:rsidRPr="00C11433">
        <w:rPr>
          <w:rStyle w:val="10pt"/>
          <w:sz w:val="28"/>
          <w:szCs w:val="28"/>
        </w:rPr>
        <w:t xml:space="preserve">меющийся на каждой линейке подвижный упор 16 установить вплотную к торцевой поверхности клещевого захвата и </w:t>
      </w:r>
      <w:proofErr w:type="gramStart"/>
      <w:r w:rsidRPr="00C11433">
        <w:rPr>
          <w:rStyle w:val="10pt"/>
          <w:sz w:val="28"/>
          <w:szCs w:val="28"/>
        </w:rPr>
        <w:t>за фиксировать</w:t>
      </w:r>
      <w:proofErr w:type="gramEnd"/>
      <w:r w:rsidRPr="00C11433">
        <w:rPr>
          <w:rStyle w:val="10pt"/>
          <w:sz w:val="28"/>
          <w:szCs w:val="28"/>
        </w:rPr>
        <w:t xml:space="preserve"> гайкой-барашком (упоры необходимы при перестановке линеек для шлифовки </w:t>
      </w:r>
      <w:proofErr w:type="spellStart"/>
      <w:r w:rsidRPr="00C11433">
        <w:rPr>
          <w:rStyle w:val="10pt"/>
          <w:sz w:val="28"/>
          <w:szCs w:val="28"/>
        </w:rPr>
        <w:t>усовиков</w:t>
      </w:r>
      <w:proofErr w:type="spellEnd"/>
      <w:r>
        <w:rPr>
          <w:rStyle w:val="10pt"/>
          <w:sz w:val="28"/>
          <w:szCs w:val="28"/>
        </w:rPr>
        <w:t>, т.к. при этом отпадает необхо</w:t>
      </w:r>
      <w:r w:rsidRPr="00C11433">
        <w:rPr>
          <w:rStyle w:val="10pt"/>
          <w:sz w:val="28"/>
          <w:szCs w:val="28"/>
        </w:rPr>
        <w:t>димость в повторном подравнив</w:t>
      </w:r>
      <w:r>
        <w:rPr>
          <w:rStyle w:val="10pt"/>
          <w:sz w:val="28"/>
          <w:szCs w:val="28"/>
        </w:rPr>
        <w:t>ании линеек при установке напро</w:t>
      </w:r>
      <w:r w:rsidRPr="00C11433">
        <w:rPr>
          <w:rStyle w:val="10pt"/>
          <w:sz w:val="28"/>
          <w:szCs w:val="28"/>
        </w:rPr>
        <w:t>тив сечения 40 мм).</w:t>
      </w:r>
    </w:p>
    <w:p w:rsidR="00982233" w:rsidRDefault="00982233" w:rsidP="00EF6D51">
      <w:pPr>
        <w:pStyle w:val="afffc"/>
        <w:numPr>
          <w:ilvl w:val="0"/>
          <w:numId w:val="81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C11433">
        <w:rPr>
          <w:rStyle w:val="10pt"/>
          <w:sz w:val="28"/>
          <w:szCs w:val="28"/>
        </w:rPr>
        <w:t>одготовка крестовин под наплавку</w:t>
      </w:r>
      <w:r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1"/>
          <w:numId w:val="81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C11433">
        <w:rPr>
          <w:rStyle w:val="10pt"/>
          <w:sz w:val="28"/>
          <w:szCs w:val="28"/>
        </w:rPr>
        <w:t>ри обработке сердечника  станок располагается</w:t>
      </w:r>
      <w:r>
        <w:rPr>
          <w:rStyle w:val="10pt"/>
          <w:sz w:val="28"/>
          <w:szCs w:val="28"/>
        </w:rPr>
        <w:t xml:space="preserve"> относительно </w:t>
      </w:r>
      <w:r w:rsidRPr="00C11433">
        <w:rPr>
          <w:rStyle w:val="10pt"/>
          <w:sz w:val="28"/>
          <w:szCs w:val="28"/>
        </w:rPr>
        <w:t>крестовины «</w:t>
      </w:r>
      <w:proofErr w:type="spellStart"/>
      <w:r w:rsidRPr="00C11433">
        <w:rPr>
          <w:rStyle w:val="10pt"/>
          <w:sz w:val="28"/>
          <w:szCs w:val="28"/>
        </w:rPr>
        <w:t>пошерстно</w:t>
      </w:r>
      <w:proofErr w:type="spellEnd"/>
      <w:r w:rsidRPr="00C11433">
        <w:rPr>
          <w:rStyle w:val="10pt"/>
          <w:sz w:val="28"/>
          <w:szCs w:val="28"/>
        </w:rPr>
        <w:t>» (ручки упра</w:t>
      </w:r>
      <w:r>
        <w:rPr>
          <w:rStyle w:val="10pt"/>
          <w:sz w:val="28"/>
          <w:szCs w:val="28"/>
        </w:rPr>
        <w:t>вления находятся со стороны за</w:t>
      </w:r>
      <w:r w:rsidRPr="00C11433">
        <w:rPr>
          <w:rStyle w:val="10pt"/>
          <w:sz w:val="28"/>
          <w:szCs w:val="28"/>
        </w:rPr>
        <w:t>днего  торца крестовины;</w:t>
      </w:r>
      <w:r>
        <w:rPr>
          <w:rStyle w:val="10pt"/>
          <w:sz w:val="28"/>
          <w:szCs w:val="28"/>
        </w:rPr>
        <w:t xml:space="preserve">  при  обработке </w:t>
      </w:r>
      <w:proofErr w:type="spellStart"/>
      <w:r>
        <w:rPr>
          <w:rStyle w:val="10pt"/>
          <w:sz w:val="28"/>
          <w:szCs w:val="28"/>
        </w:rPr>
        <w:t>усовиков</w:t>
      </w:r>
      <w:proofErr w:type="spellEnd"/>
      <w:r>
        <w:rPr>
          <w:rStyle w:val="10pt"/>
          <w:sz w:val="28"/>
          <w:szCs w:val="28"/>
        </w:rPr>
        <w:t xml:space="preserve"> разво</w:t>
      </w:r>
      <w:r w:rsidRPr="00C11433">
        <w:rPr>
          <w:rStyle w:val="10pt"/>
          <w:sz w:val="28"/>
          <w:szCs w:val="28"/>
        </w:rPr>
        <w:t>рачиваются  на</w:t>
      </w:r>
      <w:r>
        <w:rPr>
          <w:rStyle w:val="10pt"/>
          <w:sz w:val="28"/>
          <w:szCs w:val="28"/>
        </w:rPr>
        <w:t xml:space="preserve"> </w:t>
      </w:r>
      <w:r w:rsidRPr="00C11433">
        <w:rPr>
          <w:rStyle w:val="10pt"/>
          <w:sz w:val="28"/>
          <w:szCs w:val="28"/>
        </w:rPr>
        <w:t>180°).</w:t>
      </w:r>
    </w:p>
    <w:p w:rsidR="00982233" w:rsidRDefault="00982233" w:rsidP="00EF6D51">
      <w:pPr>
        <w:pStyle w:val="afffc"/>
        <w:numPr>
          <w:ilvl w:val="1"/>
          <w:numId w:val="81"/>
        </w:numPr>
        <w:ind w:left="0" w:firstLine="0"/>
        <w:jc w:val="both"/>
        <w:rPr>
          <w:rStyle w:val="10pt"/>
          <w:sz w:val="28"/>
          <w:szCs w:val="28"/>
        </w:rPr>
      </w:pPr>
      <w:proofErr w:type="gramStart"/>
      <w:r>
        <w:rPr>
          <w:rStyle w:val="10pt"/>
          <w:sz w:val="28"/>
          <w:szCs w:val="28"/>
        </w:rPr>
        <w:t>П</w:t>
      </w:r>
      <w:r w:rsidRPr="00C11433">
        <w:rPr>
          <w:rStyle w:val="10pt"/>
          <w:sz w:val="28"/>
          <w:szCs w:val="28"/>
        </w:rPr>
        <w:t>еред наплавкой крес</w:t>
      </w:r>
      <w:r>
        <w:rPr>
          <w:rStyle w:val="10pt"/>
          <w:sz w:val="28"/>
          <w:szCs w:val="28"/>
        </w:rPr>
        <w:t xml:space="preserve">товины на подготовленном и опробованном </w:t>
      </w:r>
      <w:r w:rsidRPr="00C11433">
        <w:rPr>
          <w:rStyle w:val="10pt"/>
          <w:sz w:val="28"/>
          <w:szCs w:val="28"/>
        </w:rPr>
        <w:t xml:space="preserve">станке следует освободить от фиксатора </w:t>
      </w:r>
      <w:r>
        <w:rPr>
          <w:rStyle w:val="10pt"/>
          <w:sz w:val="28"/>
          <w:szCs w:val="28"/>
        </w:rPr>
        <w:t>21 и вывести из контакта с пло</w:t>
      </w:r>
      <w:r w:rsidRPr="00C11433">
        <w:rPr>
          <w:rStyle w:val="10pt"/>
          <w:sz w:val="28"/>
          <w:szCs w:val="28"/>
        </w:rPr>
        <w:t>щадкой механизма установки уклонов</w:t>
      </w:r>
      <w:r>
        <w:rPr>
          <w:rStyle w:val="10pt"/>
          <w:sz w:val="28"/>
          <w:szCs w:val="28"/>
        </w:rPr>
        <w:t xml:space="preserve"> 25 механизм ограничения вреза</w:t>
      </w:r>
      <w:r w:rsidRPr="00C11433">
        <w:rPr>
          <w:rStyle w:val="10pt"/>
          <w:sz w:val="28"/>
          <w:szCs w:val="28"/>
        </w:rPr>
        <w:t>ния 3, предост</w:t>
      </w:r>
      <w:r>
        <w:rPr>
          <w:rStyle w:val="10pt"/>
          <w:sz w:val="28"/>
          <w:szCs w:val="28"/>
        </w:rPr>
        <w:t>авив свободу движений шлифовальному кругу 19, необхо</w:t>
      </w:r>
      <w:r w:rsidRPr="00C11433">
        <w:rPr>
          <w:rStyle w:val="10pt"/>
          <w:sz w:val="28"/>
          <w:szCs w:val="28"/>
        </w:rPr>
        <w:t>димую для</w:t>
      </w:r>
      <w:r>
        <w:rPr>
          <w:rStyle w:val="10pt"/>
          <w:sz w:val="28"/>
          <w:szCs w:val="28"/>
        </w:rPr>
        <w:t xml:space="preserve"> проведения подготовительных работ (срезка боковых накатов </w:t>
      </w:r>
      <w:r w:rsidRPr="00C11433">
        <w:rPr>
          <w:rStyle w:val="10pt"/>
          <w:sz w:val="28"/>
          <w:szCs w:val="28"/>
        </w:rPr>
        <w:t xml:space="preserve">с </w:t>
      </w:r>
      <w:proofErr w:type="spellStart"/>
      <w:r w:rsidRPr="00C11433">
        <w:rPr>
          <w:rStyle w:val="10pt"/>
          <w:sz w:val="28"/>
          <w:szCs w:val="28"/>
        </w:rPr>
        <w:t>усовиков</w:t>
      </w:r>
      <w:proofErr w:type="spellEnd"/>
      <w:r w:rsidRPr="00C11433">
        <w:rPr>
          <w:rStyle w:val="10pt"/>
          <w:sz w:val="28"/>
          <w:szCs w:val="28"/>
        </w:rPr>
        <w:t xml:space="preserve"> и се</w:t>
      </w:r>
      <w:r>
        <w:rPr>
          <w:rStyle w:val="10pt"/>
          <w:sz w:val="28"/>
          <w:szCs w:val="28"/>
        </w:rPr>
        <w:t>рдечника, вырезка  мест</w:t>
      </w:r>
      <w:r w:rsidRPr="00C11433">
        <w:rPr>
          <w:rStyle w:val="10pt"/>
          <w:sz w:val="28"/>
          <w:szCs w:val="28"/>
        </w:rPr>
        <w:t>ных  дефектов на поверхностях катания и т.д.).</w:t>
      </w:r>
      <w:proofErr w:type="gramEnd"/>
    </w:p>
    <w:p w:rsidR="00982233" w:rsidRDefault="00982233" w:rsidP="00EF6D51">
      <w:pPr>
        <w:pStyle w:val="afffc"/>
        <w:numPr>
          <w:ilvl w:val="1"/>
          <w:numId w:val="81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C11433">
        <w:rPr>
          <w:rStyle w:val="10pt"/>
          <w:sz w:val="28"/>
          <w:szCs w:val="28"/>
        </w:rPr>
        <w:t>осле окончания под</w:t>
      </w:r>
      <w:r>
        <w:rPr>
          <w:rStyle w:val="10pt"/>
          <w:sz w:val="28"/>
          <w:szCs w:val="28"/>
        </w:rPr>
        <w:t>готовительных работ механизм ог</w:t>
      </w:r>
      <w:r w:rsidRPr="00C11433">
        <w:rPr>
          <w:rStyle w:val="10pt"/>
          <w:sz w:val="28"/>
          <w:szCs w:val="28"/>
        </w:rPr>
        <w:t>раничения врезания установить в</w:t>
      </w:r>
      <w:r>
        <w:rPr>
          <w:rStyle w:val="10pt"/>
          <w:sz w:val="28"/>
          <w:szCs w:val="28"/>
        </w:rPr>
        <w:t xml:space="preserve"> вертикальное положение и закре</w:t>
      </w:r>
      <w:r w:rsidRPr="00C11433">
        <w:rPr>
          <w:rStyle w:val="10pt"/>
          <w:sz w:val="28"/>
          <w:szCs w:val="28"/>
        </w:rPr>
        <w:t>пить фиксатором на  площадке мех</w:t>
      </w:r>
      <w:r>
        <w:rPr>
          <w:rStyle w:val="10pt"/>
          <w:sz w:val="28"/>
          <w:szCs w:val="28"/>
        </w:rPr>
        <w:t>анизма установки  уклонов.  Ста</w:t>
      </w:r>
      <w:r w:rsidRPr="00C11433">
        <w:rPr>
          <w:rStyle w:val="10pt"/>
          <w:sz w:val="28"/>
          <w:szCs w:val="28"/>
        </w:rPr>
        <w:t>нок  снять  с  линеек  и установить рядом с крестовиной.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2)</w:t>
      </w:r>
      <w:r>
        <w:rPr>
          <w:rStyle w:val="10pt"/>
          <w:sz w:val="28"/>
          <w:szCs w:val="28"/>
        </w:rPr>
        <w:tab/>
        <w:t>В</w:t>
      </w:r>
      <w:r w:rsidRPr="00C11433">
        <w:rPr>
          <w:rStyle w:val="10pt"/>
          <w:sz w:val="28"/>
          <w:szCs w:val="28"/>
        </w:rPr>
        <w:t>ыполнение рабочих операций.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1433">
        <w:rPr>
          <w:rStyle w:val="10pt"/>
          <w:sz w:val="28"/>
          <w:szCs w:val="28"/>
        </w:rPr>
        <w:t>Шлифовка крестовин после наплавочных работ.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</w:t>
      </w:r>
      <w:r w:rsidRPr="00C11433">
        <w:rPr>
          <w:rStyle w:val="10pt"/>
          <w:sz w:val="28"/>
          <w:szCs w:val="28"/>
        </w:rPr>
        <w:t>Шлифовка крестовины начи</w:t>
      </w:r>
      <w:r>
        <w:rPr>
          <w:rStyle w:val="10pt"/>
          <w:sz w:val="28"/>
          <w:szCs w:val="28"/>
        </w:rPr>
        <w:t xml:space="preserve">нается с сердечника, поэтому линейки </w:t>
      </w:r>
      <w:r w:rsidRPr="00C11433">
        <w:rPr>
          <w:rStyle w:val="10pt"/>
          <w:sz w:val="28"/>
          <w:szCs w:val="28"/>
        </w:rPr>
        <w:t>устанавливаются в положение «</w:t>
      </w:r>
      <w:proofErr w:type="spellStart"/>
      <w:r w:rsidRPr="00C11433">
        <w:rPr>
          <w:rStyle w:val="10pt"/>
          <w:sz w:val="28"/>
          <w:szCs w:val="28"/>
        </w:rPr>
        <w:t>Серд</w:t>
      </w:r>
      <w:proofErr w:type="spellEnd"/>
      <w:r w:rsidRPr="00C11433">
        <w:rPr>
          <w:rStyle w:val="10pt"/>
          <w:sz w:val="28"/>
          <w:szCs w:val="28"/>
        </w:rPr>
        <w:t>.» вверх.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</w:t>
      </w:r>
      <w:r w:rsidRPr="00C11433">
        <w:rPr>
          <w:rStyle w:val="10pt"/>
          <w:sz w:val="28"/>
          <w:szCs w:val="28"/>
        </w:rPr>
        <w:t>Станок установить на линейки относительно крестови</w:t>
      </w:r>
      <w:r>
        <w:rPr>
          <w:rStyle w:val="10pt"/>
          <w:sz w:val="28"/>
          <w:szCs w:val="28"/>
        </w:rPr>
        <w:t>ны «</w:t>
      </w:r>
      <w:proofErr w:type="spellStart"/>
      <w:r>
        <w:rPr>
          <w:rStyle w:val="10pt"/>
          <w:sz w:val="28"/>
          <w:szCs w:val="28"/>
        </w:rPr>
        <w:t>пошер</w:t>
      </w:r>
      <w:r w:rsidRPr="00C11433">
        <w:rPr>
          <w:rStyle w:val="10pt"/>
          <w:sz w:val="28"/>
          <w:szCs w:val="28"/>
        </w:rPr>
        <w:t>стно</w:t>
      </w:r>
      <w:proofErr w:type="spellEnd"/>
      <w:r w:rsidRPr="00C11433">
        <w:rPr>
          <w:rStyle w:val="10pt"/>
          <w:sz w:val="28"/>
          <w:szCs w:val="28"/>
        </w:rPr>
        <w:t>», чтобы наплавленная</w:t>
      </w:r>
      <w:r>
        <w:rPr>
          <w:rStyle w:val="10pt"/>
          <w:sz w:val="28"/>
          <w:szCs w:val="28"/>
        </w:rPr>
        <w:t xml:space="preserve"> зона оказалась перед шлифоваль</w:t>
      </w:r>
      <w:r w:rsidRPr="00C11433">
        <w:rPr>
          <w:rStyle w:val="10pt"/>
          <w:sz w:val="28"/>
          <w:szCs w:val="28"/>
        </w:rPr>
        <w:t>ным кругом.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П</w:t>
      </w:r>
      <w:r w:rsidRPr="00C11433">
        <w:rPr>
          <w:rStyle w:val="10pt"/>
          <w:sz w:val="28"/>
          <w:szCs w:val="28"/>
        </w:rPr>
        <w:t>лощадка механизма ус</w:t>
      </w:r>
      <w:r>
        <w:rPr>
          <w:rStyle w:val="10pt"/>
          <w:sz w:val="28"/>
          <w:szCs w:val="28"/>
        </w:rPr>
        <w:t>тановки уклонов должна находиться в го</w:t>
      </w:r>
      <w:r w:rsidRPr="00C11433">
        <w:rPr>
          <w:rStyle w:val="10pt"/>
          <w:sz w:val="28"/>
          <w:szCs w:val="28"/>
        </w:rPr>
        <w:t>ризонтальном положении — фиксатор вс</w:t>
      </w:r>
      <w:r>
        <w:rPr>
          <w:rStyle w:val="10pt"/>
          <w:sz w:val="28"/>
          <w:szCs w:val="28"/>
        </w:rPr>
        <w:t>тавлен в среднее из пяти отвер</w:t>
      </w:r>
      <w:r w:rsidRPr="00C11433">
        <w:rPr>
          <w:rStyle w:val="10pt"/>
          <w:sz w:val="28"/>
          <w:szCs w:val="28"/>
        </w:rPr>
        <w:t>стий на скобе механизма с маркировкой «</w:t>
      </w:r>
      <w:proofErr w:type="spellStart"/>
      <w:r w:rsidRPr="00C11433">
        <w:rPr>
          <w:rStyle w:val="10pt"/>
          <w:sz w:val="28"/>
          <w:szCs w:val="28"/>
        </w:rPr>
        <w:t>Серд</w:t>
      </w:r>
      <w:proofErr w:type="spellEnd"/>
      <w:r w:rsidRPr="00C11433">
        <w:rPr>
          <w:rStyle w:val="10pt"/>
          <w:sz w:val="28"/>
          <w:szCs w:val="28"/>
        </w:rPr>
        <w:t>.» (</w:t>
      </w:r>
      <w:r>
        <w:rPr>
          <w:rStyle w:val="10pt"/>
          <w:sz w:val="28"/>
          <w:szCs w:val="28"/>
        </w:rPr>
        <w:t xml:space="preserve">сердечник). При этом </w:t>
      </w:r>
      <w:r w:rsidRPr="00C11433">
        <w:rPr>
          <w:rStyle w:val="10pt"/>
          <w:sz w:val="28"/>
          <w:szCs w:val="28"/>
        </w:rPr>
        <w:t>фиксатор механизма поворота установлен</w:t>
      </w:r>
      <w:r>
        <w:rPr>
          <w:rStyle w:val="10pt"/>
          <w:sz w:val="28"/>
          <w:szCs w:val="28"/>
        </w:rPr>
        <w:t xml:space="preserve"> в среднее отверстие на планке </w:t>
      </w:r>
      <w:r w:rsidRPr="00C11433">
        <w:rPr>
          <w:rStyle w:val="10pt"/>
          <w:sz w:val="28"/>
          <w:szCs w:val="28"/>
        </w:rPr>
        <w:t>тележки станка с маркировкой «</w:t>
      </w:r>
      <w:proofErr w:type="spellStart"/>
      <w:r w:rsidRPr="00C11433">
        <w:rPr>
          <w:rStyle w:val="10pt"/>
          <w:sz w:val="28"/>
          <w:szCs w:val="28"/>
        </w:rPr>
        <w:t>Серд</w:t>
      </w:r>
      <w:proofErr w:type="spellEnd"/>
      <w:r w:rsidRPr="00C11433">
        <w:rPr>
          <w:rStyle w:val="10pt"/>
          <w:sz w:val="28"/>
          <w:szCs w:val="28"/>
        </w:rPr>
        <w:t>.».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В</w:t>
      </w:r>
      <w:r w:rsidRPr="00C11433">
        <w:rPr>
          <w:rStyle w:val="10pt"/>
          <w:sz w:val="28"/>
          <w:szCs w:val="28"/>
        </w:rPr>
        <w:t>ключить  электродвигате</w:t>
      </w:r>
      <w:r>
        <w:rPr>
          <w:rStyle w:val="10pt"/>
          <w:sz w:val="28"/>
          <w:szCs w:val="28"/>
        </w:rPr>
        <w:t xml:space="preserve">ль и  вращением рукоятки 2 механизма </w:t>
      </w:r>
      <w:r w:rsidRPr="00C11433">
        <w:rPr>
          <w:rStyle w:val="10pt"/>
          <w:sz w:val="28"/>
          <w:szCs w:val="28"/>
        </w:rPr>
        <w:t>ограничения врезания опу</w:t>
      </w:r>
      <w:r>
        <w:rPr>
          <w:rStyle w:val="10pt"/>
          <w:sz w:val="28"/>
          <w:szCs w:val="28"/>
        </w:rPr>
        <w:t>стить шлифовальный круг до каса</w:t>
      </w:r>
      <w:r w:rsidRPr="00C11433">
        <w:rPr>
          <w:rStyle w:val="10pt"/>
          <w:sz w:val="28"/>
          <w:szCs w:val="28"/>
        </w:rPr>
        <w:t>ния (по</w:t>
      </w:r>
      <w:r>
        <w:rPr>
          <w:rStyle w:val="10pt"/>
          <w:sz w:val="28"/>
          <w:szCs w:val="28"/>
        </w:rPr>
        <w:t xml:space="preserve">ка не </w:t>
      </w:r>
      <w:r w:rsidRPr="00C11433">
        <w:rPr>
          <w:rStyle w:val="10pt"/>
          <w:sz w:val="28"/>
          <w:szCs w:val="28"/>
        </w:rPr>
        <w:t>появятся искры) пов</w:t>
      </w:r>
      <w:r>
        <w:rPr>
          <w:rStyle w:val="10pt"/>
          <w:sz w:val="28"/>
          <w:szCs w:val="28"/>
        </w:rPr>
        <w:t>ерхности сердечника, расположенной перед наплав</w:t>
      </w:r>
      <w:r w:rsidRPr="00C11433">
        <w:rPr>
          <w:rStyle w:val="10pt"/>
          <w:sz w:val="28"/>
          <w:szCs w:val="28"/>
        </w:rPr>
        <w:t>ленной зоной (приблизительно в сечении 60 мм).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</w:t>
      </w:r>
      <w:r w:rsidRPr="00C11433">
        <w:rPr>
          <w:rStyle w:val="10pt"/>
          <w:sz w:val="28"/>
          <w:szCs w:val="28"/>
        </w:rPr>
        <w:t>Шлифовку вести до выравнива</w:t>
      </w:r>
      <w:r>
        <w:rPr>
          <w:rStyle w:val="10pt"/>
          <w:sz w:val="28"/>
          <w:szCs w:val="28"/>
        </w:rPr>
        <w:t xml:space="preserve">ния шлифуемой и </w:t>
      </w:r>
      <w:proofErr w:type="spellStart"/>
      <w:r>
        <w:rPr>
          <w:rStyle w:val="10pt"/>
          <w:sz w:val="28"/>
          <w:szCs w:val="28"/>
        </w:rPr>
        <w:t>ненаплавленной</w:t>
      </w:r>
      <w:proofErr w:type="spellEnd"/>
      <w:r>
        <w:rPr>
          <w:rStyle w:val="10pt"/>
          <w:sz w:val="28"/>
          <w:szCs w:val="28"/>
        </w:rPr>
        <w:t xml:space="preserve"> поверхностей. В</w:t>
      </w:r>
      <w:r w:rsidRPr="00C11433">
        <w:rPr>
          <w:rStyle w:val="10pt"/>
          <w:sz w:val="28"/>
          <w:szCs w:val="28"/>
        </w:rPr>
        <w:t xml:space="preserve"> процессе шлифовки круг изнашивается и не достает до</w:t>
      </w:r>
      <w:r>
        <w:rPr>
          <w:rStyle w:val="10pt"/>
          <w:sz w:val="28"/>
          <w:szCs w:val="28"/>
        </w:rPr>
        <w:t xml:space="preserve"> </w:t>
      </w:r>
      <w:r w:rsidRPr="00C11433">
        <w:rPr>
          <w:rStyle w:val="10pt"/>
          <w:sz w:val="28"/>
          <w:szCs w:val="28"/>
        </w:rPr>
        <w:t>обрабатываемой поверхности (ограничен</w:t>
      </w:r>
      <w:r>
        <w:rPr>
          <w:rStyle w:val="10pt"/>
          <w:sz w:val="28"/>
          <w:szCs w:val="28"/>
        </w:rPr>
        <w:t xml:space="preserve">ие врезания), </w:t>
      </w:r>
      <w:proofErr w:type="gramStart"/>
      <w:r>
        <w:rPr>
          <w:rStyle w:val="10pt"/>
          <w:sz w:val="28"/>
          <w:szCs w:val="28"/>
        </w:rPr>
        <w:t>по этому</w:t>
      </w:r>
      <w:proofErr w:type="gramEnd"/>
      <w:r>
        <w:rPr>
          <w:rStyle w:val="10pt"/>
          <w:sz w:val="28"/>
          <w:szCs w:val="28"/>
        </w:rPr>
        <w:t xml:space="preserve"> периоди</w:t>
      </w:r>
      <w:r w:rsidRPr="00C11433">
        <w:rPr>
          <w:rStyle w:val="10pt"/>
          <w:sz w:val="28"/>
          <w:szCs w:val="28"/>
        </w:rPr>
        <w:t>чески производится регулировка уровня круга.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</w:t>
      </w:r>
      <w:r w:rsidRPr="00C11433">
        <w:rPr>
          <w:rStyle w:val="10pt"/>
          <w:sz w:val="28"/>
          <w:szCs w:val="28"/>
        </w:rPr>
        <w:t>Скруглить кромки рабочих граней сердечника.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</w:t>
      </w:r>
      <w:r w:rsidRPr="00C11433">
        <w:rPr>
          <w:rStyle w:val="10pt"/>
          <w:sz w:val="28"/>
          <w:szCs w:val="28"/>
        </w:rPr>
        <w:t>Станок снять с линеек.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О</w:t>
      </w:r>
      <w:r w:rsidRPr="00C11433">
        <w:rPr>
          <w:rStyle w:val="10pt"/>
          <w:sz w:val="28"/>
          <w:szCs w:val="28"/>
        </w:rPr>
        <w:t xml:space="preserve">слабить болты, крепящие </w:t>
      </w:r>
      <w:r>
        <w:rPr>
          <w:rStyle w:val="10pt"/>
          <w:sz w:val="28"/>
          <w:szCs w:val="28"/>
        </w:rPr>
        <w:t xml:space="preserve">линейки, вынуть их из пазов захватов и </w:t>
      </w:r>
      <w:r w:rsidRPr="00C11433">
        <w:rPr>
          <w:rStyle w:val="10pt"/>
          <w:sz w:val="28"/>
          <w:szCs w:val="28"/>
        </w:rPr>
        <w:t>перевернуть надписью «</w:t>
      </w:r>
      <w:proofErr w:type="spellStart"/>
      <w:r w:rsidRPr="00C11433">
        <w:rPr>
          <w:rStyle w:val="10pt"/>
          <w:sz w:val="28"/>
          <w:szCs w:val="28"/>
        </w:rPr>
        <w:t>Усовики</w:t>
      </w:r>
      <w:proofErr w:type="spellEnd"/>
      <w:r w:rsidRPr="00C11433">
        <w:rPr>
          <w:rStyle w:val="10pt"/>
          <w:sz w:val="28"/>
          <w:szCs w:val="28"/>
        </w:rPr>
        <w:t>» вверх.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FA089C">
        <w:rPr>
          <w:rStyle w:val="10pt"/>
          <w:sz w:val="28"/>
          <w:szCs w:val="28"/>
        </w:rPr>
        <w:t>—</w:t>
      </w:r>
      <w:r>
        <w:rPr>
          <w:rStyle w:val="10pt"/>
          <w:sz w:val="28"/>
          <w:szCs w:val="28"/>
        </w:rPr>
        <w:t xml:space="preserve"> </w:t>
      </w:r>
      <w:r w:rsidRPr="00C11433">
        <w:rPr>
          <w:rStyle w:val="10pt"/>
          <w:sz w:val="28"/>
          <w:szCs w:val="28"/>
        </w:rPr>
        <w:t>Установить линейки по</w:t>
      </w:r>
      <w:r>
        <w:rPr>
          <w:rStyle w:val="10pt"/>
          <w:sz w:val="28"/>
          <w:szCs w:val="28"/>
        </w:rPr>
        <w:t>движными упорами вплотную к торцам за</w:t>
      </w:r>
      <w:r w:rsidRPr="00C11433">
        <w:rPr>
          <w:rStyle w:val="10pt"/>
          <w:sz w:val="28"/>
          <w:szCs w:val="28"/>
        </w:rPr>
        <w:t>хватов, что обеспечит их правильную продольную установку</w:t>
      </w:r>
      <w:r>
        <w:rPr>
          <w:rStyle w:val="10pt"/>
          <w:sz w:val="28"/>
          <w:szCs w:val="28"/>
        </w:rPr>
        <w:t>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1433">
        <w:rPr>
          <w:rStyle w:val="10pt"/>
          <w:sz w:val="28"/>
          <w:szCs w:val="28"/>
        </w:rPr>
        <w:t>Установить станок на крестовину «</w:t>
      </w:r>
      <w:proofErr w:type="spellStart"/>
      <w:r>
        <w:rPr>
          <w:rStyle w:val="10pt"/>
          <w:sz w:val="28"/>
          <w:szCs w:val="28"/>
        </w:rPr>
        <w:t>противошерстно</w:t>
      </w:r>
      <w:proofErr w:type="spellEnd"/>
      <w:r>
        <w:rPr>
          <w:rStyle w:val="10pt"/>
          <w:sz w:val="28"/>
          <w:szCs w:val="28"/>
        </w:rPr>
        <w:t>», т.е. в положе</w:t>
      </w:r>
      <w:r w:rsidRPr="00C11433">
        <w:rPr>
          <w:rStyle w:val="10pt"/>
          <w:sz w:val="28"/>
          <w:szCs w:val="28"/>
        </w:rPr>
        <w:t>ние, противоположное его положению при шлифовке сердечника.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  <w:t>Д</w:t>
      </w:r>
      <w:r w:rsidRPr="00C11433">
        <w:rPr>
          <w:rStyle w:val="10pt"/>
          <w:sz w:val="28"/>
          <w:szCs w:val="28"/>
        </w:rPr>
        <w:t xml:space="preserve">ля шлифовки левого </w:t>
      </w:r>
      <w:proofErr w:type="spellStart"/>
      <w:r w:rsidRPr="00C11433">
        <w:rPr>
          <w:rStyle w:val="10pt"/>
          <w:sz w:val="28"/>
          <w:szCs w:val="28"/>
        </w:rPr>
        <w:t>ус</w:t>
      </w:r>
      <w:r>
        <w:rPr>
          <w:rStyle w:val="10pt"/>
          <w:sz w:val="28"/>
          <w:szCs w:val="28"/>
        </w:rPr>
        <w:t>овика</w:t>
      </w:r>
      <w:proofErr w:type="spellEnd"/>
      <w:r>
        <w:rPr>
          <w:rStyle w:val="10pt"/>
          <w:sz w:val="28"/>
          <w:szCs w:val="28"/>
        </w:rPr>
        <w:t xml:space="preserve"> крестовины установить площадку ме</w:t>
      </w:r>
      <w:r w:rsidRPr="00C11433">
        <w:rPr>
          <w:rStyle w:val="10pt"/>
          <w:sz w:val="28"/>
          <w:szCs w:val="28"/>
        </w:rPr>
        <w:t>ханизма установки уклонов в соотве</w:t>
      </w:r>
      <w:r>
        <w:rPr>
          <w:rStyle w:val="10pt"/>
          <w:sz w:val="28"/>
          <w:szCs w:val="28"/>
        </w:rPr>
        <w:t xml:space="preserve">тствующее положение — фиксатор </w:t>
      </w:r>
      <w:r w:rsidRPr="00C11433">
        <w:rPr>
          <w:rStyle w:val="10pt"/>
          <w:sz w:val="28"/>
          <w:szCs w:val="28"/>
        </w:rPr>
        <w:t>вставлен в отверстие на скобе тележки с</w:t>
      </w:r>
      <w:r>
        <w:rPr>
          <w:rStyle w:val="10pt"/>
          <w:sz w:val="28"/>
          <w:szCs w:val="28"/>
        </w:rPr>
        <w:t xml:space="preserve"> маркировкой «лев. ус</w:t>
      </w:r>
      <w:proofErr w:type="gramStart"/>
      <w:r>
        <w:rPr>
          <w:rStyle w:val="10pt"/>
          <w:sz w:val="28"/>
          <w:szCs w:val="28"/>
        </w:rPr>
        <w:t>.» (</w:t>
      </w:r>
      <w:proofErr w:type="gramEnd"/>
      <w:r>
        <w:rPr>
          <w:rStyle w:val="10pt"/>
          <w:sz w:val="28"/>
          <w:szCs w:val="28"/>
        </w:rPr>
        <w:t xml:space="preserve">левый </w:t>
      </w:r>
      <w:proofErr w:type="spellStart"/>
      <w:r w:rsidRPr="00C11433">
        <w:rPr>
          <w:rStyle w:val="10pt"/>
          <w:sz w:val="28"/>
          <w:szCs w:val="28"/>
        </w:rPr>
        <w:t>усовик</w:t>
      </w:r>
      <w:proofErr w:type="spellEnd"/>
      <w:r w:rsidRPr="00C11433">
        <w:rPr>
          <w:rStyle w:val="10pt"/>
          <w:sz w:val="28"/>
          <w:szCs w:val="28"/>
        </w:rPr>
        <w:t>). Фиксатор механизма поворота при этом</w:t>
      </w:r>
      <w:r>
        <w:rPr>
          <w:rStyle w:val="10pt"/>
          <w:sz w:val="28"/>
          <w:szCs w:val="28"/>
        </w:rPr>
        <w:t xml:space="preserve"> устанавливается в соот</w:t>
      </w:r>
      <w:r w:rsidRPr="00C11433">
        <w:rPr>
          <w:rStyle w:val="10pt"/>
          <w:sz w:val="28"/>
          <w:szCs w:val="28"/>
        </w:rPr>
        <w:t>ветствующее отверстие на планке тел</w:t>
      </w:r>
      <w:r>
        <w:rPr>
          <w:rStyle w:val="10pt"/>
          <w:sz w:val="28"/>
          <w:szCs w:val="28"/>
        </w:rPr>
        <w:t>ежки станка с такой же маркиров</w:t>
      </w:r>
      <w:r w:rsidRPr="00C11433">
        <w:rPr>
          <w:rStyle w:val="10pt"/>
          <w:sz w:val="28"/>
          <w:szCs w:val="28"/>
        </w:rPr>
        <w:t>кой — «лев. ус</w:t>
      </w:r>
      <w:proofErr w:type="gramStart"/>
      <w:r w:rsidRPr="00C11433">
        <w:rPr>
          <w:rStyle w:val="10pt"/>
          <w:sz w:val="28"/>
          <w:szCs w:val="28"/>
        </w:rPr>
        <w:t>.».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Д</w:t>
      </w:r>
      <w:r w:rsidRPr="00C11433">
        <w:rPr>
          <w:rStyle w:val="10pt"/>
          <w:sz w:val="28"/>
          <w:szCs w:val="28"/>
        </w:rPr>
        <w:t xml:space="preserve">ля  шлифовки  правого  </w:t>
      </w:r>
      <w:proofErr w:type="spellStart"/>
      <w:r w:rsidRPr="00C11433">
        <w:rPr>
          <w:rStyle w:val="10pt"/>
          <w:sz w:val="28"/>
          <w:szCs w:val="28"/>
        </w:rPr>
        <w:t>усовика</w:t>
      </w:r>
      <w:proofErr w:type="spellEnd"/>
      <w:r w:rsidRPr="00C11433">
        <w:rPr>
          <w:rStyle w:val="10pt"/>
          <w:sz w:val="28"/>
          <w:szCs w:val="28"/>
        </w:rPr>
        <w:t xml:space="preserve">  крестовины  фиксатор  ме</w:t>
      </w:r>
      <w:r>
        <w:rPr>
          <w:rStyle w:val="10pt"/>
          <w:sz w:val="28"/>
          <w:szCs w:val="28"/>
        </w:rPr>
        <w:t xml:space="preserve">ханизма </w:t>
      </w:r>
      <w:r w:rsidRPr="00C11433">
        <w:rPr>
          <w:rStyle w:val="10pt"/>
          <w:sz w:val="28"/>
          <w:szCs w:val="28"/>
        </w:rPr>
        <w:t>установки уклона должен быть вставле</w:t>
      </w:r>
      <w:r>
        <w:rPr>
          <w:rStyle w:val="10pt"/>
          <w:sz w:val="28"/>
          <w:szCs w:val="28"/>
        </w:rPr>
        <w:t xml:space="preserve">н в отверстие на скобе тележки </w:t>
      </w:r>
      <w:r w:rsidRPr="00C11433">
        <w:rPr>
          <w:rStyle w:val="10pt"/>
          <w:sz w:val="28"/>
          <w:szCs w:val="28"/>
        </w:rPr>
        <w:t>с маркировкой «пр</w:t>
      </w:r>
      <w:r>
        <w:rPr>
          <w:rStyle w:val="10pt"/>
          <w:sz w:val="28"/>
          <w:szCs w:val="28"/>
        </w:rPr>
        <w:t>ав. ус</w:t>
      </w:r>
      <w:proofErr w:type="gramStart"/>
      <w:r>
        <w:rPr>
          <w:rStyle w:val="10pt"/>
          <w:sz w:val="28"/>
          <w:szCs w:val="28"/>
        </w:rPr>
        <w:t>.» (</w:t>
      </w:r>
      <w:proofErr w:type="gramEnd"/>
      <w:r>
        <w:rPr>
          <w:rStyle w:val="10pt"/>
          <w:sz w:val="28"/>
          <w:szCs w:val="28"/>
        </w:rPr>
        <w:t xml:space="preserve">правый </w:t>
      </w:r>
      <w:proofErr w:type="spellStart"/>
      <w:r>
        <w:rPr>
          <w:rStyle w:val="10pt"/>
          <w:sz w:val="28"/>
          <w:szCs w:val="28"/>
        </w:rPr>
        <w:t>усовик</w:t>
      </w:r>
      <w:proofErr w:type="spellEnd"/>
      <w:r>
        <w:rPr>
          <w:rStyle w:val="10pt"/>
          <w:sz w:val="28"/>
          <w:szCs w:val="28"/>
        </w:rPr>
        <w:t>). Фиксатор механизма пово</w:t>
      </w:r>
      <w:r w:rsidRPr="00C11433">
        <w:rPr>
          <w:rStyle w:val="10pt"/>
          <w:sz w:val="28"/>
          <w:szCs w:val="28"/>
        </w:rPr>
        <w:t>рота при этом</w:t>
      </w:r>
      <w:r>
        <w:rPr>
          <w:rStyle w:val="10pt"/>
          <w:sz w:val="28"/>
          <w:szCs w:val="28"/>
        </w:rPr>
        <w:t xml:space="preserve"> устанавливается в соответствующее отверстие на планке </w:t>
      </w:r>
      <w:r w:rsidRPr="00C11433">
        <w:rPr>
          <w:rStyle w:val="10pt"/>
          <w:sz w:val="28"/>
          <w:szCs w:val="28"/>
        </w:rPr>
        <w:t>тележки станка с такой же маркировкой.</w:t>
      </w:r>
    </w:p>
    <w:p w:rsidR="00982233" w:rsidRPr="00C114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1433">
        <w:rPr>
          <w:rStyle w:val="10pt"/>
          <w:sz w:val="28"/>
          <w:szCs w:val="28"/>
        </w:rPr>
        <w:t>Установку уровня шлифовального к</w:t>
      </w:r>
      <w:r>
        <w:rPr>
          <w:rStyle w:val="10pt"/>
          <w:sz w:val="28"/>
          <w:szCs w:val="28"/>
        </w:rPr>
        <w:t>руга и дальнейшую его корректи</w:t>
      </w:r>
      <w:r w:rsidRPr="00C11433">
        <w:rPr>
          <w:rStyle w:val="10pt"/>
          <w:sz w:val="28"/>
          <w:szCs w:val="28"/>
        </w:rPr>
        <w:t>ровку по мере износа круга</w:t>
      </w:r>
      <w:r>
        <w:rPr>
          <w:rStyle w:val="10pt"/>
          <w:sz w:val="28"/>
          <w:szCs w:val="28"/>
        </w:rPr>
        <w:t xml:space="preserve"> при обработке </w:t>
      </w:r>
      <w:proofErr w:type="spellStart"/>
      <w:r>
        <w:rPr>
          <w:rStyle w:val="10pt"/>
          <w:sz w:val="28"/>
          <w:szCs w:val="28"/>
        </w:rPr>
        <w:t>усовиков</w:t>
      </w:r>
      <w:proofErr w:type="spellEnd"/>
      <w:r>
        <w:rPr>
          <w:rStyle w:val="10pt"/>
          <w:sz w:val="28"/>
          <w:szCs w:val="28"/>
        </w:rPr>
        <w:t xml:space="preserve"> производить по ра</w:t>
      </w:r>
      <w:r w:rsidRPr="00C11433">
        <w:rPr>
          <w:rStyle w:val="10pt"/>
          <w:sz w:val="28"/>
          <w:szCs w:val="28"/>
        </w:rPr>
        <w:t xml:space="preserve">бочей поверхности сердечника в сечении 40 мм, причем подводить круг 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C11433">
        <w:rPr>
          <w:rStyle w:val="10pt"/>
          <w:sz w:val="28"/>
          <w:szCs w:val="28"/>
        </w:rPr>
        <w:t>следует осторожно (до начала искрен</w:t>
      </w:r>
      <w:r>
        <w:rPr>
          <w:rStyle w:val="10pt"/>
          <w:sz w:val="28"/>
          <w:szCs w:val="28"/>
        </w:rPr>
        <w:t>ия, чтобы не повредить отшлифо</w:t>
      </w:r>
      <w:r w:rsidRPr="00C11433">
        <w:rPr>
          <w:rStyle w:val="10pt"/>
          <w:sz w:val="28"/>
          <w:szCs w:val="28"/>
        </w:rPr>
        <w:t>ванную поверхность сердечника).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proofErr w:type="gramStart"/>
      <w:r>
        <w:rPr>
          <w:rStyle w:val="10pt"/>
          <w:sz w:val="28"/>
          <w:szCs w:val="28"/>
        </w:rPr>
        <w:t>П</w:t>
      </w:r>
      <w:r w:rsidRPr="00C11433">
        <w:rPr>
          <w:rStyle w:val="10pt"/>
          <w:sz w:val="28"/>
          <w:szCs w:val="28"/>
        </w:rPr>
        <w:t>осле окончания шлифовки наплавленной поверхн</w:t>
      </w:r>
      <w:r>
        <w:rPr>
          <w:rStyle w:val="10pt"/>
          <w:sz w:val="28"/>
          <w:szCs w:val="28"/>
        </w:rPr>
        <w:t>ости катания про</w:t>
      </w:r>
      <w:r w:rsidRPr="00C11433">
        <w:rPr>
          <w:rStyle w:val="10pt"/>
          <w:sz w:val="28"/>
          <w:szCs w:val="28"/>
        </w:rPr>
        <w:t>извести постепенное сглажи</w:t>
      </w:r>
      <w:r>
        <w:rPr>
          <w:rStyle w:val="10pt"/>
          <w:sz w:val="28"/>
          <w:szCs w:val="28"/>
        </w:rPr>
        <w:t>вание ступени (если она образов</w:t>
      </w:r>
      <w:r w:rsidRPr="00C11433">
        <w:rPr>
          <w:rStyle w:val="10pt"/>
          <w:sz w:val="28"/>
          <w:szCs w:val="28"/>
        </w:rPr>
        <w:t xml:space="preserve">алась между отшлифованной и </w:t>
      </w:r>
      <w:proofErr w:type="spellStart"/>
      <w:r w:rsidRPr="00C11433">
        <w:rPr>
          <w:rStyle w:val="10pt"/>
          <w:sz w:val="28"/>
          <w:szCs w:val="28"/>
        </w:rPr>
        <w:t>ненаплавленной</w:t>
      </w:r>
      <w:proofErr w:type="spellEnd"/>
      <w:r w:rsidRPr="00C11433">
        <w:rPr>
          <w:rStyle w:val="10pt"/>
          <w:sz w:val="28"/>
          <w:szCs w:val="28"/>
        </w:rPr>
        <w:t xml:space="preserve"> поверхностями).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1433">
        <w:rPr>
          <w:rStyle w:val="10pt"/>
          <w:sz w:val="28"/>
          <w:szCs w:val="28"/>
        </w:rPr>
        <w:t>Скруглить кромки рабочих граней усиков.</w:t>
      </w:r>
    </w:p>
    <w:p w:rsidR="00982233" w:rsidRPr="00C114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1433">
        <w:rPr>
          <w:rStyle w:val="10pt"/>
          <w:sz w:val="28"/>
          <w:szCs w:val="28"/>
        </w:rPr>
        <w:t>Скруглить кромки рабочих граней усиков.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C11433">
        <w:rPr>
          <w:rStyle w:val="10pt"/>
          <w:sz w:val="28"/>
          <w:szCs w:val="28"/>
        </w:rPr>
        <w:t>роизвести осмотр и проверку обработанных поверхностей.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3)</w:t>
      </w:r>
      <w:r>
        <w:rPr>
          <w:rStyle w:val="10pt"/>
          <w:sz w:val="28"/>
          <w:szCs w:val="28"/>
        </w:rPr>
        <w:tab/>
        <w:t>В</w:t>
      </w:r>
      <w:r w:rsidRPr="00C11433">
        <w:rPr>
          <w:rStyle w:val="10pt"/>
          <w:sz w:val="28"/>
          <w:szCs w:val="28"/>
        </w:rPr>
        <w:t xml:space="preserve">озможные неисправности </w:t>
      </w:r>
      <w:proofErr w:type="spellStart"/>
      <w:r w:rsidRPr="00C11433">
        <w:rPr>
          <w:rStyle w:val="10pt"/>
          <w:sz w:val="28"/>
          <w:szCs w:val="28"/>
        </w:rPr>
        <w:t>рельсо</w:t>
      </w:r>
      <w:r>
        <w:rPr>
          <w:rStyle w:val="10pt"/>
          <w:sz w:val="28"/>
          <w:szCs w:val="28"/>
        </w:rPr>
        <w:t>шлифовальных</w:t>
      </w:r>
      <w:proofErr w:type="spellEnd"/>
      <w:r>
        <w:rPr>
          <w:rStyle w:val="10pt"/>
          <w:sz w:val="28"/>
          <w:szCs w:val="28"/>
        </w:rPr>
        <w:t xml:space="preserve"> станков и способы </w:t>
      </w:r>
      <w:r w:rsidRPr="00C11433">
        <w:rPr>
          <w:rStyle w:val="10pt"/>
          <w:sz w:val="28"/>
          <w:szCs w:val="28"/>
        </w:rPr>
        <w:t>их устранения приведены в [1, табл. 13.3].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C11433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 w:rsidRPr="00C11433">
        <w:rPr>
          <w:rStyle w:val="10pt"/>
          <w:b/>
          <w:sz w:val="28"/>
          <w:szCs w:val="28"/>
        </w:rPr>
        <w:t>Содержание отчёта</w:t>
      </w:r>
    </w:p>
    <w:p w:rsidR="00982233" w:rsidRPr="00B006F3" w:rsidRDefault="00982233" w:rsidP="00EF6D51">
      <w:pPr>
        <w:pStyle w:val="afffc"/>
        <w:numPr>
          <w:ilvl w:val="0"/>
          <w:numId w:val="85"/>
        </w:numPr>
        <w:ind w:left="0" w:firstLine="0"/>
        <w:jc w:val="both"/>
        <w:rPr>
          <w:rStyle w:val="10pt"/>
          <w:sz w:val="28"/>
          <w:szCs w:val="28"/>
        </w:rPr>
      </w:pPr>
      <w:r w:rsidRPr="00B006F3">
        <w:rPr>
          <w:rStyle w:val="10pt"/>
          <w:sz w:val="28"/>
          <w:szCs w:val="28"/>
        </w:rPr>
        <w:t>Схемы рельсорезных станков РМ 5МГ, РМК с обозначением основных частей.</w:t>
      </w:r>
    </w:p>
    <w:p w:rsidR="00982233" w:rsidRPr="00B006F3" w:rsidRDefault="00982233" w:rsidP="00EF6D51">
      <w:pPr>
        <w:pStyle w:val="afffc"/>
        <w:numPr>
          <w:ilvl w:val="0"/>
          <w:numId w:val="85"/>
        </w:numPr>
        <w:ind w:left="0" w:firstLine="0"/>
        <w:jc w:val="both"/>
        <w:rPr>
          <w:rStyle w:val="10pt"/>
          <w:sz w:val="28"/>
          <w:szCs w:val="28"/>
        </w:rPr>
      </w:pPr>
      <w:r w:rsidRPr="00B006F3">
        <w:rPr>
          <w:rStyle w:val="10pt"/>
          <w:sz w:val="28"/>
          <w:szCs w:val="28"/>
        </w:rPr>
        <w:t xml:space="preserve">Схемы </w:t>
      </w:r>
      <w:proofErr w:type="spellStart"/>
      <w:r w:rsidRPr="00B006F3">
        <w:rPr>
          <w:rStyle w:val="10pt"/>
          <w:sz w:val="28"/>
          <w:szCs w:val="28"/>
        </w:rPr>
        <w:t>рельсошлифовальных</w:t>
      </w:r>
      <w:proofErr w:type="spellEnd"/>
      <w:r w:rsidRPr="00B006F3">
        <w:rPr>
          <w:rStyle w:val="10pt"/>
          <w:sz w:val="28"/>
          <w:szCs w:val="28"/>
        </w:rPr>
        <w:t xml:space="preserve"> станков  СЧР,  2152 с  обозначением основных частей.</w:t>
      </w:r>
    </w:p>
    <w:p w:rsidR="00982233" w:rsidRDefault="00982233" w:rsidP="00EF6D51">
      <w:pPr>
        <w:pStyle w:val="afffc"/>
        <w:numPr>
          <w:ilvl w:val="0"/>
          <w:numId w:val="85"/>
        </w:numPr>
        <w:ind w:left="0" w:firstLine="0"/>
        <w:jc w:val="both"/>
        <w:rPr>
          <w:rStyle w:val="10pt"/>
          <w:sz w:val="28"/>
          <w:szCs w:val="28"/>
        </w:rPr>
      </w:pPr>
      <w:r w:rsidRPr="00B006F3">
        <w:rPr>
          <w:rStyle w:val="10pt"/>
          <w:sz w:val="28"/>
          <w:szCs w:val="28"/>
        </w:rPr>
        <w:t>Технические характеристики станков.</w:t>
      </w:r>
    </w:p>
    <w:p w:rsidR="00982233" w:rsidRDefault="00982233" w:rsidP="00EF6D51">
      <w:pPr>
        <w:pStyle w:val="afffc"/>
        <w:numPr>
          <w:ilvl w:val="0"/>
          <w:numId w:val="8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B006F3">
        <w:rPr>
          <w:rStyle w:val="10pt"/>
          <w:sz w:val="28"/>
          <w:szCs w:val="28"/>
        </w:rPr>
        <w:t>орядок подготовки инструмента к работе и выполнения рабочих операций.</w:t>
      </w:r>
    </w:p>
    <w:p w:rsidR="00982233" w:rsidRDefault="00982233" w:rsidP="00EF6D51">
      <w:pPr>
        <w:pStyle w:val="afffc"/>
        <w:numPr>
          <w:ilvl w:val="0"/>
          <w:numId w:val="8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B006F3">
        <w:rPr>
          <w:rStyle w:val="10pt"/>
          <w:sz w:val="28"/>
          <w:szCs w:val="28"/>
        </w:rPr>
        <w:t>ыявленные неисправности и способы их устранения.</w:t>
      </w:r>
    </w:p>
    <w:p w:rsidR="00982233" w:rsidRDefault="00982233" w:rsidP="00EF6D51">
      <w:pPr>
        <w:pStyle w:val="afffc"/>
        <w:numPr>
          <w:ilvl w:val="0"/>
          <w:numId w:val="85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B006F3">
        <w:rPr>
          <w:rStyle w:val="10pt"/>
          <w:sz w:val="28"/>
          <w:szCs w:val="28"/>
        </w:rPr>
        <w:t>ыводы о проделанной работе.</w:t>
      </w:r>
    </w:p>
    <w:p w:rsidR="00982233" w:rsidRPr="00B006F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</w:p>
    <w:p w:rsidR="00982233" w:rsidRPr="00B006F3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 w:rsidRPr="00B006F3">
        <w:rPr>
          <w:rStyle w:val="10pt"/>
          <w:b/>
          <w:sz w:val="28"/>
          <w:szCs w:val="28"/>
        </w:rPr>
        <w:t>Контрольные вопросы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 w:rsidRPr="00B006F3">
        <w:rPr>
          <w:rStyle w:val="10pt"/>
          <w:sz w:val="28"/>
          <w:szCs w:val="28"/>
        </w:rPr>
        <w:t>Какие действия и в какой последовательности необходимо выполнить при установке рельсорезного станка РМ 5ГМ на рельс?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B006F3">
        <w:rPr>
          <w:rStyle w:val="10pt"/>
          <w:sz w:val="28"/>
          <w:szCs w:val="28"/>
        </w:rPr>
        <w:t xml:space="preserve">ак осуществляется привод пильной рамы и ее </w:t>
      </w:r>
      <w:proofErr w:type="spellStart"/>
      <w:r w:rsidRPr="00B006F3">
        <w:rPr>
          <w:rStyle w:val="10pt"/>
          <w:sz w:val="28"/>
          <w:szCs w:val="28"/>
        </w:rPr>
        <w:t>гидроприжима</w:t>
      </w:r>
      <w:proofErr w:type="spellEnd"/>
      <w:r w:rsidRPr="00B006F3">
        <w:rPr>
          <w:rStyle w:val="10pt"/>
          <w:sz w:val="28"/>
          <w:szCs w:val="28"/>
        </w:rPr>
        <w:t xml:space="preserve"> в</w:t>
      </w:r>
      <w:r>
        <w:rPr>
          <w:rStyle w:val="10pt"/>
          <w:sz w:val="28"/>
          <w:szCs w:val="28"/>
        </w:rPr>
        <w:t xml:space="preserve"> рельсорезном станке РМ 5Г</w:t>
      </w:r>
      <w:r w:rsidRPr="00B006F3">
        <w:rPr>
          <w:rStyle w:val="10pt"/>
          <w:sz w:val="28"/>
          <w:szCs w:val="28"/>
        </w:rPr>
        <w:t>М?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B006F3">
        <w:rPr>
          <w:rStyle w:val="10pt"/>
          <w:sz w:val="28"/>
          <w:szCs w:val="28"/>
        </w:rPr>
        <w:t>ак проверить уровень масла и про</w:t>
      </w:r>
      <w:r>
        <w:rPr>
          <w:rStyle w:val="10pt"/>
          <w:sz w:val="28"/>
          <w:szCs w:val="28"/>
        </w:rPr>
        <w:t>извести его замену в редукторе рельсорезного станка РМ 5Г</w:t>
      </w:r>
      <w:r w:rsidRPr="00B006F3">
        <w:rPr>
          <w:rStyle w:val="10pt"/>
          <w:sz w:val="28"/>
          <w:szCs w:val="28"/>
        </w:rPr>
        <w:t>М?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B006F3">
        <w:rPr>
          <w:rStyle w:val="10pt"/>
          <w:sz w:val="28"/>
          <w:szCs w:val="28"/>
        </w:rPr>
        <w:t>ак регулируется перпендикуляр</w:t>
      </w:r>
      <w:r>
        <w:rPr>
          <w:rStyle w:val="10pt"/>
          <w:sz w:val="28"/>
          <w:szCs w:val="28"/>
        </w:rPr>
        <w:t>ность реза у рельсорезных станков РА 2, РМК</w:t>
      </w:r>
      <w:r w:rsidRPr="00B006F3">
        <w:rPr>
          <w:rStyle w:val="10pt"/>
          <w:sz w:val="28"/>
          <w:szCs w:val="28"/>
        </w:rPr>
        <w:t>?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B006F3">
        <w:rPr>
          <w:rStyle w:val="10pt"/>
          <w:sz w:val="28"/>
          <w:szCs w:val="28"/>
        </w:rPr>
        <w:t>ак установить отрезно</w:t>
      </w:r>
      <w:r>
        <w:rPr>
          <w:rStyle w:val="10pt"/>
          <w:sz w:val="28"/>
          <w:szCs w:val="28"/>
        </w:rPr>
        <w:t>й круг у рельсорезного станка РА</w:t>
      </w:r>
      <w:r w:rsidRPr="00B006F3">
        <w:rPr>
          <w:rStyle w:val="10pt"/>
          <w:sz w:val="28"/>
          <w:szCs w:val="28"/>
        </w:rPr>
        <w:t xml:space="preserve"> 2?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>К</w:t>
      </w:r>
      <w:r w:rsidRPr="00B006F3">
        <w:rPr>
          <w:rStyle w:val="10pt"/>
          <w:sz w:val="28"/>
          <w:szCs w:val="28"/>
        </w:rPr>
        <w:t>ак контролируется усилие подач</w:t>
      </w:r>
      <w:r>
        <w:rPr>
          <w:rStyle w:val="10pt"/>
          <w:sz w:val="28"/>
          <w:szCs w:val="28"/>
        </w:rPr>
        <w:t>и при резании рельса рельсорезным станком РА</w:t>
      </w:r>
      <w:r w:rsidRPr="00B006F3">
        <w:rPr>
          <w:rStyle w:val="10pt"/>
          <w:sz w:val="28"/>
          <w:szCs w:val="28"/>
        </w:rPr>
        <w:t xml:space="preserve"> 2?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B006F3">
        <w:rPr>
          <w:rStyle w:val="10pt"/>
          <w:sz w:val="28"/>
          <w:szCs w:val="28"/>
        </w:rPr>
        <w:t xml:space="preserve">пишите  последовательность  действий  оператора  при  разрезе рельса в три стадии рельсорезным станком </w:t>
      </w:r>
      <w:r>
        <w:rPr>
          <w:rStyle w:val="10pt"/>
          <w:sz w:val="28"/>
          <w:szCs w:val="28"/>
        </w:rPr>
        <w:t>РМК</w:t>
      </w:r>
      <w:r w:rsidRPr="00B006F3"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B006F3">
        <w:rPr>
          <w:rStyle w:val="10pt"/>
          <w:sz w:val="28"/>
          <w:szCs w:val="28"/>
        </w:rPr>
        <w:t>ак осуществляется установк</w:t>
      </w:r>
      <w:r>
        <w:rPr>
          <w:rStyle w:val="10pt"/>
          <w:sz w:val="28"/>
          <w:szCs w:val="28"/>
        </w:rPr>
        <w:t>а шлифовального круга станка СЧР</w:t>
      </w:r>
      <w:r w:rsidRPr="00B006F3">
        <w:rPr>
          <w:rStyle w:val="10pt"/>
          <w:sz w:val="28"/>
          <w:szCs w:val="28"/>
        </w:rPr>
        <w:t xml:space="preserve"> на базовые точки переходных кривых профиля головки рельса?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B006F3">
        <w:rPr>
          <w:rStyle w:val="10pt"/>
          <w:sz w:val="28"/>
          <w:szCs w:val="28"/>
        </w:rPr>
        <w:t>ак осуществляется подача шл</w:t>
      </w:r>
      <w:r>
        <w:rPr>
          <w:rStyle w:val="10pt"/>
          <w:sz w:val="28"/>
          <w:szCs w:val="28"/>
        </w:rPr>
        <w:t>ифовального круга станка СЧР</w:t>
      </w:r>
      <w:r w:rsidRPr="00B006F3">
        <w:rPr>
          <w:rStyle w:val="10pt"/>
          <w:sz w:val="28"/>
          <w:szCs w:val="28"/>
        </w:rPr>
        <w:t>?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B006F3">
        <w:rPr>
          <w:rStyle w:val="10pt"/>
          <w:sz w:val="28"/>
          <w:szCs w:val="28"/>
        </w:rPr>
        <w:t xml:space="preserve">ак отрегулировать </w:t>
      </w:r>
      <w:r>
        <w:rPr>
          <w:rStyle w:val="10pt"/>
          <w:sz w:val="28"/>
          <w:szCs w:val="28"/>
        </w:rPr>
        <w:t>ограничивающие ролики станка СЧР</w:t>
      </w:r>
      <w:r w:rsidRPr="00B006F3">
        <w:rPr>
          <w:rStyle w:val="10pt"/>
          <w:sz w:val="28"/>
          <w:szCs w:val="28"/>
        </w:rPr>
        <w:t xml:space="preserve"> в зависимости от типа обрабатываемого рельса?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B006F3">
        <w:rPr>
          <w:rStyle w:val="10pt"/>
          <w:sz w:val="28"/>
          <w:szCs w:val="28"/>
        </w:rPr>
        <w:t xml:space="preserve">з каких элементов состоит </w:t>
      </w:r>
      <w:proofErr w:type="spellStart"/>
      <w:r w:rsidRPr="00B006F3">
        <w:rPr>
          <w:rStyle w:val="10pt"/>
          <w:sz w:val="28"/>
          <w:szCs w:val="28"/>
        </w:rPr>
        <w:t>копирное</w:t>
      </w:r>
      <w:proofErr w:type="spellEnd"/>
      <w:r w:rsidRPr="00B006F3">
        <w:rPr>
          <w:rStyle w:val="10pt"/>
          <w:sz w:val="28"/>
          <w:szCs w:val="28"/>
        </w:rPr>
        <w:t xml:space="preserve"> устройство </w:t>
      </w:r>
      <w:proofErr w:type="spellStart"/>
      <w:r w:rsidRPr="00B006F3">
        <w:rPr>
          <w:rStyle w:val="10pt"/>
          <w:sz w:val="28"/>
          <w:szCs w:val="28"/>
        </w:rPr>
        <w:t>рельсошлифовального</w:t>
      </w:r>
      <w:proofErr w:type="spellEnd"/>
      <w:r w:rsidRPr="00B006F3">
        <w:rPr>
          <w:rStyle w:val="10pt"/>
          <w:sz w:val="28"/>
          <w:szCs w:val="28"/>
        </w:rPr>
        <w:t xml:space="preserve"> станка 2152?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B006F3">
        <w:rPr>
          <w:rStyle w:val="10pt"/>
          <w:sz w:val="28"/>
          <w:szCs w:val="28"/>
        </w:rPr>
        <w:t xml:space="preserve"> чем заключается переналадка станка 21512 для </w:t>
      </w:r>
      <w:r>
        <w:rPr>
          <w:rStyle w:val="10pt"/>
          <w:sz w:val="28"/>
          <w:szCs w:val="28"/>
        </w:rPr>
        <w:t>шлифовки кре</w:t>
      </w:r>
      <w:r w:rsidRPr="00B006F3">
        <w:rPr>
          <w:rStyle w:val="10pt"/>
          <w:sz w:val="28"/>
          <w:szCs w:val="28"/>
        </w:rPr>
        <w:t xml:space="preserve">стовин разных марок, сердечников и </w:t>
      </w:r>
      <w:proofErr w:type="spellStart"/>
      <w:r w:rsidRPr="00B006F3">
        <w:rPr>
          <w:rStyle w:val="10pt"/>
          <w:sz w:val="28"/>
          <w:szCs w:val="28"/>
        </w:rPr>
        <w:t>усовиков</w:t>
      </w:r>
      <w:proofErr w:type="spellEnd"/>
      <w:r w:rsidRPr="00B006F3">
        <w:rPr>
          <w:rStyle w:val="10pt"/>
          <w:sz w:val="28"/>
          <w:szCs w:val="28"/>
        </w:rPr>
        <w:t>?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 w:rsidRPr="00B006F3">
        <w:rPr>
          <w:rStyle w:val="10pt"/>
          <w:sz w:val="28"/>
          <w:szCs w:val="28"/>
        </w:rPr>
        <w:t xml:space="preserve">С </w:t>
      </w:r>
      <w:proofErr w:type="gramStart"/>
      <w:r w:rsidRPr="00B006F3">
        <w:rPr>
          <w:rStyle w:val="10pt"/>
          <w:sz w:val="28"/>
          <w:szCs w:val="28"/>
        </w:rPr>
        <w:t>помощью</w:t>
      </w:r>
      <w:proofErr w:type="gramEnd"/>
      <w:r w:rsidRPr="00B006F3">
        <w:rPr>
          <w:rStyle w:val="10pt"/>
          <w:sz w:val="28"/>
          <w:szCs w:val="28"/>
        </w:rPr>
        <w:t xml:space="preserve"> каких механизмов п</w:t>
      </w:r>
      <w:r>
        <w:rPr>
          <w:rStyle w:val="10pt"/>
          <w:sz w:val="28"/>
          <w:szCs w:val="28"/>
        </w:rPr>
        <w:t xml:space="preserve">роизводится управление станком </w:t>
      </w:r>
      <w:r w:rsidRPr="00B006F3">
        <w:rPr>
          <w:rStyle w:val="10pt"/>
          <w:sz w:val="28"/>
          <w:szCs w:val="28"/>
        </w:rPr>
        <w:t>2152 при шлифовке крестовин?</w:t>
      </w:r>
    </w:p>
    <w:p w:rsidR="00982233" w:rsidRDefault="00982233" w:rsidP="00EF6D51">
      <w:pPr>
        <w:pStyle w:val="afffc"/>
        <w:numPr>
          <w:ilvl w:val="0"/>
          <w:numId w:val="82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B006F3">
        <w:rPr>
          <w:rStyle w:val="10pt"/>
          <w:sz w:val="28"/>
          <w:szCs w:val="28"/>
        </w:rPr>
        <w:t xml:space="preserve"> каких двух модификациях и</w:t>
      </w:r>
      <w:r>
        <w:rPr>
          <w:rStyle w:val="10pt"/>
          <w:sz w:val="28"/>
          <w:szCs w:val="28"/>
        </w:rPr>
        <w:t xml:space="preserve">зготавливается </w:t>
      </w:r>
      <w:proofErr w:type="spellStart"/>
      <w:r>
        <w:rPr>
          <w:rStyle w:val="10pt"/>
          <w:sz w:val="28"/>
          <w:szCs w:val="28"/>
        </w:rPr>
        <w:t>рельсошлифовальный</w:t>
      </w:r>
      <w:proofErr w:type="spellEnd"/>
      <w:r>
        <w:rPr>
          <w:rStyle w:val="10pt"/>
          <w:sz w:val="28"/>
          <w:szCs w:val="28"/>
        </w:rPr>
        <w:t xml:space="preserve"> </w:t>
      </w:r>
      <w:proofErr w:type="gramStart"/>
      <w:r>
        <w:rPr>
          <w:rStyle w:val="10pt"/>
          <w:sz w:val="28"/>
          <w:szCs w:val="28"/>
        </w:rPr>
        <w:t>станок</w:t>
      </w:r>
      <w:proofErr w:type="gramEnd"/>
      <w:r>
        <w:rPr>
          <w:rStyle w:val="10pt"/>
          <w:sz w:val="28"/>
          <w:szCs w:val="28"/>
        </w:rPr>
        <w:t xml:space="preserve"> СЧР</w:t>
      </w:r>
      <w:r w:rsidRPr="00B006F3">
        <w:rPr>
          <w:rStyle w:val="10pt"/>
          <w:sz w:val="28"/>
          <w:szCs w:val="28"/>
        </w:rPr>
        <w:t xml:space="preserve"> и для </w:t>
      </w:r>
      <w:proofErr w:type="gramStart"/>
      <w:r w:rsidRPr="00B006F3">
        <w:rPr>
          <w:rStyle w:val="10pt"/>
          <w:sz w:val="28"/>
          <w:szCs w:val="28"/>
        </w:rPr>
        <w:t>каких</w:t>
      </w:r>
      <w:proofErr w:type="gramEnd"/>
      <w:r w:rsidRPr="00B006F3">
        <w:rPr>
          <w:rStyle w:val="10pt"/>
          <w:sz w:val="28"/>
          <w:szCs w:val="28"/>
        </w:rPr>
        <w:t xml:space="preserve"> работ они предназначены</w:t>
      </w:r>
      <w:r>
        <w:rPr>
          <w:rStyle w:val="10pt"/>
          <w:sz w:val="28"/>
          <w:szCs w:val="28"/>
        </w:rPr>
        <w:t>?</w:t>
      </w:r>
    </w:p>
    <w:p w:rsidR="00982233" w:rsidRDefault="00982233" w:rsidP="00982233">
      <w:pPr>
        <w:spacing w:after="200" w:line="276" w:lineRule="auto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br w:type="page"/>
      </w:r>
    </w:p>
    <w:p w:rsidR="00982233" w:rsidRPr="00816719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lastRenderedPageBreak/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  <w:r>
        <w:rPr>
          <w:rStyle w:val="10pt"/>
          <w:b/>
          <w:sz w:val="28"/>
          <w:szCs w:val="28"/>
        </w:rPr>
        <w:tab/>
      </w:r>
    </w:p>
    <w:p w:rsidR="00982233" w:rsidRPr="00816719" w:rsidRDefault="00982233" w:rsidP="00982233">
      <w:pPr>
        <w:pStyle w:val="afffc"/>
        <w:rPr>
          <w:rStyle w:val="10pt"/>
          <w:b/>
          <w:sz w:val="28"/>
          <w:szCs w:val="28"/>
        </w:rPr>
      </w:pPr>
      <w:r w:rsidRPr="00816719">
        <w:rPr>
          <w:rStyle w:val="10pt"/>
          <w:b/>
          <w:sz w:val="28"/>
          <w:szCs w:val="28"/>
        </w:rPr>
        <w:t>Тема 3.2. Средства малой меха</w:t>
      </w:r>
      <w:r w:rsidRPr="00816719">
        <w:rPr>
          <w:rStyle w:val="10pt"/>
          <w:b/>
          <w:sz w:val="28"/>
          <w:szCs w:val="28"/>
        </w:rPr>
        <w:softHyphen/>
        <w:t>низации в путевом хозяйстве</w:t>
      </w:r>
    </w:p>
    <w:p w:rsidR="00982233" w:rsidRDefault="00982233" w:rsidP="00982233">
      <w:pPr>
        <w:pStyle w:val="afffc"/>
        <w:rPr>
          <w:b/>
          <w:sz w:val="28"/>
          <w:szCs w:val="28"/>
        </w:rPr>
      </w:pPr>
      <w:r w:rsidRPr="00816719">
        <w:rPr>
          <w:rStyle w:val="10pt"/>
          <w:sz w:val="28"/>
          <w:szCs w:val="28"/>
        </w:rPr>
        <w:t>3.3.1 Машины для производства земляных работ</w:t>
      </w:r>
      <w:r w:rsidRPr="005A35B2">
        <w:rPr>
          <w:b/>
          <w:sz w:val="28"/>
          <w:szCs w:val="28"/>
        </w:rPr>
        <w:t xml:space="preserve"> </w:t>
      </w:r>
    </w:p>
    <w:p w:rsidR="00982233" w:rsidRPr="00523092" w:rsidRDefault="00982233" w:rsidP="00982233">
      <w:pPr>
        <w:pStyle w:val="afffc"/>
        <w:rPr>
          <w:b/>
          <w:sz w:val="28"/>
          <w:szCs w:val="28"/>
        </w:rPr>
      </w:pPr>
      <w:r w:rsidRPr="005A35B2">
        <w:rPr>
          <w:b/>
          <w:sz w:val="28"/>
          <w:szCs w:val="28"/>
        </w:rPr>
        <w:t xml:space="preserve">Лабораторное занятие № </w:t>
      </w:r>
      <w:r w:rsidRPr="00C07C0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:rsidR="00982233" w:rsidRPr="00BE1170" w:rsidRDefault="00982233" w:rsidP="00982233">
      <w:pPr>
        <w:pStyle w:val="afffc"/>
        <w:jc w:val="both"/>
        <w:rPr>
          <w:rStyle w:val="10pt"/>
          <w:sz w:val="28"/>
          <w:szCs w:val="28"/>
        </w:rPr>
      </w:pPr>
      <w:proofErr w:type="spellStart"/>
      <w:r w:rsidRPr="00BE1170">
        <w:rPr>
          <w:b/>
          <w:sz w:val="28"/>
          <w:szCs w:val="28"/>
        </w:rPr>
        <w:t>Тема</w:t>
      </w:r>
      <w:proofErr w:type="gramStart"/>
      <w:r w:rsidRPr="00BE1170">
        <w:rPr>
          <w:sz w:val="28"/>
          <w:szCs w:val="28"/>
        </w:rPr>
        <w:t>:</w:t>
      </w:r>
      <w:r w:rsidRPr="00BE1170">
        <w:rPr>
          <w:rStyle w:val="FontStyle47"/>
          <w:sz w:val="28"/>
          <w:szCs w:val="28"/>
        </w:rPr>
        <w:t>«</w:t>
      </w:r>
      <w:proofErr w:type="gramEnd"/>
      <w:r w:rsidRPr="00BE1170">
        <w:rPr>
          <w:rStyle w:val="FontStyle47"/>
          <w:sz w:val="28"/>
          <w:szCs w:val="28"/>
        </w:rPr>
        <w:t>Исследование</w:t>
      </w:r>
      <w:proofErr w:type="spellEnd"/>
      <w:r w:rsidRPr="00BE1170">
        <w:rPr>
          <w:rStyle w:val="FontStyle47"/>
          <w:sz w:val="28"/>
          <w:szCs w:val="28"/>
        </w:rPr>
        <w:t xml:space="preserve"> приемов подготовки к работе,  работа с </w:t>
      </w:r>
      <w:proofErr w:type="spellStart"/>
      <w:r w:rsidRPr="00BE1170">
        <w:rPr>
          <w:rStyle w:val="FontStyle47"/>
          <w:sz w:val="28"/>
          <w:szCs w:val="28"/>
        </w:rPr>
        <w:t>шуруповертом</w:t>
      </w:r>
      <w:proofErr w:type="spellEnd"/>
      <w:r w:rsidRPr="00BE1170">
        <w:rPr>
          <w:rStyle w:val="FontStyle47"/>
          <w:sz w:val="28"/>
          <w:szCs w:val="28"/>
        </w:rPr>
        <w:t xml:space="preserve"> и гаечными ключами.  Возможные неисправности и способы их устранения</w:t>
      </w:r>
      <w:proofErr w:type="gramStart"/>
      <w:r>
        <w:rPr>
          <w:rStyle w:val="FontStyle47"/>
          <w:sz w:val="28"/>
          <w:szCs w:val="28"/>
        </w:rPr>
        <w:t>.</w:t>
      </w:r>
      <w:r w:rsidRPr="00BE1170">
        <w:rPr>
          <w:rStyle w:val="10pt"/>
          <w:sz w:val="28"/>
          <w:szCs w:val="28"/>
        </w:rPr>
        <w:t>»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BE1170">
        <w:rPr>
          <w:rStyle w:val="10pt"/>
          <w:b/>
          <w:sz w:val="28"/>
          <w:szCs w:val="28"/>
        </w:rPr>
        <w:t>Цель</w:t>
      </w:r>
      <w:r w:rsidRPr="00BE1170">
        <w:rPr>
          <w:rStyle w:val="10pt"/>
          <w:sz w:val="28"/>
          <w:szCs w:val="28"/>
        </w:rPr>
        <w:t xml:space="preserve">: </w:t>
      </w:r>
      <w:r>
        <w:rPr>
          <w:rStyle w:val="10pt"/>
          <w:sz w:val="28"/>
          <w:szCs w:val="28"/>
        </w:rPr>
        <w:t>П</w:t>
      </w:r>
      <w:r w:rsidRPr="00BE1170">
        <w:rPr>
          <w:rStyle w:val="10pt"/>
          <w:sz w:val="28"/>
          <w:szCs w:val="28"/>
        </w:rPr>
        <w:t xml:space="preserve">рактически ознакомиться с устройством и принципом работы </w:t>
      </w:r>
      <w:proofErr w:type="spellStart"/>
      <w:r w:rsidRPr="00BE1170">
        <w:rPr>
          <w:rStyle w:val="10pt"/>
          <w:sz w:val="28"/>
          <w:szCs w:val="28"/>
        </w:rPr>
        <w:t>шуруповерта</w:t>
      </w:r>
      <w:proofErr w:type="spellEnd"/>
      <w:r w:rsidRPr="00BE1170">
        <w:rPr>
          <w:rStyle w:val="10pt"/>
          <w:sz w:val="28"/>
          <w:szCs w:val="28"/>
        </w:rPr>
        <w:t xml:space="preserve"> и </w:t>
      </w:r>
      <w:proofErr w:type="spellStart"/>
      <w:r w:rsidRPr="00BE1170">
        <w:rPr>
          <w:rStyle w:val="10pt"/>
          <w:sz w:val="28"/>
          <w:szCs w:val="28"/>
        </w:rPr>
        <w:t>электрогаечных</w:t>
      </w:r>
      <w:proofErr w:type="spellEnd"/>
      <w:r w:rsidRPr="00BE1170">
        <w:rPr>
          <w:rStyle w:val="10pt"/>
          <w:sz w:val="28"/>
          <w:szCs w:val="28"/>
        </w:rPr>
        <w:t xml:space="preserve"> ключей, получить умения по подготовке их к работе и работы с ними.</w:t>
      </w:r>
    </w:p>
    <w:p w:rsidR="00982233" w:rsidRPr="00BE1170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BE1170">
        <w:rPr>
          <w:rStyle w:val="10pt"/>
          <w:b/>
          <w:sz w:val="28"/>
          <w:szCs w:val="28"/>
        </w:rPr>
        <w:t>Оборудование:</w:t>
      </w:r>
    </w:p>
    <w:p w:rsidR="00982233" w:rsidRDefault="00982233" w:rsidP="00EF6D51">
      <w:pPr>
        <w:pStyle w:val="afffc"/>
        <w:numPr>
          <w:ilvl w:val="0"/>
          <w:numId w:val="83"/>
        </w:numPr>
        <w:ind w:left="0" w:firstLine="0"/>
        <w:jc w:val="both"/>
        <w:rPr>
          <w:rStyle w:val="10pt"/>
          <w:sz w:val="28"/>
          <w:szCs w:val="28"/>
        </w:rPr>
      </w:pPr>
      <w:proofErr w:type="spellStart"/>
      <w:r>
        <w:rPr>
          <w:rStyle w:val="10pt"/>
          <w:sz w:val="28"/>
          <w:szCs w:val="28"/>
        </w:rPr>
        <w:t>Шуруповерт</w:t>
      </w:r>
      <w:proofErr w:type="spellEnd"/>
      <w:r>
        <w:rPr>
          <w:rStyle w:val="10pt"/>
          <w:sz w:val="28"/>
          <w:szCs w:val="28"/>
        </w:rPr>
        <w:t xml:space="preserve"> ШВ</w:t>
      </w:r>
      <w:r w:rsidRPr="00BE1170">
        <w:rPr>
          <w:rStyle w:val="10pt"/>
          <w:sz w:val="28"/>
          <w:szCs w:val="28"/>
        </w:rPr>
        <w:t xml:space="preserve"> 2М.</w:t>
      </w:r>
    </w:p>
    <w:p w:rsidR="00982233" w:rsidRDefault="00982233" w:rsidP="00EF6D51">
      <w:pPr>
        <w:pStyle w:val="afffc"/>
        <w:numPr>
          <w:ilvl w:val="0"/>
          <w:numId w:val="83"/>
        </w:numPr>
        <w:ind w:left="0" w:firstLine="0"/>
        <w:jc w:val="both"/>
        <w:rPr>
          <w:rStyle w:val="10pt"/>
          <w:sz w:val="28"/>
          <w:szCs w:val="28"/>
        </w:rPr>
      </w:pPr>
      <w:proofErr w:type="spellStart"/>
      <w:r w:rsidRPr="00BE1170">
        <w:rPr>
          <w:rStyle w:val="10pt"/>
          <w:sz w:val="28"/>
          <w:szCs w:val="28"/>
        </w:rPr>
        <w:t>Элек</w:t>
      </w:r>
      <w:r>
        <w:rPr>
          <w:rStyle w:val="10pt"/>
          <w:sz w:val="28"/>
          <w:szCs w:val="28"/>
        </w:rPr>
        <w:t>трогаечный</w:t>
      </w:r>
      <w:proofErr w:type="spellEnd"/>
      <w:r>
        <w:rPr>
          <w:rStyle w:val="10pt"/>
          <w:sz w:val="28"/>
          <w:szCs w:val="28"/>
        </w:rPr>
        <w:t xml:space="preserve"> ключ универсальный КП</w:t>
      </w:r>
      <w:r w:rsidRPr="00BE1170">
        <w:rPr>
          <w:rStyle w:val="10pt"/>
          <w:sz w:val="28"/>
          <w:szCs w:val="28"/>
        </w:rPr>
        <w:t>У</w:t>
      </w:r>
      <w:r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8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К</w:t>
      </w:r>
      <w:r w:rsidRPr="00BE1170">
        <w:rPr>
          <w:rStyle w:val="10pt"/>
          <w:sz w:val="28"/>
          <w:szCs w:val="28"/>
        </w:rPr>
        <w:t xml:space="preserve">люч </w:t>
      </w:r>
      <w:proofErr w:type="spellStart"/>
      <w:r w:rsidRPr="00BE1170">
        <w:rPr>
          <w:rStyle w:val="10pt"/>
          <w:sz w:val="28"/>
          <w:szCs w:val="28"/>
        </w:rPr>
        <w:t>шурупогаечный</w:t>
      </w:r>
      <w:proofErr w:type="spellEnd"/>
      <w:r w:rsidRPr="00BE1170">
        <w:rPr>
          <w:rStyle w:val="10pt"/>
          <w:sz w:val="28"/>
          <w:szCs w:val="28"/>
        </w:rPr>
        <w:t xml:space="preserve"> </w:t>
      </w:r>
      <w:r>
        <w:rPr>
          <w:rStyle w:val="10pt"/>
          <w:sz w:val="28"/>
          <w:szCs w:val="28"/>
        </w:rPr>
        <w:t>КШГ</w:t>
      </w:r>
      <w:r w:rsidRPr="00BE1170">
        <w:rPr>
          <w:rStyle w:val="10pt"/>
          <w:sz w:val="28"/>
          <w:szCs w:val="28"/>
        </w:rPr>
        <w:t xml:space="preserve"> 1.</w:t>
      </w:r>
    </w:p>
    <w:p w:rsidR="00982233" w:rsidRDefault="00982233" w:rsidP="00EF6D51">
      <w:pPr>
        <w:pStyle w:val="afffc"/>
        <w:numPr>
          <w:ilvl w:val="0"/>
          <w:numId w:val="8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7E3B89">
        <w:rPr>
          <w:rStyle w:val="10pt"/>
          <w:sz w:val="28"/>
          <w:szCs w:val="28"/>
        </w:rPr>
        <w:t>нструменты, принадлежности и эксплуатационные материалы.</w:t>
      </w:r>
    </w:p>
    <w:p w:rsidR="00982233" w:rsidRDefault="00982233" w:rsidP="00EF6D51">
      <w:pPr>
        <w:pStyle w:val="afffc"/>
        <w:numPr>
          <w:ilvl w:val="0"/>
          <w:numId w:val="83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И</w:t>
      </w:r>
      <w:r w:rsidRPr="007E3B89">
        <w:rPr>
          <w:rStyle w:val="10pt"/>
          <w:sz w:val="28"/>
          <w:szCs w:val="28"/>
        </w:rPr>
        <w:t>нструкции по устройству и эксплуатации.</w:t>
      </w:r>
    </w:p>
    <w:p w:rsidR="00982233" w:rsidRDefault="00982233" w:rsidP="00EF6D51">
      <w:pPr>
        <w:pStyle w:val="afffc"/>
        <w:numPr>
          <w:ilvl w:val="0"/>
          <w:numId w:val="83"/>
        </w:numPr>
        <w:ind w:left="0" w:firstLine="0"/>
        <w:jc w:val="both"/>
        <w:rPr>
          <w:rStyle w:val="10pt"/>
          <w:sz w:val="28"/>
          <w:szCs w:val="28"/>
        </w:rPr>
      </w:pPr>
      <w:r w:rsidRPr="007E3B89">
        <w:rPr>
          <w:rStyle w:val="10pt"/>
          <w:sz w:val="28"/>
          <w:szCs w:val="28"/>
        </w:rPr>
        <w:t>Средства электробезопасности.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Pr="007E3B89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 w:rsidRPr="007E3B89">
        <w:rPr>
          <w:rStyle w:val="10pt"/>
          <w:b/>
          <w:sz w:val="28"/>
          <w:szCs w:val="28"/>
        </w:rPr>
        <w:t>Порядок выполнения работы</w:t>
      </w:r>
    </w:p>
    <w:p w:rsidR="00982233" w:rsidRDefault="00982233" w:rsidP="00EF6D51">
      <w:pPr>
        <w:pStyle w:val="afffc"/>
        <w:numPr>
          <w:ilvl w:val="0"/>
          <w:numId w:val="8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7E3B89">
        <w:rPr>
          <w:rStyle w:val="10pt"/>
          <w:sz w:val="28"/>
          <w:szCs w:val="28"/>
        </w:rPr>
        <w:t xml:space="preserve">рактически ознакомиться  с  устройством  и принципом  работы </w:t>
      </w:r>
      <w:proofErr w:type="spellStart"/>
      <w:r w:rsidRPr="007E3B89">
        <w:rPr>
          <w:rStyle w:val="10pt"/>
          <w:sz w:val="28"/>
          <w:szCs w:val="28"/>
        </w:rPr>
        <w:t>шуруповерта</w:t>
      </w:r>
      <w:proofErr w:type="spellEnd"/>
      <w:r w:rsidRPr="007E3B89">
        <w:rPr>
          <w:rStyle w:val="10pt"/>
          <w:sz w:val="28"/>
          <w:szCs w:val="28"/>
        </w:rPr>
        <w:t xml:space="preserve"> и </w:t>
      </w:r>
      <w:proofErr w:type="spellStart"/>
      <w:r w:rsidRPr="007E3B89">
        <w:rPr>
          <w:rStyle w:val="10pt"/>
          <w:sz w:val="28"/>
          <w:szCs w:val="28"/>
        </w:rPr>
        <w:t>электрогаечных</w:t>
      </w:r>
      <w:proofErr w:type="spellEnd"/>
      <w:r w:rsidRPr="007E3B89">
        <w:rPr>
          <w:rStyle w:val="10pt"/>
          <w:sz w:val="28"/>
          <w:szCs w:val="28"/>
        </w:rPr>
        <w:t xml:space="preserve"> ключей.</w:t>
      </w:r>
    </w:p>
    <w:p w:rsidR="00982233" w:rsidRDefault="00982233" w:rsidP="00EF6D51">
      <w:pPr>
        <w:pStyle w:val="afffc"/>
        <w:numPr>
          <w:ilvl w:val="0"/>
          <w:numId w:val="8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П</w:t>
      </w:r>
      <w:r w:rsidRPr="007E3B89">
        <w:rPr>
          <w:rStyle w:val="10pt"/>
          <w:sz w:val="28"/>
          <w:szCs w:val="28"/>
        </w:rPr>
        <w:t>одготовить инструмент к работе.</w:t>
      </w:r>
    </w:p>
    <w:p w:rsidR="00982233" w:rsidRDefault="00982233" w:rsidP="00EF6D51">
      <w:pPr>
        <w:pStyle w:val="afffc"/>
        <w:numPr>
          <w:ilvl w:val="0"/>
          <w:numId w:val="8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7E3B89">
        <w:rPr>
          <w:rStyle w:val="10pt"/>
          <w:sz w:val="28"/>
          <w:szCs w:val="28"/>
        </w:rPr>
        <w:t>ыполнить рабочие операции.</w:t>
      </w:r>
    </w:p>
    <w:p w:rsidR="00982233" w:rsidRDefault="00982233" w:rsidP="00EF6D51">
      <w:pPr>
        <w:pStyle w:val="afffc"/>
        <w:numPr>
          <w:ilvl w:val="0"/>
          <w:numId w:val="84"/>
        </w:numPr>
        <w:ind w:left="0" w:firstLine="0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7E3B89">
        <w:rPr>
          <w:rStyle w:val="10pt"/>
          <w:sz w:val="28"/>
          <w:szCs w:val="28"/>
        </w:rPr>
        <w:t>ыполнить ежедневное техническое обслуживание, выявленные неисправности устранить.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О</w:t>
      </w:r>
      <w:r w:rsidRPr="007E3B89">
        <w:rPr>
          <w:rStyle w:val="10pt"/>
          <w:sz w:val="28"/>
          <w:szCs w:val="28"/>
        </w:rPr>
        <w:t xml:space="preserve">знакомление с устройством и принципом работы </w:t>
      </w:r>
      <w:proofErr w:type="spellStart"/>
      <w:r w:rsidRPr="007E3B89">
        <w:rPr>
          <w:rStyle w:val="10pt"/>
          <w:sz w:val="28"/>
          <w:szCs w:val="28"/>
        </w:rPr>
        <w:t>шуруповерта</w:t>
      </w:r>
      <w:proofErr w:type="spellEnd"/>
      <w:r w:rsidRPr="007E3B89">
        <w:rPr>
          <w:rStyle w:val="10pt"/>
          <w:sz w:val="28"/>
          <w:szCs w:val="28"/>
        </w:rPr>
        <w:t xml:space="preserve"> и </w:t>
      </w:r>
      <w:proofErr w:type="spellStart"/>
      <w:r w:rsidRPr="007E3B89">
        <w:rPr>
          <w:rStyle w:val="10pt"/>
          <w:sz w:val="28"/>
          <w:szCs w:val="28"/>
        </w:rPr>
        <w:t>электрогаечных</w:t>
      </w:r>
      <w:proofErr w:type="spellEnd"/>
      <w:r w:rsidRPr="007E3B89">
        <w:rPr>
          <w:rStyle w:val="10pt"/>
          <w:sz w:val="28"/>
          <w:szCs w:val="28"/>
        </w:rPr>
        <w:t xml:space="preserve"> ключей рекомендуется проводить на натурных образцах, при этом ознакомиться: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>—  с  устройством  и  принципом</w:t>
      </w:r>
      <w:r>
        <w:rPr>
          <w:rStyle w:val="10pt"/>
          <w:sz w:val="28"/>
          <w:szCs w:val="28"/>
        </w:rPr>
        <w:t xml:space="preserve">  действия  </w:t>
      </w:r>
      <w:proofErr w:type="gramStart"/>
      <w:r>
        <w:rPr>
          <w:rStyle w:val="10pt"/>
          <w:sz w:val="28"/>
          <w:szCs w:val="28"/>
        </w:rPr>
        <w:t>мотор-редуктора</w:t>
      </w:r>
      <w:proofErr w:type="gramEnd"/>
      <w:r>
        <w:rPr>
          <w:rStyle w:val="10pt"/>
          <w:sz w:val="28"/>
          <w:szCs w:val="28"/>
        </w:rPr>
        <w:t xml:space="preserve">  (ШВ</w:t>
      </w:r>
      <w:r w:rsidRPr="007E3B89">
        <w:rPr>
          <w:rStyle w:val="10pt"/>
          <w:sz w:val="28"/>
          <w:szCs w:val="28"/>
        </w:rPr>
        <w:t xml:space="preserve">, </w:t>
      </w:r>
      <w:r>
        <w:rPr>
          <w:rStyle w:val="10pt"/>
          <w:sz w:val="28"/>
          <w:szCs w:val="28"/>
        </w:rPr>
        <w:t>КП</w:t>
      </w:r>
      <w:r w:rsidRPr="007E3B89">
        <w:rPr>
          <w:rStyle w:val="10pt"/>
          <w:sz w:val="28"/>
          <w:szCs w:val="28"/>
        </w:rPr>
        <w:t>У), ударно-вращательного механизма (</w:t>
      </w:r>
      <w:r>
        <w:rPr>
          <w:rStyle w:val="10pt"/>
          <w:sz w:val="28"/>
          <w:szCs w:val="28"/>
        </w:rPr>
        <w:t>КПУ</w:t>
      </w:r>
      <w:r w:rsidRPr="007E3B89">
        <w:rPr>
          <w:rStyle w:val="10pt"/>
          <w:sz w:val="28"/>
          <w:szCs w:val="28"/>
        </w:rPr>
        <w:t>), механизма управления (</w:t>
      </w:r>
      <w:r>
        <w:rPr>
          <w:rStyle w:val="10pt"/>
          <w:sz w:val="28"/>
          <w:szCs w:val="28"/>
        </w:rPr>
        <w:t>КШГ</w:t>
      </w:r>
      <w:r w:rsidRPr="007E3B89">
        <w:rPr>
          <w:rStyle w:val="10pt"/>
          <w:sz w:val="28"/>
          <w:szCs w:val="28"/>
        </w:rPr>
        <w:t>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>—  с  устройствами  для  регули</w:t>
      </w:r>
      <w:r>
        <w:rPr>
          <w:rStyle w:val="10pt"/>
          <w:sz w:val="28"/>
          <w:szCs w:val="28"/>
        </w:rPr>
        <w:t>рования  крутящего  момента  (ШВ, КШГ</w:t>
      </w:r>
      <w:r w:rsidRPr="007E3B89">
        <w:rPr>
          <w:rStyle w:val="10pt"/>
          <w:sz w:val="28"/>
          <w:szCs w:val="28"/>
        </w:rPr>
        <w:t>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 xml:space="preserve">— с устройствами для перевода ключа </w:t>
      </w:r>
      <w:r>
        <w:rPr>
          <w:rStyle w:val="10pt"/>
          <w:sz w:val="28"/>
          <w:szCs w:val="28"/>
        </w:rPr>
        <w:t>КПУ</w:t>
      </w:r>
      <w:r w:rsidRPr="007E3B89">
        <w:rPr>
          <w:rStyle w:val="10pt"/>
          <w:sz w:val="28"/>
          <w:szCs w:val="28"/>
        </w:rPr>
        <w:t xml:space="preserve"> в рабочие положения;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 xml:space="preserve">— с устройствами для установки </w:t>
      </w:r>
      <w:proofErr w:type="spellStart"/>
      <w:r>
        <w:rPr>
          <w:rStyle w:val="10pt"/>
          <w:sz w:val="28"/>
          <w:szCs w:val="28"/>
        </w:rPr>
        <w:t>шуруповерта</w:t>
      </w:r>
      <w:proofErr w:type="spellEnd"/>
      <w:r>
        <w:rPr>
          <w:rStyle w:val="10pt"/>
          <w:sz w:val="28"/>
          <w:szCs w:val="28"/>
        </w:rPr>
        <w:t xml:space="preserve"> на требуемых типах </w:t>
      </w:r>
      <w:r w:rsidRPr="007E3B89">
        <w:rPr>
          <w:rStyle w:val="10pt"/>
          <w:sz w:val="28"/>
          <w:szCs w:val="28"/>
        </w:rPr>
        <w:t>рельсов;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 xml:space="preserve">— с видами рабочего инструмента и </w:t>
      </w:r>
      <w:r>
        <w:rPr>
          <w:rStyle w:val="10pt"/>
          <w:sz w:val="28"/>
          <w:szCs w:val="28"/>
        </w:rPr>
        <w:t xml:space="preserve">устройствами для его установки </w:t>
      </w:r>
      <w:r w:rsidRPr="007E3B89">
        <w:rPr>
          <w:rStyle w:val="10pt"/>
          <w:sz w:val="28"/>
          <w:szCs w:val="28"/>
        </w:rPr>
        <w:t>и замены;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>— с устройствами для залива, слив</w:t>
      </w:r>
      <w:r>
        <w:rPr>
          <w:rStyle w:val="10pt"/>
          <w:sz w:val="28"/>
          <w:szCs w:val="28"/>
        </w:rPr>
        <w:t>а и контроля уровня масла в ред</w:t>
      </w:r>
      <w:r w:rsidRPr="007E3B89">
        <w:rPr>
          <w:rStyle w:val="10pt"/>
          <w:sz w:val="28"/>
          <w:szCs w:val="28"/>
        </w:rPr>
        <w:t>укторах;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>— с устройством кабельной вилки</w:t>
      </w:r>
      <w:r>
        <w:rPr>
          <w:rStyle w:val="10pt"/>
          <w:sz w:val="28"/>
          <w:szCs w:val="28"/>
        </w:rPr>
        <w:t xml:space="preserve"> и выключателя, подключением к </w:t>
      </w:r>
      <w:r w:rsidRPr="007E3B89">
        <w:rPr>
          <w:rStyle w:val="10pt"/>
          <w:sz w:val="28"/>
          <w:szCs w:val="28"/>
        </w:rPr>
        <w:t>розетке силовой электрической сети;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>— с устройствами для переключен</w:t>
      </w:r>
      <w:r>
        <w:rPr>
          <w:rStyle w:val="10pt"/>
          <w:sz w:val="28"/>
          <w:szCs w:val="28"/>
        </w:rPr>
        <w:t>ия передач (ШВ, КШГ) и реверси</w:t>
      </w:r>
      <w:r w:rsidRPr="007E3B89">
        <w:rPr>
          <w:rStyle w:val="10pt"/>
          <w:sz w:val="28"/>
          <w:szCs w:val="28"/>
        </w:rPr>
        <w:t>рования вращения рабочего инструмента.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proofErr w:type="spellStart"/>
      <w:r w:rsidRPr="007E3B89">
        <w:rPr>
          <w:rStyle w:val="10pt"/>
          <w:b/>
          <w:sz w:val="28"/>
          <w:szCs w:val="28"/>
        </w:rPr>
        <w:t>Шуруповерт</w:t>
      </w:r>
      <w:proofErr w:type="spellEnd"/>
      <w:r w:rsidRPr="007E3B89">
        <w:rPr>
          <w:rStyle w:val="10pt"/>
          <w:b/>
          <w:sz w:val="28"/>
          <w:szCs w:val="28"/>
        </w:rPr>
        <w:t xml:space="preserve"> ШВ 2М</w:t>
      </w:r>
      <w:r w:rsidRPr="007E3B89">
        <w:rPr>
          <w:rStyle w:val="10pt"/>
          <w:sz w:val="28"/>
          <w:szCs w:val="28"/>
        </w:rPr>
        <w:t xml:space="preserve"> [1, рис. 14.7]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>1.</w:t>
      </w:r>
      <w:r>
        <w:rPr>
          <w:rStyle w:val="10pt"/>
          <w:sz w:val="28"/>
          <w:szCs w:val="28"/>
        </w:rPr>
        <w:tab/>
        <w:t>П</w:t>
      </w:r>
      <w:r w:rsidRPr="007E3B89">
        <w:rPr>
          <w:rStyle w:val="10pt"/>
          <w:sz w:val="28"/>
          <w:szCs w:val="28"/>
        </w:rPr>
        <w:t>одготовка к работе.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7E3B89">
        <w:rPr>
          <w:rStyle w:val="10pt"/>
          <w:sz w:val="28"/>
          <w:szCs w:val="28"/>
        </w:rPr>
        <w:t>еред началом работы необходимо проверить: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>— комплектность и надежность крепежа всех болтовых соединений;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>— надежность заземления, состояние кабеля и кабельной вилки;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>— уровень масла в редукторе масло</w:t>
      </w:r>
      <w:r>
        <w:rPr>
          <w:rStyle w:val="10pt"/>
          <w:sz w:val="28"/>
          <w:szCs w:val="28"/>
        </w:rPr>
        <w:t>мером (масломер при этом не за</w:t>
      </w:r>
      <w:r w:rsidRPr="007E3B89">
        <w:rPr>
          <w:rStyle w:val="10pt"/>
          <w:sz w:val="28"/>
          <w:szCs w:val="28"/>
        </w:rPr>
        <w:t>вертывать);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>— соответствие установленного рол</w:t>
      </w:r>
      <w:r>
        <w:rPr>
          <w:rStyle w:val="10pt"/>
          <w:sz w:val="28"/>
          <w:szCs w:val="28"/>
        </w:rPr>
        <w:t>ика 6 предохранительного захва</w:t>
      </w:r>
      <w:r w:rsidRPr="007E3B89">
        <w:rPr>
          <w:rStyle w:val="10pt"/>
          <w:sz w:val="28"/>
          <w:szCs w:val="28"/>
        </w:rPr>
        <w:t>та типу рельсов, на которых будет прои</w:t>
      </w:r>
      <w:r>
        <w:rPr>
          <w:rStyle w:val="10pt"/>
          <w:sz w:val="28"/>
          <w:szCs w:val="28"/>
        </w:rPr>
        <w:t>зводиться работа (для работы с рельсами Р75 и Р</w:t>
      </w:r>
      <w:r w:rsidRPr="007E3B89">
        <w:rPr>
          <w:rStyle w:val="10pt"/>
          <w:sz w:val="28"/>
          <w:szCs w:val="28"/>
        </w:rPr>
        <w:t>65 должен быть</w:t>
      </w:r>
      <w:r>
        <w:rPr>
          <w:rStyle w:val="10pt"/>
          <w:sz w:val="28"/>
          <w:szCs w:val="28"/>
        </w:rPr>
        <w:t xml:space="preserve"> установлен меньший по диаметру ролик, для работы с рельсами Р</w:t>
      </w:r>
      <w:r w:rsidRPr="007E3B89">
        <w:rPr>
          <w:rStyle w:val="10pt"/>
          <w:sz w:val="28"/>
          <w:szCs w:val="28"/>
        </w:rPr>
        <w:t>50 и легче — больший);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 xml:space="preserve">— исправность  редуктора  </w:t>
      </w:r>
      <w:proofErr w:type="spellStart"/>
      <w:r w:rsidRPr="007E3B89">
        <w:rPr>
          <w:rStyle w:val="10pt"/>
          <w:sz w:val="28"/>
          <w:szCs w:val="28"/>
        </w:rPr>
        <w:t>проверт</w:t>
      </w:r>
      <w:r>
        <w:rPr>
          <w:rStyle w:val="10pt"/>
          <w:sz w:val="28"/>
          <w:szCs w:val="28"/>
        </w:rPr>
        <w:t>ыванием</w:t>
      </w:r>
      <w:proofErr w:type="spellEnd"/>
      <w:r>
        <w:rPr>
          <w:rStyle w:val="10pt"/>
          <w:sz w:val="28"/>
          <w:szCs w:val="28"/>
        </w:rPr>
        <w:t xml:space="preserve">  вручную  шпинделя  на </w:t>
      </w:r>
      <w:r w:rsidRPr="007E3B89">
        <w:rPr>
          <w:rStyle w:val="10pt"/>
          <w:sz w:val="28"/>
          <w:szCs w:val="28"/>
        </w:rPr>
        <w:t>обеих скоростях;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>— установку соответствующего съемного наконечника 7;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>— включить переключатель и опроб</w:t>
      </w:r>
      <w:r>
        <w:rPr>
          <w:rStyle w:val="10pt"/>
          <w:sz w:val="28"/>
          <w:szCs w:val="28"/>
        </w:rPr>
        <w:t xml:space="preserve">овать работу </w:t>
      </w:r>
      <w:proofErr w:type="spellStart"/>
      <w:r>
        <w:rPr>
          <w:rStyle w:val="10pt"/>
          <w:sz w:val="28"/>
          <w:szCs w:val="28"/>
        </w:rPr>
        <w:t>шуруповерта</w:t>
      </w:r>
      <w:proofErr w:type="spellEnd"/>
      <w:r>
        <w:rPr>
          <w:rStyle w:val="10pt"/>
          <w:sz w:val="28"/>
          <w:szCs w:val="28"/>
        </w:rPr>
        <w:t xml:space="preserve"> на хо</w:t>
      </w:r>
      <w:r w:rsidRPr="007E3B89">
        <w:rPr>
          <w:rStyle w:val="10pt"/>
          <w:sz w:val="28"/>
          <w:szCs w:val="28"/>
        </w:rPr>
        <w:t>лостом ходу; в холодное время года она должна продолжаться 3–5 мин;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 xml:space="preserve">—  при  обнаружении  какой-либо  </w:t>
      </w:r>
      <w:r>
        <w:rPr>
          <w:rStyle w:val="10pt"/>
          <w:sz w:val="28"/>
          <w:szCs w:val="28"/>
        </w:rPr>
        <w:t xml:space="preserve">неисправности  (искрение,  шум </w:t>
      </w:r>
      <w:r w:rsidRPr="007E3B89">
        <w:rPr>
          <w:rStyle w:val="10pt"/>
          <w:sz w:val="28"/>
          <w:szCs w:val="28"/>
        </w:rPr>
        <w:t xml:space="preserve">и др.) </w:t>
      </w:r>
      <w:proofErr w:type="spellStart"/>
      <w:r w:rsidRPr="007E3B89">
        <w:rPr>
          <w:rStyle w:val="10pt"/>
          <w:sz w:val="28"/>
          <w:szCs w:val="28"/>
        </w:rPr>
        <w:t>шуруповерт</w:t>
      </w:r>
      <w:proofErr w:type="spellEnd"/>
      <w:r w:rsidRPr="007E3B89">
        <w:rPr>
          <w:rStyle w:val="10pt"/>
          <w:sz w:val="28"/>
          <w:szCs w:val="28"/>
        </w:rPr>
        <w:t xml:space="preserve"> отключить от сети переключателем и кабельн</w:t>
      </w:r>
      <w:r>
        <w:rPr>
          <w:rStyle w:val="10pt"/>
          <w:sz w:val="28"/>
          <w:szCs w:val="28"/>
        </w:rPr>
        <w:t>ой вилкой и устранить неисправности. П</w:t>
      </w:r>
      <w:r w:rsidRPr="007E3B89">
        <w:rPr>
          <w:rStyle w:val="10pt"/>
          <w:sz w:val="28"/>
          <w:szCs w:val="28"/>
        </w:rPr>
        <w:t>ри вкл</w:t>
      </w:r>
      <w:r>
        <w:rPr>
          <w:rStyle w:val="10pt"/>
          <w:sz w:val="28"/>
          <w:szCs w:val="28"/>
        </w:rPr>
        <w:t>ючении электродвигателя запре</w:t>
      </w:r>
      <w:r w:rsidRPr="007E3B89">
        <w:rPr>
          <w:rStyle w:val="10pt"/>
          <w:sz w:val="28"/>
          <w:szCs w:val="28"/>
        </w:rPr>
        <w:t>щается производить ре</w:t>
      </w:r>
      <w:r>
        <w:rPr>
          <w:rStyle w:val="10pt"/>
          <w:sz w:val="28"/>
          <w:szCs w:val="28"/>
        </w:rPr>
        <w:t>гулировку, устранять неисправно</w:t>
      </w:r>
      <w:r w:rsidRPr="007E3B89">
        <w:rPr>
          <w:rStyle w:val="10pt"/>
          <w:sz w:val="28"/>
          <w:szCs w:val="28"/>
        </w:rPr>
        <w:t xml:space="preserve">сти, подтягивать </w:t>
      </w:r>
      <w:r>
        <w:rPr>
          <w:rStyle w:val="10pt"/>
          <w:sz w:val="28"/>
          <w:szCs w:val="28"/>
        </w:rPr>
        <w:t>к</w:t>
      </w:r>
      <w:r w:rsidRPr="007E3B89">
        <w:rPr>
          <w:rStyle w:val="10pt"/>
          <w:sz w:val="28"/>
          <w:szCs w:val="28"/>
        </w:rPr>
        <w:t>репеж и т.д.;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7E3B89">
        <w:rPr>
          <w:rStyle w:val="10pt"/>
          <w:sz w:val="28"/>
          <w:szCs w:val="28"/>
        </w:rPr>
        <w:t xml:space="preserve">— опробовать </w:t>
      </w:r>
      <w:proofErr w:type="spellStart"/>
      <w:r w:rsidRPr="007E3B89">
        <w:rPr>
          <w:rStyle w:val="10pt"/>
          <w:sz w:val="28"/>
          <w:szCs w:val="28"/>
        </w:rPr>
        <w:t>шуруповерт</w:t>
      </w:r>
      <w:proofErr w:type="spellEnd"/>
      <w:r w:rsidRPr="007E3B89">
        <w:rPr>
          <w:rStyle w:val="10pt"/>
          <w:sz w:val="28"/>
          <w:szCs w:val="28"/>
        </w:rPr>
        <w:t xml:space="preserve"> на рабочем режиме.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7E3B89">
        <w:rPr>
          <w:rStyle w:val="10pt"/>
          <w:sz w:val="28"/>
          <w:szCs w:val="28"/>
        </w:rPr>
        <w:t>ри необходимости следует  отрегулировать муфту мак</w:t>
      </w:r>
      <w:r>
        <w:rPr>
          <w:rStyle w:val="10pt"/>
          <w:sz w:val="28"/>
          <w:szCs w:val="28"/>
        </w:rPr>
        <w:t>симального крутящего момента. Д</w:t>
      </w:r>
      <w:r w:rsidRPr="007E3B89">
        <w:rPr>
          <w:rStyle w:val="10pt"/>
          <w:sz w:val="28"/>
          <w:szCs w:val="28"/>
        </w:rPr>
        <w:t>ля регулирова</w:t>
      </w:r>
      <w:r>
        <w:rPr>
          <w:rStyle w:val="10pt"/>
          <w:sz w:val="28"/>
          <w:szCs w:val="28"/>
        </w:rPr>
        <w:t>ния крутящего момента предусмо</w:t>
      </w:r>
      <w:r w:rsidRPr="007E3B89">
        <w:rPr>
          <w:rStyle w:val="10pt"/>
          <w:sz w:val="28"/>
          <w:szCs w:val="28"/>
        </w:rPr>
        <w:t>трен специальный винт 17 с венцом, к</w:t>
      </w:r>
      <w:r>
        <w:rPr>
          <w:rStyle w:val="10pt"/>
          <w:sz w:val="28"/>
          <w:szCs w:val="28"/>
        </w:rPr>
        <w:t>онтргайкой и ограничителем 18. П</w:t>
      </w:r>
      <w:r w:rsidRPr="007E3B89">
        <w:rPr>
          <w:rStyle w:val="10pt"/>
          <w:sz w:val="28"/>
          <w:szCs w:val="28"/>
        </w:rPr>
        <w:t>ри ввертывании  винта  уве</w:t>
      </w:r>
      <w:r>
        <w:rPr>
          <w:rStyle w:val="10pt"/>
          <w:sz w:val="28"/>
          <w:szCs w:val="28"/>
        </w:rPr>
        <w:t>личивается  крутящий  момент.  К</w:t>
      </w:r>
      <w:r w:rsidRPr="007E3B89">
        <w:rPr>
          <w:rStyle w:val="10pt"/>
          <w:sz w:val="28"/>
          <w:szCs w:val="28"/>
        </w:rPr>
        <w:t>онтргайка предназначена для фиксации величины крутя</w:t>
      </w:r>
      <w:r>
        <w:rPr>
          <w:rStyle w:val="10pt"/>
          <w:sz w:val="28"/>
          <w:szCs w:val="28"/>
        </w:rPr>
        <w:t>щего мо</w:t>
      </w:r>
      <w:r w:rsidRPr="007E3B89">
        <w:rPr>
          <w:rStyle w:val="10pt"/>
          <w:sz w:val="28"/>
          <w:szCs w:val="28"/>
        </w:rPr>
        <w:t>мента и исключает самопроизвольное вывертывание винта в процессе эксплуатации.</w:t>
      </w:r>
    </w:p>
    <w:p w:rsidR="00982233" w:rsidRPr="007E3B89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Д</w:t>
      </w:r>
      <w:r w:rsidRPr="007E3B89">
        <w:rPr>
          <w:rStyle w:val="10pt"/>
          <w:sz w:val="28"/>
          <w:szCs w:val="28"/>
        </w:rPr>
        <w:t>ля определения положения винт</w:t>
      </w:r>
      <w:r>
        <w:rPr>
          <w:rStyle w:val="10pt"/>
          <w:sz w:val="28"/>
          <w:szCs w:val="28"/>
        </w:rPr>
        <w:t>а на закрывающем колпаке преду</w:t>
      </w:r>
      <w:r w:rsidRPr="007E3B89">
        <w:rPr>
          <w:rStyle w:val="10pt"/>
          <w:sz w:val="28"/>
          <w:szCs w:val="28"/>
        </w:rPr>
        <w:t>смотрена соответствующая гр</w:t>
      </w:r>
      <w:r>
        <w:rPr>
          <w:rStyle w:val="10pt"/>
          <w:sz w:val="28"/>
          <w:szCs w:val="28"/>
        </w:rPr>
        <w:t>адуировка величины крутящего мо</w:t>
      </w:r>
      <w:r w:rsidRPr="007E3B89">
        <w:rPr>
          <w:rStyle w:val="10pt"/>
          <w:sz w:val="28"/>
          <w:szCs w:val="28"/>
        </w:rPr>
        <w:t xml:space="preserve">мента. 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В</w:t>
      </w:r>
      <w:r w:rsidRPr="007E3B89">
        <w:rPr>
          <w:rStyle w:val="10pt"/>
          <w:sz w:val="28"/>
          <w:szCs w:val="28"/>
        </w:rPr>
        <w:t>о время ввертывания или вывертывания винта колпак надо поставить на основани</w:t>
      </w:r>
      <w:proofErr w:type="gramStart"/>
      <w:r w:rsidRPr="007E3B89">
        <w:rPr>
          <w:rStyle w:val="10pt"/>
          <w:sz w:val="28"/>
          <w:szCs w:val="28"/>
        </w:rPr>
        <w:t>е</w:t>
      </w:r>
      <w:proofErr w:type="gramEnd"/>
      <w:r w:rsidRPr="007E3B89">
        <w:rPr>
          <w:rStyle w:val="10pt"/>
          <w:sz w:val="28"/>
          <w:szCs w:val="28"/>
        </w:rPr>
        <w:t xml:space="preserve"> сбоку винта и отрегулир</w:t>
      </w:r>
      <w:r>
        <w:rPr>
          <w:rStyle w:val="10pt"/>
          <w:sz w:val="28"/>
          <w:szCs w:val="28"/>
        </w:rPr>
        <w:t>овать муфту на не обходимую ве</w:t>
      </w:r>
      <w:r w:rsidRPr="007E3B89">
        <w:rPr>
          <w:rStyle w:val="10pt"/>
          <w:sz w:val="28"/>
          <w:szCs w:val="28"/>
        </w:rPr>
        <w:t>личину</w:t>
      </w:r>
      <w:r>
        <w:rPr>
          <w:rStyle w:val="10pt"/>
          <w:sz w:val="28"/>
          <w:szCs w:val="28"/>
        </w:rPr>
        <w:t>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7E3B89">
        <w:rPr>
          <w:rStyle w:val="10pt"/>
          <w:sz w:val="28"/>
          <w:szCs w:val="28"/>
        </w:rPr>
        <w:t>редупреждение: конечное положен</w:t>
      </w:r>
      <w:r>
        <w:rPr>
          <w:rStyle w:val="10pt"/>
          <w:sz w:val="28"/>
          <w:szCs w:val="28"/>
        </w:rPr>
        <w:t>ие регулировочного винта и кон</w:t>
      </w:r>
      <w:r w:rsidRPr="007E3B89">
        <w:rPr>
          <w:rStyle w:val="10pt"/>
          <w:sz w:val="28"/>
          <w:szCs w:val="28"/>
        </w:rPr>
        <w:t>тргайки — когда они вверну</w:t>
      </w:r>
      <w:r>
        <w:rPr>
          <w:rStyle w:val="10pt"/>
          <w:sz w:val="28"/>
          <w:szCs w:val="28"/>
        </w:rPr>
        <w:t>ты до упора в ограничитель. Снимать огра</w:t>
      </w:r>
      <w:r w:rsidRPr="007E3B89">
        <w:rPr>
          <w:rStyle w:val="10pt"/>
          <w:sz w:val="28"/>
          <w:szCs w:val="28"/>
        </w:rPr>
        <w:t>ничитель запрещается и</w:t>
      </w:r>
      <w:r>
        <w:rPr>
          <w:rStyle w:val="10pt"/>
          <w:sz w:val="28"/>
          <w:szCs w:val="28"/>
        </w:rPr>
        <w:t xml:space="preserve">з-за возможности поломки редуктора. Крутящий </w:t>
      </w:r>
      <w:r w:rsidRPr="007E3B89">
        <w:rPr>
          <w:rStyle w:val="10pt"/>
          <w:sz w:val="28"/>
          <w:szCs w:val="28"/>
        </w:rPr>
        <w:t>момент на отвертывание не регулируется.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2.</w:t>
      </w:r>
      <w:r>
        <w:rPr>
          <w:rStyle w:val="10pt"/>
          <w:sz w:val="28"/>
          <w:szCs w:val="28"/>
        </w:rPr>
        <w:tab/>
        <w:t>В</w:t>
      </w:r>
      <w:r w:rsidRPr="007E3B89">
        <w:rPr>
          <w:rStyle w:val="10pt"/>
          <w:sz w:val="28"/>
          <w:szCs w:val="28"/>
        </w:rPr>
        <w:t>ыполнение рабочих операций.</w:t>
      </w:r>
    </w:p>
    <w:p w:rsidR="00982233" w:rsidRPr="00B82601" w:rsidRDefault="00982233" w:rsidP="00EF6D51">
      <w:pPr>
        <w:pStyle w:val="afffc"/>
        <w:numPr>
          <w:ilvl w:val="0"/>
          <w:numId w:val="86"/>
        </w:numPr>
        <w:jc w:val="both"/>
        <w:rPr>
          <w:rStyle w:val="10pt"/>
          <w:sz w:val="28"/>
          <w:szCs w:val="28"/>
        </w:rPr>
      </w:pPr>
      <w:r w:rsidRPr="00B82601">
        <w:rPr>
          <w:rStyle w:val="10pt"/>
          <w:sz w:val="28"/>
          <w:szCs w:val="28"/>
        </w:rPr>
        <w:t>Сверление шпал: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снять рабочий наконечник для завертывания шурупов или гаек;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надеть на промежуточный вал редуктора быс</w:t>
      </w:r>
      <w:r>
        <w:rPr>
          <w:rStyle w:val="10pt"/>
          <w:sz w:val="28"/>
          <w:szCs w:val="28"/>
        </w:rPr>
        <w:t>тросъемный шпин</w:t>
      </w:r>
      <w:r w:rsidRPr="00B82601">
        <w:rPr>
          <w:rStyle w:val="10pt"/>
          <w:sz w:val="28"/>
          <w:szCs w:val="28"/>
        </w:rPr>
        <w:t>дель с соответствующим сверлом;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включить электродвигате</w:t>
      </w:r>
      <w:r>
        <w:rPr>
          <w:rStyle w:val="10pt"/>
          <w:sz w:val="28"/>
          <w:szCs w:val="28"/>
        </w:rPr>
        <w:t xml:space="preserve">ль на требуемое направление вращения </w:t>
      </w:r>
      <w:r w:rsidRPr="00B82601">
        <w:rPr>
          <w:rStyle w:val="10pt"/>
          <w:sz w:val="28"/>
          <w:szCs w:val="28"/>
        </w:rPr>
        <w:t>шпинделя со сверлом;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 xml:space="preserve">— произвести сверловку на большей </w:t>
      </w:r>
      <w:r>
        <w:rPr>
          <w:rStyle w:val="10pt"/>
          <w:sz w:val="28"/>
          <w:szCs w:val="28"/>
        </w:rPr>
        <w:t xml:space="preserve">скорости, нажимая на рукоятки </w:t>
      </w:r>
      <w:proofErr w:type="gramStart"/>
      <w:r w:rsidRPr="00B82601">
        <w:rPr>
          <w:rStyle w:val="10pt"/>
          <w:sz w:val="28"/>
          <w:szCs w:val="28"/>
        </w:rPr>
        <w:t>мотор-редуктора</w:t>
      </w:r>
      <w:proofErr w:type="gramEnd"/>
      <w:r w:rsidRPr="00B82601">
        <w:rPr>
          <w:rStyle w:val="10pt"/>
          <w:sz w:val="28"/>
          <w:szCs w:val="28"/>
        </w:rPr>
        <w:t>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 xml:space="preserve">— при кратковременном перерыве в работе </w:t>
      </w:r>
      <w:proofErr w:type="spellStart"/>
      <w:r w:rsidRPr="00B82601">
        <w:rPr>
          <w:rStyle w:val="10pt"/>
          <w:sz w:val="28"/>
          <w:szCs w:val="28"/>
        </w:rPr>
        <w:t>ш</w:t>
      </w:r>
      <w:r>
        <w:rPr>
          <w:rStyle w:val="10pt"/>
          <w:sz w:val="28"/>
          <w:szCs w:val="28"/>
        </w:rPr>
        <w:t>уруповерт</w:t>
      </w:r>
      <w:proofErr w:type="spellEnd"/>
      <w:r>
        <w:rPr>
          <w:rStyle w:val="10pt"/>
          <w:sz w:val="28"/>
          <w:szCs w:val="28"/>
        </w:rPr>
        <w:t xml:space="preserve"> отклю</w:t>
      </w:r>
      <w:r w:rsidRPr="00B82601">
        <w:rPr>
          <w:rStyle w:val="10pt"/>
          <w:sz w:val="28"/>
          <w:szCs w:val="28"/>
        </w:rPr>
        <w:t>чить от сети переключателем;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B82601">
        <w:rPr>
          <w:rStyle w:val="10pt"/>
          <w:sz w:val="28"/>
          <w:szCs w:val="28"/>
        </w:rPr>
        <w:t>— при длительных перерывах в р</w:t>
      </w:r>
      <w:r>
        <w:rPr>
          <w:rStyle w:val="10pt"/>
          <w:sz w:val="28"/>
          <w:szCs w:val="28"/>
        </w:rPr>
        <w:t>аботе отключение от сети произ</w:t>
      </w:r>
      <w:r w:rsidRPr="00B82601">
        <w:rPr>
          <w:rStyle w:val="10pt"/>
          <w:sz w:val="28"/>
          <w:szCs w:val="28"/>
        </w:rPr>
        <w:t>водится кабельной вилкой;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в проце</w:t>
      </w:r>
      <w:r>
        <w:rPr>
          <w:rStyle w:val="10pt"/>
          <w:sz w:val="28"/>
          <w:szCs w:val="28"/>
        </w:rPr>
        <w:t>ссе работы следить за температурой корпуса электродвига</w:t>
      </w:r>
      <w:r w:rsidRPr="00B82601">
        <w:rPr>
          <w:rStyle w:val="10pt"/>
          <w:sz w:val="28"/>
          <w:szCs w:val="28"/>
        </w:rPr>
        <w:t>теля, когда длительное прикосновение ладонью становится н</w:t>
      </w:r>
      <w:r>
        <w:rPr>
          <w:rStyle w:val="10pt"/>
          <w:sz w:val="28"/>
          <w:szCs w:val="28"/>
        </w:rPr>
        <w:t xml:space="preserve">етерпимым, </w:t>
      </w:r>
      <w:proofErr w:type="spellStart"/>
      <w:r w:rsidRPr="00B82601">
        <w:rPr>
          <w:rStyle w:val="10pt"/>
          <w:sz w:val="28"/>
          <w:szCs w:val="28"/>
        </w:rPr>
        <w:t>шуруповерт</w:t>
      </w:r>
      <w:proofErr w:type="spellEnd"/>
      <w:r w:rsidRPr="00B82601">
        <w:rPr>
          <w:rStyle w:val="10pt"/>
          <w:sz w:val="28"/>
          <w:szCs w:val="28"/>
        </w:rPr>
        <w:t xml:space="preserve"> отключить и дать ему охладиться.</w:t>
      </w:r>
    </w:p>
    <w:p w:rsidR="00982233" w:rsidRDefault="00982233" w:rsidP="00EF6D51">
      <w:pPr>
        <w:pStyle w:val="afffc"/>
        <w:numPr>
          <w:ilvl w:val="0"/>
          <w:numId w:val="86"/>
        </w:numPr>
        <w:jc w:val="both"/>
        <w:rPr>
          <w:rStyle w:val="10pt"/>
          <w:sz w:val="28"/>
          <w:szCs w:val="28"/>
        </w:rPr>
      </w:pPr>
      <w:r w:rsidRPr="00B82601">
        <w:rPr>
          <w:rStyle w:val="10pt"/>
          <w:sz w:val="28"/>
          <w:szCs w:val="28"/>
        </w:rPr>
        <w:t>Завертывание шурупов</w:t>
      </w:r>
      <w:r>
        <w:rPr>
          <w:rStyle w:val="10pt"/>
          <w:sz w:val="28"/>
          <w:szCs w:val="28"/>
        </w:rPr>
        <w:t>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 xml:space="preserve">— засверлить шпалы: сосновые </w:t>
      </w:r>
      <w:r>
        <w:rPr>
          <w:rStyle w:val="10pt"/>
          <w:sz w:val="28"/>
          <w:szCs w:val="28"/>
        </w:rPr>
        <w:t xml:space="preserve">— сверлом Ш14,5 мм,  дубовые — </w:t>
      </w:r>
      <w:r w:rsidRPr="00B82601">
        <w:rPr>
          <w:rStyle w:val="10pt"/>
          <w:sz w:val="28"/>
          <w:szCs w:val="28"/>
        </w:rPr>
        <w:t>сверлом Ш16 мм на глубину 140 мм;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забить шурупы молотком на 1/4 длины;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proofErr w:type="gramStart"/>
      <w:r w:rsidRPr="00B82601">
        <w:rPr>
          <w:rStyle w:val="10pt"/>
          <w:sz w:val="28"/>
          <w:szCs w:val="28"/>
        </w:rPr>
        <w:t>— надеть на шлицевой конец шпи</w:t>
      </w:r>
      <w:r>
        <w:rPr>
          <w:rStyle w:val="10pt"/>
          <w:sz w:val="28"/>
          <w:szCs w:val="28"/>
        </w:rPr>
        <w:t xml:space="preserve">нделя наконечник для шурупов с </w:t>
      </w:r>
      <w:r w:rsidRPr="00B82601">
        <w:rPr>
          <w:rStyle w:val="10pt"/>
          <w:sz w:val="28"/>
          <w:szCs w:val="28"/>
        </w:rPr>
        <w:t>прямоугольным или квадратным отвер</w:t>
      </w:r>
      <w:r>
        <w:rPr>
          <w:rStyle w:val="10pt"/>
          <w:sz w:val="28"/>
          <w:szCs w:val="28"/>
        </w:rPr>
        <w:t>стием в зависимости от типа шу</w:t>
      </w:r>
      <w:r w:rsidRPr="00B82601">
        <w:rPr>
          <w:rStyle w:val="10pt"/>
          <w:sz w:val="28"/>
          <w:szCs w:val="28"/>
        </w:rPr>
        <w:t>рупа;</w:t>
      </w:r>
      <w:proofErr w:type="gramEnd"/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отрегулировать муфту максима</w:t>
      </w:r>
      <w:r>
        <w:rPr>
          <w:rStyle w:val="10pt"/>
          <w:sz w:val="28"/>
          <w:szCs w:val="28"/>
        </w:rPr>
        <w:t>льного крутящего момента на мо</w:t>
      </w:r>
      <w:r w:rsidRPr="00B82601">
        <w:rPr>
          <w:rStyle w:val="10pt"/>
          <w:sz w:val="28"/>
          <w:szCs w:val="28"/>
        </w:rPr>
        <w:t>мент, соответствующий материалу шпалы;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завести ролики двух предохрани</w:t>
      </w:r>
      <w:r>
        <w:rPr>
          <w:rStyle w:val="10pt"/>
          <w:sz w:val="28"/>
          <w:szCs w:val="28"/>
        </w:rPr>
        <w:t xml:space="preserve">тельных захватов 6 под головку </w:t>
      </w:r>
      <w:r w:rsidRPr="00B82601">
        <w:rPr>
          <w:rStyle w:val="10pt"/>
          <w:sz w:val="28"/>
          <w:szCs w:val="28"/>
        </w:rPr>
        <w:t>рельса, для этого отвернуть ручку, выдв</w:t>
      </w:r>
      <w:r>
        <w:rPr>
          <w:rStyle w:val="10pt"/>
          <w:sz w:val="28"/>
          <w:szCs w:val="28"/>
        </w:rPr>
        <w:t xml:space="preserve">инуть рычаг с роликом, завести </w:t>
      </w:r>
      <w:r w:rsidRPr="00B82601">
        <w:rPr>
          <w:rStyle w:val="10pt"/>
          <w:sz w:val="28"/>
          <w:szCs w:val="28"/>
        </w:rPr>
        <w:t>ролик под головку рельса и затянуть ру</w:t>
      </w:r>
      <w:r>
        <w:rPr>
          <w:rStyle w:val="10pt"/>
          <w:sz w:val="28"/>
          <w:szCs w:val="28"/>
        </w:rPr>
        <w:t xml:space="preserve">чку, зафиксировав его в данном </w:t>
      </w:r>
      <w:r w:rsidRPr="00B82601">
        <w:rPr>
          <w:rStyle w:val="10pt"/>
          <w:sz w:val="28"/>
          <w:szCs w:val="28"/>
        </w:rPr>
        <w:t>положении;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включить электродвигате</w:t>
      </w:r>
      <w:r>
        <w:rPr>
          <w:rStyle w:val="10pt"/>
          <w:sz w:val="28"/>
          <w:szCs w:val="28"/>
        </w:rPr>
        <w:t xml:space="preserve">ль на требуемое направление вращения </w:t>
      </w:r>
      <w:r w:rsidRPr="00B82601">
        <w:rPr>
          <w:rStyle w:val="10pt"/>
          <w:sz w:val="28"/>
          <w:szCs w:val="28"/>
        </w:rPr>
        <w:t>наконечника;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нажать на рычаг переключения скоростей 3;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 поставить  вращающийся на мал</w:t>
      </w:r>
      <w:r>
        <w:rPr>
          <w:rStyle w:val="10pt"/>
          <w:sz w:val="28"/>
          <w:szCs w:val="28"/>
        </w:rPr>
        <w:t>ой скорости  наконечник на  го</w:t>
      </w:r>
      <w:r w:rsidRPr="00B82601">
        <w:rPr>
          <w:rStyle w:val="10pt"/>
          <w:sz w:val="28"/>
          <w:szCs w:val="28"/>
        </w:rPr>
        <w:t>ловку шурупа и отпустить рычаг переклю</w:t>
      </w:r>
      <w:r>
        <w:rPr>
          <w:rStyle w:val="10pt"/>
          <w:sz w:val="28"/>
          <w:szCs w:val="28"/>
        </w:rPr>
        <w:t xml:space="preserve">чения, в результате чего будет </w:t>
      </w:r>
      <w:r w:rsidRPr="00B82601">
        <w:rPr>
          <w:rStyle w:val="10pt"/>
          <w:sz w:val="28"/>
          <w:szCs w:val="28"/>
        </w:rPr>
        <w:t>включена большая скорость вращения наконечника;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 произвести  переключение  с</w:t>
      </w:r>
      <w:r>
        <w:rPr>
          <w:rStyle w:val="10pt"/>
          <w:sz w:val="28"/>
          <w:szCs w:val="28"/>
        </w:rPr>
        <w:t xml:space="preserve">ледующим  способом:  выключить </w:t>
      </w:r>
      <w:r w:rsidRPr="00B82601">
        <w:rPr>
          <w:rStyle w:val="10pt"/>
          <w:sz w:val="28"/>
          <w:szCs w:val="28"/>
        </w:rPr>
        <w:t xml:space="preserve">двигатель  и  одновременно нажать на </w:t>
      </w:r>
      <w:r>
        <w:rPr>
          <w:rStyle w:val="10pt"/>
          <w:sz w:val="28"/>
          <w:szCs w:val="28"/>
        </w:rPr>
        <w:t xml:space="preserve">рычаг переключения,  произведя </w:t>
      </w:r>
      <w:proofErr w:type="spellStart"/>
      <w:r w:rsidRPr="00B82601">
        <w:rPr>
          <w:rStyle w:val="10pt"/>
          <w:sz w:val="28"/>
          <w:szCs w:val="28"/>
        </w:rPr>
        <w:t>довертывание</w:t>
      </w:r>
      <w:proofErr w:type="spellEnd"/>
      <w:r w:rsidRPr="00B82601">
        <w:rPr>
          <w:rStyle w:val="10pt"/>
          <w:sz w:val="28"/>
          <w:szCs w:val="28"/>
        </w:rPr>
        <w:t xml:space="preserve"> на малой скорости (в за</w:t>
      </w:r>
      <w:r>
        <w:rPr>
          <w:rStyle w:val="10pt"/>
          <w:sz w:val="28"/>
          <w:szCs w:val="28"/>
        </w:rPr>
        <w:t xml:space="preserve">висимости от пород древесины и </w:t>
      </w:r>
      <w:r w:rsidRPr="00B82601">
        <w:rPr>
          <w:rStyle w:val="10pt"/>
          <w:sz w:val="28"/>
          <w:szCs w:val="28"/>
        </w:rPr>
        <w:t>со стояния шпал переключение скоро</w:t>
      </w:r>
      <w:r>
        <w:rPr>
          <w:rStyle w:val="10pt"/>
          <w:sz w:val="28"/>
          <w:szCs w:val="28"/>
        </w:rPr>
        <w:t xml:space="preserve">сти на </w:t>
      </w:r>
      <w:proofErr w:type="gramStart"/>
      <w:r>
        <w:rPr>
          <w:rStyle w:val="10pt"/>
          <w:sz w:val="28"/>
          <w:szCs w:val="28"/>
        </w:rPr>
        <w:t>меньшую</w:t>
      </w:r>
      <w:proofErr w:type="gramEnd"/>
      <w:r>
        <w:rPr>
          <w:rStyle w:val="10pt"/>
          <w:sz w:val="28"/>
          <w:szCs w:val="28"/>
        </w:rPr>
        <w:t xml:space="preserve"> производится по </w:t>
      </w:r>
      <w:r w:rsidRPr="00B82601">
        <w:rPr>
          <w:rStyle w:val="10pt"/>
          <w:sz w:val="28"/>
          <w:szCs w:val="28"/>
        </w:rPr>
        <w:t>усмотрению рабочего нажатием руки на рычаг 3);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после двух-трех срабатываний</w:t>
      </w:r>
      <w:r>
        <w:rPr>
          <w:rStyle w:val="10pt"/>
          <w:sz w:val="28"/>
          <w:szCs w:val="28"/>
        </w:rPr>
        <w:t xml:space="preserve"> шариковой муфты снять наконеч</w:t>
      </w:r>
      <w:r w:rsidRPr="00B82601">
        <w:rPr>
          <w:rStyle w:val="10pt"/>
          <w:sz w:val="28"/>
          <w:szCs w:val="28"/>
        </w:rPr>
        <w:t xml:space="preserve">ник с головки шурупа и переместить </w:t>
      </w:r>
      <w:proofErr w:type="spellStart"/>
      <w:r>
        <w:rPr>
          <w:rStyle w:val="10pt"/>
          <w:sz w:val="28"/>
          <w:szCs w:val="28"/>
        </w:rPr>
        <w:t>шуруповерт</w:t>
      </w:r>
      <w:proofErr w:type="spellEnd"/>
      <w:r>
        <w:rPr>
          <w:rStyle w:val="10pt"/>
          <w:sz w:val="28"/>
          <w:szCs w:val="28"/>
        </w:rPr>
        <w:t xml:space="preserve"> с тележкой к следую</w:t>
      </w:r>
      <w:r w:rsidRPr="00B82601">
        <w:rPr>
          <w:rStyle w:val="10pt"/>
          <w:sz w:val="28"/>
          <w:szCs w:val="28"/>
        </w:rPr>
        <w:t>щему шурупу</w:t>
      </w:r>
      <w:r>
        <w:rPr>
          <w:rStyle w:val="10pt"/>
          <w:sz w:val="28"/>
          <w:szCs w:val="28"/>
        </w:rPr>
        <w:t>.</w:t>
      </w:r>
    </w:p>
    <w:p w:rsidR="00982233" w:rsidRDefault="00982233" w:rsidP="00EF6D51">
      <w:pPr>
        <w:pStyle w:val="afffc"/>
        <w:numPr>
          <w:ilvl w:val="0"/>
          <w:numId w:val="86"/>
        </w:numPr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B82601">
        <w:rPr>
          <w:rStyle w:val="10pt"/>
          <w:sz w:val="28"/>
          <w:szCs w:val="28"/>
        </w:rPr>
        <w:t>твертывание шурупов: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завести ролик предохранительного захвата под головку рельса;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поставить вращающийся на мало</w:t>
      </w:r>
      <w:r>
        <w:rPr>
          <w:rStyle w:val="10pt"/>
          <w:sz w:val="28"/>
          <w:szCs w:val="28"/>
        </w:rPr>
        <w:t>й скорости наконечник на голов</w:t>
      </w:r>
      <w:r w:rsidRPr="00B82601">
        <w:rPr>
          <w:rStyle w:val="10pt"/>
          <w:sz w:val="28"/>
          <w:szCs w:val="28"/>
        </w:rPr>
        <w:t>ку шурупа;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 xml:space="preserve">— отпустить рычаг переключения </w:t>
      </w:r>
      <w:r>
        <w:rPr>
          <w:rStyle w:val="10pt"/>
          <w:sz w:val="28"/>
          <w:szCs w:val="28"/>
        </w:rPr>
        <w:t xml:space="preserve">скорости (по мере вывертывания </w:t>
      </w:r>
      <w:r w:rsidRPr="00B82601">
        <w:rPr>
          <w:rStyle w:val="10pt"/>
          <w:sz w:val="28"/>
          <w:szCs w:val="28"/>
        </w:rPr>
        <w:t>шурупа  и  уменьшения  сопротивления</w:t>
      </w:r>
      <w:r>
        <w:rPr>
          <w:rStyle w:val="10pt"/>
          <w:sz w:val="28"/>
          <w:szCs w:val="28"/>
        </w:rPr>
        <w:t xml:space="preserve">  вращению  механизм  автомати</w:t>
      </w:r>
      <w:r w:rsidRPr="00B82601">
        <w:rPr>
          <w:rStyle w:val="10pt"/>
          <w:sz w:val="28"/>
          <w:szCs w:val="28"/>
        </w:rPr>
        <w:t xml:space="preserve">чески переключается с меньшей скорости на </w:t>
      </w:r>
      <w:proofErr w:type="gramStart"/>
      <w:r w:rsidRPr="00B82601">
        <w:rPr>
          <w:rStyle w:val="10pt"/>
          <w:sz w:val="28"/>
          <w:szCs w:val="28"/>
        </w:rPr>
        <w:t>большую</w:t>
      </w:r>
      <w:proofErr w:type="gramEnd"/>
      <w:r w:rsidRPr="00B82601">
        <w:rPr>
          <w:rStyle w:val="10pt"/>
          <w:sz w:val="28"/>
          <w:szCs w:val="28"/>
        </w:rPr>
        <w:t>).</w:t>
      </w:r>
    </w:p>
    <w:p w:rsidR="00982233" w:rsidRDefault="00982233" w:rsidP="00EF6D51">
      <w:pPr>
        <w:pStyle w:val="afffc"/>
        <w:numPr>
          <w:ilvl w:val="0"/>
          <w:numId w:val="86"/>
        </w:numPr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З</w:t>
      </w:r>
      <w:r w:rsidRPr="00B82601">
        <w:rPr>
          <w:rStyle w:val="10pt"/>
          <w:sz w:val="28"/>
          <w:szCs w:val="28"/>
        </w:rPr>
        <w:t xml:space="preserve">авертывание </w:t>
      </w:r>
      <w:proofErr w:type="spellStart"/>
      <w:r w:rsidRPr="00B82601">
        <w:rPr>
          <w:rStyle w:val="10pt"/>
          <w:sz w:val="28"/>
          <w:szCs w:val="28"/>
        </w:rPr>
        <w:t>клеммных</w:t>
      </w:r>
      <w:proofErr w:type="spellEnd"/>
      <w:r w:rsidRPr="00B82601">
        <w:rPr>
          <w:rStyle w:val="10pt"/>
          <w:sz w:val="28"/>
          <w:szCs w:val="28"/>
        </w:rPr>
        <w:t xml:space="preserve"> гаек:</w:t>
      </w:r>
    </w:p>
    <w:p w:rsidR="00982233" w:rsidRPr="00B82601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B82601">
        <w:rPr>
          <w:rStyle w:val="10pt"/>
          <w:sz w:val="28"/>
          <w:szCs w:val="28"/>
        </w:rPr>
        <w:tab/>
        <w:t>— завернуть гайки вручную на две-три нитки;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B82601">
        <w:rPr>
          <w:rStyle w:val="10pt"/>
          <w:sz w:val="28"/>
          <w:szCs w:val="28"/>
        </w:rPr>
        <w:tab/>
        <w:t xml:space="preserve">— надеть на </w:t>
      </w:r>
      <w:proofErr w:type="gramStart"/>
      <w:r w:rsidRPr="00B82601">
        <w:rPr>
          <w:rStyle w:val="10pt"/>
          <w:sz w:val="28"/>
          <w:szCs w:val="28"/>
        </w:rPr>
        <w:t>шлицевой</w:t>
      </w:r>
      <w:proofErr w:type="gramEnd"/>
      <w:r w:rsidRPr="00B82601">
        <w:rPr>
          <w:rStyle w:val="10pt"/>
          <w:sz w:val="28"/>
          <w:szCs w:val="28"/>
        </w:rPr>
        <w:t xml:space="preserve"> конец шпинделя наконечник для </w:t>
      </w:r>
      <w:proofErr w:type="spellStart"/>
      <w:r w:rsidRPr="00B82601">
        <w:rPr>
          <w:rStyle w:val="10pt"/>
          <w:sz w:val="28"/>
          <w:szCs w:val="28"/>
        </w:rPr>
        <w:t>клеммных</w:t>
      </w:r>
      <w:proofErr w:type="spellEnd"/>
      <w:r w:rsidRPr="00B82601">
        <w:rPr>
          <w:rStyle w:val="10pt"/>
          <w:sz w:val="28"/>
          <w:szCs w:val="28"/>
        </w:rPr>
        <w:t xml:space="preserve"> гаек с шестигранным отверстием;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отрегулировать муфту максимального крутящего момента;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завести ролик предохранительного захвата под головку рельса;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включить электродвигатель на т</w:t>
      </w:r>
      <w:r>
        <w:rPr>
          <w:rStyle w:val="10pt"/>
          <w:sz w:val="28"/>
          <w:szCs w:val="28"/>
        </w:rPr>
        <w:t xml:space="preserve">ребуемое направление вращения </w:t>
      </w:r>
      <w:r w:rsidRPr="00B82601">
        <w:rPr>
          <w:rStyle w:val="10pt"/>
          <w:sz w:val="28"/>
          <w:szCs w:val="28"/>
        </w:rPr>
        <w:t>наконечника;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нажать на рычаг переключения скоростей;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B82601">
        <w:rPr>
          <w:rStyle w:val="10pt"/>
          <w:sz w:val="28"/>
          <w:szCs w:val="28"/>
        </w:rPr>
        <w:t>— поставить вращающийся на мало</w:t>
      </w:r>
      <w:r>
        <w:rPr>
          <w:rStyle w:val="10pt"/>
          <w:sz w:val="28"/>
          <w:szCs w:val="28"/>
        </w:rPr>
        <w:t xml:space="preserve">й скорости наконечник на гайку </w:t>
      </w:r>
      <w:r w:rsidRPr="00B82601">
        <w:rPr>
          <w:rStyle w:val="10pt"/>
          <w:sz w:val="28"/>
          <w:szCs w:val="28"/>
        </w:rPr>
        <w:t>и отпустить рычаг переключени</w:t>
      </w:r>
      <w:r>
        <w:rPr>
          <w:rStyle w:val="10pt"/>
          <w:sz w:val="28"/>
          <w:szCs w:val="28"/>
        </w:rPr>
        <w:t>я, в результате чего будет вклю</w:t>
      </w:r>
      <w:r w:rsidRPr="00B82601">
        <w:rPr>
          <w:rStyle w:val="10pt"/>
          <w:sz w:val="28"/>
          <w:szCs w:val="28"/>
        </w:rPr>
        <w:t>чена бол</w:t>
      </w:r>
      <w:r>
        <w:rPr>
          <w:rStyle w:val="10pt"/>
          <w:sz w:val="28"/>
          <w:szCs w:val="28"/>
        </w:rPr>
        <w:t>ь</w:t>
      </w:r>
      <w:r w:rsidRPr="00B82601">
        <w:rPr>
          <w:rStyle w:val="10pt"/>
          <w:sz w:val="28"/>
          <w:szCs w:val="28"/>
        </w:rPr>
        <w:t>шая скорость вращения наконечника;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после трех-четырех срабатыва</w:t>
      </w:r>
      <w:r>
        <w:rPr>
          <w:rStyle w:val="10pt"/>
          <w:sz w:val="28"/>
          <w:szCs w:val="28"/>
        </w:rPr>
        <w:t>ний шариковой муфты снять нако</w:t>
      </w:r>
      <w:r w:rsidRPr="00B82601">
        <w:rPr>
          <w:rStyle w:val="10pt"/>
          <w:sz w:val="28"/>
          <w:szCs w:val="28"/>
        </w:rPr>
        <w:t xml:space="preserve">нечник с гайки и переместить </w:t>
      </w:r>
      <w:proofErr w:type="spellStart"/>
      <w:r w:rsidRPr="00B82601">
        <w:rPr>
          <w:rStyle w:val="10pt"/>
          <w:sz w:val="28"/>
          <w:szCs w:val="28"/>
        </w:rPr>
        <w:t>шуруповерт</w:t>
      </w:r>
      <w:proofErr w:type="spellEnd"/>
      <w:r w:rsidRPr="00B82601">
        <w:rPr>
          <w:rStyle w:val="10pt"/>
          <w:sz w:val="28"/>
          <w:szCs w:val="28"/>
        </w:rPr>
        <w:t xml:space="preserve"> к следующей гайке.</w:t>
      </w:r>
    </w:p>
    <w:p w:rsidR="00982233" w:rsidRDefault="00982233" w:rsidP="00EF6D51">
      <w:pPr>
        <w:pStyle w:val="afffc"/>
        <w:numPr>
          <w:ilvl w:val="0"/>
          <w:numId w:val="86"/>
        </w:numPr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О</w:t>
      </w:r>
      <w:r w:rsidRPr="00B82601">
        <w:rPr>
          <w:rStyle w:val="10pt"/>
          <w:sz w:val="28"/>
          <w:szCs w:val="28"/>
        </w:rPr>
        <w:t xml:space="preserve">твертывание </w:t>
      </w:r>
      <w:proofErr w:type="spellStart"/>
      <w:r w:rsidRPr="00B82601">
        <w:rPr>
          <w:rStyle w:val="10pt"/>
          <w:sz w:val="28"/>
          <w:szCs w:val="28"/>
        </w:rPr>
        <w:t>клеммных</w:t>
      </w:r>
      <w:proofErr w:type="spellEnd"/>
      <w:r w:rsidRPr="00B82601">
        <w:rPr>
          <w:rStyle w:val="10pt"/>
          <w:sz w:val="28"/>
          <w:szCs w:val="28"/>
        </w:rPr>
        <w:t xml:space="preserve"> гаек.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О</w:t>
      </w:r>
      <w:r w:rsidRPr="00B82601">
        <w:rPr>
          <w:rStyle w:val="10pt"/>
          <w:sz w:val="28"/>
          <w:szCs w:val="28"/>
        </w:rPr>
        <w:t xml:space="preserve">твертывание </w:t>
      </w:r>
      <w:proofErr w:type="spellStart"/>
      <w:r w:rsidRPr="00B82601">
        <w:rPr>
          <w:rStyle w:val="10pt"/>
          <w:sz w:val="28"/>
          <w:szCs w:val="28"/>
        </w:rPr>
        <w:t>клеммных</w:t>
      </w:r>
      <w:proofErr w:type="spellEnd"/>
      <w:r w:rsidRPr="00B82601">
        <w:rPr>
          <w:rStyle w:val="10pt"/>
          <w:sz w:val="28"/>
          <w:szCs w:val="28"/>
        </w:rPr>
        <w:t xml:space="preserve"> гаек производится анало</w:t>
      </w:r>
      <w:r>
        <w:rPr>
          <w:rStyle w:val="10pt"/>
          <w:sz w:val="28"/>
          <w:szCs w:val="28"/>
        </w:rPr>
        <w:t>гично отвертыва</w:t>
      </w:r>
      <w:r w:rsidRPr="00B82601">
        <w:rPr>
          <w:rStyle w:val="10pt"/>
          <w:sz w:val="28"/>
          <w:szCs w:val="28"/>
        </w:rPr>
        <w:t>нию шурупов.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3.</w:t>
      </w:r>
      <w:r>
        <w:rPr>
          <w:rStyle w:val="10pt"/>
          <w:sz w:val="28"/>
          <w:szCs w:val="28"/>
        </w:rPr>
        <w:tab/>
        <w:t>В</w:t>
      </w:r>
      <w:r w:rsidRPr="00B82601">
        <w:rPr>
          <w:rStyle w:val="10pt"/>
          <w:sz w:val="28"/>
          <w:szCs w:val="28"/>
        </w:rPr>
        <w:t>озможные неисправности и спо</w:t>
      </w:r>
      <w:r>
        <w:rPr>
          <w:rStyle w:val="10pt"/>
          <w:sz w:val="28"/>
          <w:szCs w:val="28"/>
        </w:rPr>
        <w:t xml:space="preserve">собы их устранения приведены в </w:t>
      </w:r>
      <w:r w:rsidRPr="00B82601">
        <w:rPr>
          <w:rStyle w:val="10pt"/>
          <w:sz w:val="28"/>
          <w:szCs w:val="28"/>
        </w:rPr>
        <w:t>[1, табл. 14.9].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b/>
          <w:i/>
          <w:sz w:val="28"/>
          <w:szCs w:val="28"/>
        </w:rPr>
      </w:pPr>
      <w:r>
        <w:rPr>
          <w:rStyle w:val="10pt"/>
          <w:b/>
          <w:i/>
          <w:sz w:val="28"/>
          <w:szCs w:val="28"/>
        </w:rPr>
        <w:tab/>
      </w:r>
      <w:proofErr w:type="spellStart"/>
      <w:r w:rsidRPr="00B82601">
        <w:rPr>
          <w:rStyle w:val="10pt"/>
          <w:b/>
          <w:i/>
          <w:sz w:val="28"/>
          <w:szCs w:val="28"/>
        </w:rPr>
        <w:t>Электрогаечные</w:t>
      </w:r>
      <w:proofErr w:type="spellEnd"/>
      <w:r w:rsidRPr="00B82601">
        <w:rPr>
          <w:rStyle w:val="10pt"/>
          <w:b/>
          <w:i/>
          <w:sz w:val="28"/>
          <w:szCs w:val="28"/>
        </w:rPr>
        <w:t xml:space="preserve"> ключи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>
        <w:rPr>
          <w:rStyle w:val="10pt"/>
          <w:b/>
          <w:sz w:val="28"/>
          <w:szCs w:val="28"/>
        </w:rPr>
        <w:t>Ключ путевой универсальный КП</w:t>
      </w:r>
      <w:r w:rsidRPr="00B82601">
        <w:rPr>
          <w:rStyle w:val="10pt"/>
          <w:b/>
          <w:sz w:val="28"/>
          <w:szCs w:val="28"/>
        </w:rPr>
        <w:t>У</w:t>
      </w:r>
      <w:r w:rsidRPr="00B82601">
        <w:rPr>
          <w:rStyle w:val="10pt"/>
          <w:sz w:val="28"/>
          <w:szCs w:val="28"/>
        </w:rPr>
        <w:t xml:space="preserve"> [1, рис. 14.5]</w:t>
      </w:r>
    </w:p>
    <w:p w:rsidR="00982233" w:rsidRPr="00B82601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B82601">
        <w:rPr>
          <w:rStyle w:val="10pt"/>
          <w:szCs w:val="28"/>
        </w:rPr>
        <w:tab/>
      </w:r>
      <w:r w:rsidRPr="00B82601">
        <w:rPr>
          <w:rStyle w:val="10pt"/>
          <w:sz w:val="28"/>
          <w:szCs w:val="28"/>
        </w:rPr>
        <w:t>Подготовка к работе и выполнение рабочих операций:</w:t>
      </w:r>
    </w:p>
    <w:p w:rsidR="00982233" w:rsidRPr="00B82601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B82601">
        <w:rPr>
          <w:rStyle w:val="10pt"/>
          <w:sz w:val="28"/>
          <w:szCs w:val="28"/>
        </w:rPr>
        <w:tab/>
        <w:t>— произвести проверку комплектности и на</w:t>
      </w:r>
      <w:r>
        <w:rPr>
          <w:rStyle w:val="10pt"/>
          <w:sz w:val="28"/>
          <w:szCs w:val="28"/>
        </w:rPr>
        <w:t xml:space="preserve">дежности затяжки </w:t>
      </w:r>
      <w:r w:rsidRPr="00B82601">
        <w:rPr>
          <w:rStyle w:val="10pt"/>
          <w:sz w:val="28"/>
          <w:szCs w:val="28"/>
        </w:rPr>
        <w:t>резьбовых соединений;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B82601">
        <w:rPr>
          <w:rStyle w:val="10pt"/>
          <w:sz w:val="28"/>
          <w:szCs w:val="28"/>
        </w:rPr>
        <w:tab/>
        <w:t>— произвести проверку ключа на холостом ходу в течение 1 мин;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установить необходимую сменную головку 1;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B82601">
        <w:rPr>
          <w:rStyle w:val="10pt"/>
          <w:sz w:val="28"/>
          <w:szCs w:val="28"/>
        </w:rPr>
        <w:t>— перед завинчиванием (отвинчивани</w:t>
      </w:r>
      <w:r>
        <w:rPr>
          <w:rStyle w:val="10pt"/>
          <w:sz w:val="28"/>
          <w:szCs w:val="28"/>
        </w:rPr>
        <w:t xml:space="preserve">ем) гаек </w:t>
      </w:r>
      <w:proofErr w:type="spellStart"/>
      <w:r>
        <w:rPr>
          <w:rStyle w:val="10pt"/>
          <w:sz w:val="28"/>
          <w:szCs w:val="28"/>
        </w:rPr>
        <w:t>клеммных</w:t>
      </w:r>
      <w:proofErr w:type="spellEnd"/>
      <w:r>
        <w:rPr>
          <w:rStyle w:val="10pt"/>
          <w:sz w:val="28"/>
          <w:szCs w:val="28"/>
        </w:rPr>
        <w:t xml:space="preserve">, закладных и </w:t>
      </w:r>
      <w:r w:rsidRPr="00B82601">
        <w:rPr>
          <w:rStyle w:val="10pt"/>
          <w:sz w:val="28"/>
          <w:szCs w:val="28"/>
        </w:rPr>
        <w:t>стыковых болтов откинуть опоры 12 на шпалу и закрепить их зажимами.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C15992">
        <w:rPr>
          <w:rStyle w:val="10pt"/>
          <w:sz w:val="28"/>
          <w:szCs w:val="28"/>
        </w:rPr>
        <w:t xml:space="preserve">еред  завинчиванием  гаек  </w:t>
      </w:r>
      <w:proofErr w:type="spellStart"/>
      <w:r w:rsidRPr="00C15992">
        <w:rPr>
          <w:rStyle w:val="10pt"/>
          <w:sz w:val="28"/>
          <w:szCs w:val="28"/>
        </w:rPr>
        <w:t>клемм</w:t>
      </w:r>
      <w:r>
        <w:rPr>
          <w:rStyle w:val="10pt"/>
          <w:sz w:val="28"/>
          <w:szCs w:val="28"/>
        </w:rPr>
        <w:t>ных</w:t>
      </w:r>
      <w:proofErr w:type="spellEnd"/>
      <w:r>
        <w:rPr>
          <w:rStyle w:val="10pt"/>
          <w:sz w:val="28"/>
          <w:szCs w:val="28"/>
        </w:rPr>
        <w:t xml:space="preserve">  и  закладных  болтов  [1, </w:t>
      </w:r>
      <w:r w:rsidRPr="00C15992">
        <w:rPr>
          <w:rStyle w:val="10pt"/>
          <w:sz w:val="28"/>
          <w:szCs w:val="28"/>
        </w:rPr>
        <w:t>рис. 14.5]: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 xml:space="preserve">— выключить привод прижима 21, </w:t>
      </w:r>
      <w:r>
        <w:rPr>
          <w:rStyle w:val="10pt"/>
          <w:sz w:val="28"/>
          <w:szCs w:val="28"/>
        </w:rPr>
        <w:t xml:space="preserve">для чего стержень фиксатора 15 </w:t>
      </w:r>
      <w:r w:rsidRPr="00C15992">
        <w:rPr>
          <w:rStyle w:val="10pt"/>
          <w:sz w:val="28"/>
          <w:szCs w:val="28"/>
        </w:rPr>
        <w:t>вывести из отверстия в поперечине 13</w:t>
      </w:r>
      <w:r>
        <w:rPr>
          <w:rStyle w:val="10pt"/>
          <w:sz w:val="28"/>
          <w:szCs w:val="28"/>
        </w:rPr>
        <w:t xml:space="preserve"> и зафиксировать в этом положе</w:t>
      </w:r>
      <w:r w:rsidRPr="00C15992">
        <w:rPr>
          <w:rStyle w:val="10pt"/>
          <w:sz w:val="28"/>
          <w:szCs w:val="28"/>
        </w:rPr>
        <w:t>нии, повернув стержень фиксатора на 90° по ходу часовой стрелки;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развернуть мотор-редуктор</w:t>
      </w:r>
      <w:r>
        <w:rPr>
          <w:rStyle w:val="10pt"/>
          <w:sz w:val="28"/>
          <w:szCs w:val="28"/>
        </w:rPr>
        <w:t xml:space="preserve"> на оси 2 до вертикального положения </w:t>
      </w:r>
      <w:r w:rsidRPr="00C15992">
        <w:rPr>
          <w:rStyle w:val="10pt"/>
          <w:sz w:val="28"/>
          <w:szCs w:val="28"/>
        </w:rPr>
        <w:t>и зафиксировать зажимом 3;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в отверстие головки ключа 1 вста</w:t>
      </w:r>
      <w:r>
        <w:rPr>
          <w:rStyle w:val="10pt"/>
          <w:sz w:val="28"/>
          <w:szCs w:val="28"/>
        </w:rPr>
        <w:t>вить сменную головку 49 (наибо</w:t>
      </w:r>
      <w:r w:rsidRPr="00C15992">
        <w:rPr>
          <w:rStyle w:val="10pt"/>
          <w:sz w:val="28"/>
          <w:szCs w:val="28"/>
        </w:rPr>
        <w:t>лее длинную из двух сменн</w:t>
      </w:r>
      <w:r>
        <w:rPr>
          <w:rStyle w:val="10pt"/>
          <w:sz w:val="28"/>
          <w:szCs w:val="28"/>
        </w:rPr>
        <w:t>ых головок, поставляемых в комплекте с клю</w:t>
      </w:r>
      <w:r w:rsidRPr="00C15992">
        <w:rPr>
          <w:rStyle w:val="10pt"/>
          <w:sz w:val="28"/>
          <w:szCs w:val="28"/>
        </w:rPr>
        <w:t>чом) и зафиксировать штифтом 50 и кол</w:t>
      </w:r>
      <w:r>
        <w:rPr>
          <w:rStyle w:val="10pt"/>
          <w:sz w:val="28"/>
          <w:szCs w:val="28"/>
        </w:rPr>
        <w:t xml:space="preserve">ьцом 51 (штифт и кольцо входят </w:t>
      </w:r>
      <w:r w:rsidRPr="00C15992">
        <w:rPr>
          <w:rStyle w:val="10pt"/>
          <w:sz w:val="28"/>
          <w:szCs w:val="28"/>
        </w:rPr>
        <w:t>в комплект поставки ключа);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соединить планку 28 с рычагом 25, для чего стержень фи</w:t>
      </w:r>
      <w:r>
        <w:rPr>
          <w:rStyle w:val="10pt"/>
          <w:sz w:val="28"/>
          <w:szCs w:val="28"/>
        </w:rPr>
        <w:t xml:space="preserve">кса тора </w:t>
      </w:r>
      <w:r w:rsidRPr="00C15992">
        <w:rPr>
          <w:rStyle w:val="10pt"/>
          <w:sz w:val="28"/>
          <w:szCs w:val="28"/>
        </w:rPr>
        <w:t>26 вставить в отверстие планки 28, подк</w:t>
      </w:r>
      <w:r>
        <w:rPr>
          <w:rStyle w:val="10pt"/>
          <w:sz w:val="28"/>
          <w:szCs w:val="28"/>
        </w:rPr>
        <w:t xml:space="preserve">атить ключ по рельсу до нужной </w:t>
      </w:r>
      <w:r w:rsidRPr="00C15992">
        <w:rPr>
          <w:rStyle w:val="10pt"/>
          <w:sz w:val="28"/>
          <w:szCs w:val="28"/>
        </w:rPr>
        <w:t>шпалы, опустить мотор-редуктор на подв</w:t>
      </w:r>
      <w:r>
        <w:rPr>
          <w:rStyle w:val="10pt"/>
          <w:sz w:val="28"/>
          <w:szCs w:val="28"/>
        </w:rPr>
        <w:t>еске до попадания головки клю</w:t>
      </w:r>
      <w:r w:rsidRPr="00C15992">
        <w:rPr>
          <w:rStyle w:val="10pt"/>
          <w:sz w:val="28"/>
          <w:szCs w:val="28"/>
        </w:rPr>
        <w:t>ча на гайку скрепления;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 xml:space="preserve">— включить ключ и завинчивать гайку в течение 4 </w:t>
      </w:r>
      <w:proofErr w:type="gramStart"/>
      <w:r w:rsidRPr="00C15992">
        <w:rPr>
          <w:rStyle w:val="10pt"/>
          <w:sz w:val="28"/>
          <w:szCs w:val="28"/>
        </w:rPr>
        <w:t>с</w:t>
      </w:r>
      <w:proofErr w:type="gramEnd"/>
      <w:r w:rsidRPr="00C15992">
        <w:rPr>
          <w:rStyle w:val="10pt"/>
          <w:sz w:val="28"/>
          <w:szCs w:val="28"/>
        </w:rPr>
        <w:t>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выключить ключ и переместить к следующему болту.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Поло</w:t>
      </w:r>
      <w:r w:rsidRPr="00C15992">
        <w:rPr>
          <w:rStyle w:val="10pt"/>
          <w:sz w:val="28"/>
          <w:szCs w:val="28"/>
        </w:rPr>
        <w:t xml:space="preserve">жение ключа при работе с </w:t>
      </w:r>
      <w:proofErr w:type="spellStart"/>
      <w:r>
        <w:rPr>
          <w:rStyle w:val="10pt"/>
          <w:sz w:val="28"/>
          <w:szCs w:val="28"/>
        </w:rPr>
        <w:t>клеммными</w:t>
      </w:r>
      <w:proofErr w:type="spellEnd"/>
      <w:r>
        <w:rPr>
          <w:rStyle w:val="10pt"/>
          <w:sz w:val="28"/>
          <w:szCs w:val="28"/>
        </w:rPr>
        <w:t xml:space="preserve"> и закладными болтами </w:t>
      </w:r>
      <w:r w:rsidRPr="00C15992">
        <w:rPr>
          <w:rStyle w:val="10pt"/>
          <w:sz w:val="28"/>
          <w:szCs w:val="28"/>
        </w:rPr>
        <w:t>показано [1, рис. 14.6, а].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C15992">
        <w:rPr>
          <w:rStyle w:val="10pt"/>
          <w:sz w:val="28"/>
          <w:szCs w:val="28"/>
        </w:rPr>
        <w:t>еред завинчиванием гаек стыковых болтов [1, рис. 14.5]: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 разъединить  нижнюю  попер</w:t>
      </w:r>
      <w:r>
        <w:rPr>
          <w:rStyle w:val="10pt"/>
          <w:sz w:val="28"/>
          <w:szCs w:val="28"/>
        </w:rPr>
        <w:t>ечину  подвески, для  чего стер</w:t>
      </w:r>
      <w:r w:rsidRPr="00C15992">
        <w:rPr>
          <w:rStyle w:val="10pt"/>
          <w:sz w:val="28"/>
          <w:szCs w:val="28"/>
        </w:rPr>
        <w:t>жень фиксатора 26 вывести из отверстия в п</w:t>
      </w:r>
      <w:r>
        <w:rPr>
          <w:rStyle w:val="10pt"/>
          <w:sz w:val="28"/>
          <w:szCs w:val="28"/>
        </w:rPr>
        <w:t xml:space="preserve">ланке 28 и, удерживая стержень </w:t>
      </w:r>
      <w:r w:rsidRPr="00C15992">
        <w:rPr>
          <w:rStyle w:val="10pt"/>
          <w:sz w:val="28"/>
          <w:szCs w:val="28"/>
        </w:rPr>
        <w:t>фиксатора в этом положении, перемест</w:t>
      </w:r>
      <w:r>
        <w:rPr>
          <w:rStyle w:val="10pt"/>
          <w:sz w:val="28"/>
          <w:szCs w:val="28"/>
        </w:rPr>
        <w:t xml:space="preserve">ить ось 27 вверх вместе с </w:t>
      </w:r>
      <w:proofErr w:type="gramStart"/>
      <w:r>
        <w:rPr>
          <w:rStyle w:val="10pt"/>
          <w:sz w:val="28"/>
          <w:szCs w:val="28"/>
        </w:rPr>
        <w:t>пово</w:t>
      </w:r>
      <w:r w:rsidRPr="00C15992">
        <w:rPr>
          <w:rStyle w:val="10pt"/>
          <w:sz w:val="28"/>
          <w:szCs w:val="28"/>
        </w:rPr>
        <w:t>рачивающимися</w:t>
      </w:r>
      <w:proofErr w:type="gramEnd"/>
      <w:r w:rsidRPr="00C15992">
        <w:rPr>
          <w:rStyle w:val="10pt"/>
          <w:sz w:val="28"/>
          <w:szCs w:val="28"/>
        </w:rPr>
        <w:t xml:space="preserve"> относительно нее рыча</w:t>
      </w:r>
      <w:r>
        <w:rPr>
          <w:rStyle w:val="10pt"/>
          <w:sz w:val="28"/>
          <w:szCs w:val="28"/>
        </w:rPr>
        <w:t>гом 25 и планкой 28 (причем по</w:t>
      </w:r>
      <w:r w:rsidRPr="00C15992">
        <w:rPr>
          <w:rStyle w:val="10pt"/>
          <w:sz w:val="28"/>
          <w:szCs w:val="28"/>
        </w:rPr>
        <w:t>верхность планк</w:t>
      </w:r>
      <w:r>
        <w:rPr>
          <w:rStyle w:val="10pt"/>
          <w:sz w:val="28"/>
          <w:szCs w:val="28"/>
        </w:rPr>
        <w:t xml:space="preserve">и должна стать выше стержня фиксатора 26) и отпустить </w:t>
      </w:r>
      <w:r w:rsidRPr="00C15992">
        <w:rPr>
          <w:rStyle w:val="10pt"/>
          <w:sz w:val="28"/>
          <w:szCs w:val="28"/>
        </w:rPr>
        <w:t>стержень фиксатора 26;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C15992">
        <w:rPr>
          <w:rStyle w:val="10pt"/>
          <w:sz w:val="28"/>
          <w:szCs w:val="28"/>
        </w:rPr>
        <w:t>— при завинчивании гаек болтов М27</w:t>
      </w:r>
      <w:r>
        <w:rPr>
          <w:rStyle w:val="10pt"/>
          <w:sz w:val="28"/>
          <w:szCs w:val="28"/>
        </w:rPr>
        <w:t xml:space="preserve"> из головки ключа вынуть смен</w:t>
      </w:r>
      <w:r w:rsidRPr="00C15992">
        <w:rPr>
          <w:rStyle w:val="10pt"/>
          <w:sz w:val="28"/>
          <w:szCs w:val="28"/>
        </w:rPr>
        <w:t>ную головку 49 и штифт 50;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при завинчивании гаек болтов М</w:t>
      </w:r>
      <w:r>
        <w:rPr>
          <w:rStyle w:val="10pt"/>
          <w:sz w:val="28"/>
          <w:szCs w:val="28"/>
        </w:rPr>
        <w:t xml:space="preserve">22 и М24 в отверстие головки 1 </w:t>
      </w:r>
      <w:r w:rsidRPr="00C15992">
        <w:rPr>
          <w:rStyle w:val="10pt"/>
          <w:sz w:val="28"/>
          <w:szCs w:val="28"/>
        </w:rPr>
        <w:t>вставить укороченную сменную головк</w:t>
      </w:r>
      <w:r>
        <w:rPr>
          <w:rStyle w:val="10pt"/>
          <w:sz w:val="28"/>
          <w:szCs w:val="28"/>
        </w:rPr>
        <w:t xml:space="preserve">у и зафиксировать штифтом 50 и </w:t>
      </w:r>
      <w:r w:rsidRPr="00C15992">
        <w:rPr>
          <w:rStyle w:val="10pt"/>
          <w:sz w:val="28"/>
          <w:szCs w:val="28"/>
        </w:rPr>
        <w:t>кольцом 51;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развернуть мотор-редуктор в го</w:t>
      </w:r>
      <w:r>
        <w:rPr>
          <w:rStyle w:val="10pt"/>
          <w:sz w:val="28"/>
          <w:szCs w:val="28"/>
        </w:rPr>
        <w:t>ризонтальное положение и закре</w:t>
      </w:r>
      <w:r w:rsidRPr="00C15992">
        <w:rPr>
          <w:rStyle w:val="10pt"/>
          <w:sz w:val="28"/>
          <w:szCs w:val="28"/>
        </w:rPr>
        <w:t>пить зажимом 3;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 включить привод  прижима 21,  д</w:t>
      </w:r>
      <w:r>
        <w:rPr>
          <w:rStyle w:val="10pt"/>
          <w:sz w:val="28"/>
          <w:szCs w:val="28"/>
        </w:rPr>
        <w:t xml:space="preserve">ля чего  стержень фиксатора 15 </w:t>
      </w:r>
      <w:r w:rsidRPr="00C15992">
        <w:rPr>
          <w:rStyle w:val="10pt"/>
          <w:sz w:val="28"/>
          <w:szCs w:val="28"/>
        </w:rPr>
        <w:t>ввести в отверстие поперечины 13;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подкатить ключ по рельсу до стык</w:t>
      </w:r>
      <w:r>
        <w:rPr>
          <w:rStyle w:val="10pt"/>
          <w:sz w:val="28"/>
          <w:szCs w:val="28"/>
        </w:rPr>
        <w:t>ового скрепления так, чтобы ко</w:t>
      </w:r>
      <w:r w:rsidRPr="00C15992">
        <w:rPr>
          <w:rStyle w:val="10pt"/>
          <w:sz w:val="28"/>
          <w:szCs w:val="28"/>
        </w:rPr>
        <w:t>лонка 24 стала напротив завинчиваемого стыкового болта;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развернуть мотор-редуктор с по</w:t>
      </w:r>
      <w:r>
        <w:rPr>
          <w:rStyle w:val="10pt"/>
          <w:sz w:val="28"/>
          <w:szCs w:val="28"/>
        </w:rPr>
        <w:t xml:space="preserve">двеской на вертикальной стойке </w:t>
      </w:r>
      <w:r w:rsidRPr="00C15992">
        <w:rPr>
          <w:rStyle w:val="10pt"/>
          <w:sz w:val="28"/>
          <w:szCs w:val="28"/>
        </w:rPr>
        <w:t>рамы на 90°;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опустить  мотор-редуктор  до  уров</w:t>
      </w:r>
      <w:r>
        <w:rPr>
          <w:rStyle w:val="10pt"/>
          <w:sz w:val="28"/>
          <w:szCs w:val="28"/>
        </w:rPr>
        <w:t xml:space="preserve">ня стыкового болта,  при  этом </w:t>
      </w:r>
      <w:r w:rsidRPr="00C15992">
        <w:rPr>
          <w:rStyle w:val="10pt"/>
          <w:sz w:val="28"/>
          <w:szCs w:val="28"/>
        </w:rPr>
        <w:t>прижим должен повернуться и прижать головку стыкового болта;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надеть головку ключа на гайку, вк</w:t>
      </w:r>
      <w:r>
        <w:rPr>
          <w:rStyle w:val="10pt"/>
          <w:sz w:val="28"/>
          <w:szCs w:val="28"/>
        </w:rPr>
        <w:t>лючить ключ и завинчивать гай</w:t>
      </w:r>
      <w:r w:rsidRPr="00C15992">
        <w:rPr>
          <w:rStyle w:val="10pt"/>
          <w:sz w:val="28"/>
          <w:szCs w:val="28"/>
        </w:rPr>
        <w:t xml:space="preserve">ку в течение 4 </w:t>
      </w:r>
      <w:proofErr w:type="gramStart"/>
      <w:r w:rsidRPr="00C15992">
        <w:rPr>
          <w:rStyle w:val="10pt"/>
          <w:sz w:val="28"/>
          <w:szCs w:val="28"/>
        </w:rPr>
        <w:t>с</w:t>
      </w:r>
      <w:proofErr w:type="gramEnd"/>
      <w:r w:rsidRPr="00C15992">
        <w:rPr>
          <w:rStyle w:val="10pt"/>
          <w:sz w:val="28"/>
          <w:szCs w:val="28"/>
        </w:rPr>
        <w:t>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выключить ключ, снять головк</w:t>
      </w:r>
      <w:r>
        <w:rPr>
          <w:rStyle w:val="10pt"/>
          <w:sz w:val="28"/>
          <w:szCs w:val="28"/>
        </w:rPr>
        <w:t>у ключа с гайки, поднять мотор-</w:t>
      </w:r>
      <w:r w:rsidRPr="00C15992">
        <w:rPr>
          <w:rStyle w:val="10pt"/>
          <w:sz w:val="28"/>
          <w:szCs w:val="28"/>
        </w:rPr>
        <w:t>редуктор вверх для освобождения голов</w:t>
      </w:r>
      <w:r>
        <w:rPr>
          <w:rStyle w:val="10pt"/>
          <w:sz w:val="28"/>
          <w:szCs w:val="28"/>
        </w:rPr>
        <w:t xml:space="preserve">ки стыкового болта прижимом и </w:t>
      </w:r>
      <w:r w:rsidRPr="00C15992">
        <w:rPr>
          <w:rStyle w:val="10pt"/>
          <w:sz w:val="28"/>
          <w:szCs w:val="28"/>
        </w:rPr>
        <w:t>переместить ключ к следующему болту.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C15992">
        <w:rPr>
          <w:rStyle w:val="10pt"/>
          <w:sz w:val="28"/>
          <w:szCs w:val="28"/>
        </w:rPr>
        <w:t>оложение ключа при работе со ст</w:t>
      </w:r>
      <w:r>
        <w:rPr>
          <w:rStyle w:val="10pt"/>
          <w:sz w:val="28"/>
          <w:szCs w:val="28"/>
        </w:rPr>
        <w:t xml:space="preserve">ыковыми болтами показано в [1, </w:t>
      </w:r>
      <w:r w:rsidRPr="00C15992">
        <w:rPr>
          <w:rStyle w:val="10pt"/>
          <w:sz w:val="28"/>
          <w:szCs w:val="28"/>
        </w:rPr>
        <w:t>рис.14.6, 6].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Сверление деревянных шпал [1, рис. 14.5]: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 xml:space="preserve">— установить в шпиндель сверло: </w:t>
      </w:r>
      <w:r>
        <w:rPr>
          <w:rStyle w:val="10pt"/>
          <w:sz w:val="28"/>
          <w:szCs w:val="28"/>
        </w:rPr>
        <w:t>для сверления отверстий под ко</w:t>
      </w:r>
      <w:r w:rsidRPr="00C15992">
        <w:rPr>
          <w:rStyle w:val="10pt"/>
          <w:sz w:val="28"/>
          <w:szCs w:val="28"/>
        </w:rPr>
        <w:t xml:space="preserve">стыли в сосновую шпалу </w:t>
      </w:r>
      <w:proofErr w:type="gramStart"/>
      <w:r w:rsidRPr="00C15992">
        <w:rPr>
          <w:rStyle w:val="10pt"/>
          <w:sz w:val="28"/>
          <w:szCs w:val="28"/>
        </w:rPr>
        <w:t>Ш</w:t>
      </w:r>
      <w:proofErr w:type="gramEnd"/>
      <w:r w:rsidRPr="00C15992">
        <w:rPr>
          <w:rStyle w:val="10pt"/>
          <w:sz w:val="28"/>
          <w:szCs w:val="28"/>
        </w:rPr>
        <w:t xml:space="preserve"> 12,5 мм (све</w:t>
      </w:r>
      <w:r>
        <w:rPr>
          <w:rStyle w:val="10pt"/>
          <w:sz w:val="28"/>
          <w:szCs w:val="28"/>
        </w:rPr>
        <w:t>рлить на глубину 115 мм), в ду</w:t>
      </w:r>
      <w:r w:rsidRPr="00C15992">
        <w:rPr>
          <w:rStyle w:val="10pt"/>
          <w:sz w:val="28"/>
          <w:szCs w:val="28"/>
        </w:rPr>
        <w:t>бовую шпалу Ш 14,5 мм (сверлить на глу</w:t>
      </w:r>
      <w:r>
        <w:rPr>
          <w:rStyle w:val="10pt"/>
          <w:sz w:val="28"/>
          <w:szCs w:val="28"/>
        </w:rPr>
        <w:t>бину 115 мм); для сверления от</w:t>
      </w:r>
      <w:r w:rsidRPr="00C15992">
        <w:rPr>
          <w:rStyle w:val="10pt"/>
          <w:sz w:val="28"/>
          <w:szCs w:val="28"/>
        </w:rPr>
        <w:t xml:space="preserve">верстий под шурупы в сосновую шпалу </w:t>
      </w:r>
      <w:r>
        <w:rPr>
          <w:rStyle w:val="10pt"/>
          <w:sz w:val="28"/>
          <w:szCs w:val="28"/>
        </w:rPr>
        <w:t xml:space="preserve">Ш 14,5 мм (сверлить на глубину 140 мм), в </w:t>
      </w:r>
      <w:r w:rsidRPr="00C15992">
        <w:rPr>
          <w:rStyle w:val="10pt"/>
          <w:sz w:val="28"/>
          <w:szCs w:val="28"/>
        </w:rPr>
        <w:t>дубовую шпалу — Ш 16 мм (сверлить на глубину 140 мм);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вставить шпиндель со сверлом в головку ключа и зафик</w:t>
      </w:r>
      <w:r>
        <w:rPr>
          <w:rStyle w:val="10pt"/>
          <w:sz w:val="28"/>
          <w:szCs w:val="28"/>
        </w:rPr>
        <w:t xml:space="preserve">сировать </w:t>
      </w:r>
      <w:r w:rsidRPr="00C15992">
        <w:rPr>
          <w:rStyle w:val="10pt"/>
          <w:sz w:val="28"/>
          <w:szCs w:val="28"/>
        </w:rPr>
        <w:t>штифтом и кольцом;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произвести разметку деревянных шпал;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включить электродвигатель</w:t>
      </w:r>
      <w:r>
        <w:rPr>
          <w:rStyle w:val="10pt"/>
          <w:sz w:val="28"/>
          <w:szCs w:val="28"/>
        </w:rPr>
        <w:t xml:space="preserve"> на требуемое направление вращения </w:t>
      </w:r>
      <w:r w:rsidRPr="00C15992">
        <w:rPr>
          <w:rStyle w:val="10pt"/>
          <w:sz w:val="28"/>
          <w:szCs w:val="28"/>
        </w:rPr>
        <w:t>шпинделя и произвести сверление шпа</w:t>
      </w:r>
      <w:r>
        <w:rPr>
          <w:rStyle w:val="10pt"/>
          <w:sz w:val="28"/>
          <w:szCs w:val="28"/>
        </w:rPr>
        <w:t>лы, периодически нажимая на ру</w:t>
      </w:r>
      <w:r w:rsidRPr="00C15992">
        <w:rPr>
          <w:rStyle w:val="10pt"/>
          <w:sz w:val="28"/>
          <w:szCs w:val="28"/>
        </w:rPr>
        <w:t>коятки ключа (для предотвращения зажима сверла стружкой не</w:t>
      </w:r>
      <w:r>
        <w:rPr>
          <w:rStyle w:val="10pt"/>
          <w:sz w:val="28"/>
          <w:szCs w:val="28"/>
        </w:rPr>
        <w:t xml:space="preserve"> обходимо </w:t>
      </w:r>
      <w:r w:rsidRPr="00C15992">
        <w:rPr>
          <w:rStyle w:val="10pt"/>
          <w:sz w:val="28"/>
          <w:szCs w:val="28"/>
        </w:rPr>
        <w:t xml:space="preserve">периодически </w:t>
      </w:r>
      <w:proofErr w:type="gramStart"/>
      <w:r w:rsidRPr="00C15992">
        <w:rPr>
          <w:rStyle w:val="10pt"/>
          <w:sz w:val="28"/>
          <w:szCs w:val="28"/>
        </w:rPr>
        <w:t>выводить</w:t>
      </w:r>
      <w:proofErr w:type="gramEnd"/>
      <w:r w:rsidRPr="00C15992">
        <w:rPr>
          <w:rStyle w:val="10pt"/>
          <w:sz w:val="28"/>
          <w:szCs w:val="28"/>
        </w:rPr>
        <w:t xml:space="preserve"> сверло из отверстия шпалы).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В</w:t>
      </w:r>
      <w:r w:rsidRPr="00C15992">
        <w:rPr>
          <w:rStyle w:val="10pt"/>
          <w:sz w:val="28"/>
          <w:szCs w:val="28"/>
        </w:rPr>
        <w:t>озможные неисправности и способы</w:t>
      </w:r>
      <w:r>
        <w:rPr>
          <w:rStyle w:val="10pt"/>
          <w:sz w:val="28"/>
          <w:szCs w:val="28"/>
        </w:rPr>
        <w:t xml:space="preserve"> их устранения приведены в [1, </w:t>
      </w:r>
      <w:r w:rsidRPr="00C15992">
        <w:rPr>
          <w:rStyle w:val="10pt"/>
          <w:sz w:val="28"/>
          <w:szCs w:val="28"/>
        </w:rPr>
        <w:t>табл. 14.9].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b/>
          <w:sz w:val="28"/>
          <w:szCs w:val="28"/>
        </w:rPr>
        <w:t xml:space="preserve">Ключ </w:t>
      </w:r>
      <w:proofErr w:type="spellStart"/>
      <w:r w:rsidRPr="00C15992">
        <w:rPr>
          <w:rStyle w:val="10pt"/>
          <w:b/>
          <w:sz w:val="28"/>
          <w:szCs w:val="28"/>
        </w:rPr>
        <w:t>шурупогаечный</w:t>
      </w:r>
      <w:proofErr w:type="spellEnd"/>
      <w:r w:rsidRPr="00C15992">
        <w:rPr>
          <w:rStyle w:val="10pt"/>
          <w:b/>
          <w:sz w:val="28"/>
          <w:szCs w:val="28"/>
        </w:rPr>
        <w:t xml:space="preserve"> КШГ</w:t>
      </w:r>
      <w:r w:rsidRPr="00C15992">
        <w:rPr>
          <w:rStyle w:val="10pt"/>
          <w:sz w:val="28"/>
          <w:szCs w:val="28"/>
        </w:rPr>
        <w:t xml:space="preserve"> [1, рис. 14.8]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1.</w:t>
      </w:r>
      <w:r>
        <w:rPr>
          <w:rStyle w:val="10pt"/>
          <w:sz w:val="28"/>
          <w:szCs w:val="28"/>
        </w:rPr>
        <w:tab/>
        <w:t>П</w:t>
      </w:r>
      <w:r w:rsidRPr="00C15992">
        <w:rPr>
          <w:rStyle w:val="10pt"/>
          <w:sz w:val="28"/>
          <w:szCs w:val="28"/>
        </w:rPr>
        <w:t>одготовка к работе: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тщательно осмотреть изделие на отсутствие повреждений и ослабление креплений;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убедиться в достаточном количестве смазки в узлах изделия;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установить на вал рабочего орг</w:t>
      </w:r>
      <w:r>
        <w:rPr>
          <w:rStyle w:val="10pt"/>
          <w:sz w:val="28"/>
          <w:szCs w:val="28"/>
        </w:rPr>
        <w:t>ана колонку и сменный ключ, не</w:t>
      </w:r>
      <w:r w:rsidRPr="00C15992">
        <w:rPr>
          <w:rStyle w:val="10pt"/>
          <w:sz w:val="28"/>
          <w:szCs w:val="28"/>
        </w:rPr>
        <w:t>обходимый для выполнения работы;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установить дополнительную опору на тележку;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lastRenderedPageBreak/>
        <w:tab/>
      </w:r>
      <w:r w:rsidRPr="00C15992">
        <w:rPr>
          <w:rStyle w:val="10pt"/>
          <w:sz w:val="28"/>
          <w:szCs w:val="28"/>
        </w:rPr>
        <w:t>— установить ключ на рельсошпальную решетку;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нажать на правую рукоят</w:t>
      </w:r>
      <w:r>
        <w:rPr>
          <w:rStyle w:val="10pt"/>
          <w:sz w:val="28"/>
          <w:szCs w:val="28"/>
        </w:rPr>
        <w:t>ку и одновременно вращением ручки ре</w:t>
      </w:r>
      <w:r w:rsidRPr="00C15992">
        <w:rPr>
          <w:rStyle w:val="10pt"/>
          <w:sz w:val="28"/>
          <w:szCs w:val="28"/>
        </w:rPr>
        <w:t>гулятора момента 8 [1, рис. 14</w:t>
      </w:r>
      <w:r>
        <w:rPr>
          <w:rStyle w:val="10pt"/>
          <w:sz w:val="28"/>
          <w:szCs w:val="28"/>
        </w:rPr>
        <w:t xml:space="preserve">.10] установить необходимый вращающий </w:t>
      </w:r>
      <w:r w:rsidRPr="00C15992">
        <w:rPr>
          <w:rStyle w:val="10pt"/>
          <w:sz w:val="28"/>
          <w:szCs w:val="28"/>
        </w:rPr>
        <w:t>момент по шкале индикатора момента;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подключить ключ с э</w:t>
      </w:r>
      <w:r>
        <w:rPr>
          <w:rStyle w:val="10pt"/>
          <w:sz w:val="28"/>
          <w:szCs w:val="28"/>
        </w:rPr>
        <w:t>лектроприводом к источнику питания и вклю</w:t>
      </w:r>
      <w:r w:rsidRPr="00C15992">
        <w:rPr>
          <w:rStyle w:val="10pt"/>
          <w:sz w:val="28"/>
          <w:szCs w:val="28"/>
        </w:rPr>
        <w:t>чить выключатель 13 на левой рукоятке и</w:t>
      </w:r>
      <w:r>
        <w:rPr>
          <w:rStyle w:val="10pt"/>
          <w:sz w:val="28"/>
          <w:szCs w:val="28"/>
        </w:rPr>
        <w:t>ли запустить двигатель внутрен</w:t>
      </w:r>
      <w:r w:rsidRPr="00C15992">
        <w:rPr>
          <w:rStyle w:val="10pt"/>
          <w:sz w:val="28"/>
          <w:szCs w:val="28"/>
        </w:rPr>
        <w:t>него сгорания</w:t>
      </w:r>
      <w:r>
        <w:rPr>
          <w:rStyle w:val="10pt"/>
          <w:sz w:val="28"/>
          <w:szCs w:val="28"/>
        </w:rPr>
        <w:t xml:space="preserve"> согласно эксплуатационной документации на двигатель в </w:t>
      </w:r>
      <w:r w:rsidRPr="00C15992">
        <w:rPr>
          <w:rStyle w:val="10pt"/>
          <w:sz w:val="28"/>
          <w:szCs w:val="28"/>
        </w:rPr>
        <w:t xml:space="preserve">изделии с приводом от </w:t>
      </w:r>
      <w:r>
        <w:rPr>
          <w:rStyle w:val="10pt"/>
          <w:sz w:val="28"/>
          <w:szCs w:val="28"/>
        </w:rPr>
        <w:t>ДВС</w:t>
      </w:r>
      <w:r w:rsidRPr="00C15992">
        <w:rPr>
          <w:rStyle w:val="10pt"/>
          <w:sz w:val="28"/>
          <w:szCs w:val="28"/>
        </w:rPr>
        <w:t>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убедиться в правильности выбран</w:t>
      </w:r>
      <w:r>
        <w:rPr>
          <w:rStyle w:val="10pt"/>
          <w:sz w:val="28"/>
          <w:szCs w:val="28"/>
        </w:rPr>
        <w:t>ной скорости вращения и при не</w:t>
      </w:r>
      <w:r w:rsidRPr="00C15992">
        <w:rPr>
          <w:rStyle w:val="10pt"/>
          <w:sz w:val="28"/>
          <w:szCs w:val="28"/>
        </w:rPr>
        <w:t>обходимости установить нужную скорость переключателем скоростей 15.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2.</w:t>
      </w:r>
      <w:r>
        <w:rPr>
          <w:rStyle w:val="10pt"/>
          <w:sz w:val="28"/>
          <w:szCs w:val="28"/>
        </w:rPr>
        <w:tab/>
        <w:t>В</w:t>
      </w:r>
      <w:r w:rsidRPr="00C15992">
        <w:rPr>
          <w:rStyle w:val="10pt"/>
          <w:sz w:val="28"/>
          <w:szCs w:val="28"/>
        </w:rPr>
        <w:t>ыполнение рабочих операций.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З</w:t>
      </w:r>
      <w:r w:rsidRPr="00C15992">
        <w:rPr>
          <w:rStyle w:val="10pt"/>
          <w:sz w:val="28"/>
          <w:szCs w:val="28"/>
        </w:rPr>
        <w:t>авертывание гаек и шурупов: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установить ключ на гайку или шуруп;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нажать на правую рукоятку до у</w:t>
      </w:r>
      <w:r>
        <w:rPr>
          <w:rStyle w:val="10pt"/>
          <w:sz w:val="28"/>
          <w:szCs w:val="28"/>
        </w:rPr>
        <w:t>пора в винт-упор регулятора мо</w:t>
      </w:r>
      <w:r w:rsidRPr="00C15992">
        <w:rPr>
          <w:rStyle w:val="10pt"/>
          <w:sz w:val="28"/>
          <w:szCs w:val="28"/>
        </w:rPr>
        <w:t>мента и завинтить гайку или шуруп с</w:t>
      </w:r>
      <w:r>
        <w:rPr>
          <w:rStyle w:val="10pt"/>
          <w:sz w:val="28"/>
          <w:szCs w:val="28"/>
        </w:rPr>
        <w:t xml:space="preserve"> моментом, установленным на ин</w:t>
      </w:r>
      <w:r w:rsidRPr="00C15992">
        <w:rPr>
          <w:rStyle w:val="10pt"/>
          <w:sz w:val="28"/>
          <w:szCs w:val="28"/>
        </w:rPr>
        <w:t>ди</w:t>
      </w:r>
      <w:r>
        <w:rPr>
          <w:rStyle w:val="10pt"/>
          <w:sz w:val="28"/>
          <w:szCs w:val="28"/>
        </w:rPr>
        <w:t>каторе момента до начала про</w:t>
      </w:r>
      <w:r w:rsidRPr="00C15992">
        <w:rPr>
          <w:rStyle w:val="10pt"/>
          <w:sz w:val="28"/>
          <w:szCs w:val="28"/>
        </w:rPr>
        <w:t>скальзывания муфты;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поднять правую  рукоятку и</w:t>
      </w:r>
      <w:r>
        <w:rPr>
          <w:rStyle w:val="10pt"/>
          <w:sz w:val="28"/>
          <w:szCs w:val="28"/>
        </w:rPr>
        <w:t xml:space="preserve"> переместить изделие на  следующее </w:t>
      </w:r>
      <w:r w:rsidRPr="00C15992">
        <w:rPr>
          <w:rStyle w:val="10pt"/>
          <w:sz w:val="28"/>
          <w:szCs w:val="28"/>
        </w:rPr>
        <w:t>скрепление, повторить операцию.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О</w:t>
      </w:r>
      <w:r w:rsidRPr="00C15992">
        <w:rPr>
          <w:rStyle w:val="10pt"/>
          <w:sz w:val="28"/>
          <w:szCs w:val="28"/>
        </w:rPr>
        <w:t>твертывание гаек и шурупов: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поднять педаль переключе</w:t>
      </w:r>
      <w:r>
        <w:rPr>
          <w:rStyle w:val="10pt"/>
          <w:sz w:val="28"/>
          <w:szCs w:val="28"/>
        </w:rPr>
        <w:t xml:space="preserve">ния направления вращения на правой </w:t>
      </w:r>
      <w:r w:rsidRPr="00C15992">
        <w:rPr>
          <w:rStyle w:val="10pt"/>
          <w:sz w:val="28"/>
          <w:szCs w:val="28"/>
        </w:rPr>
        <w:t>рукоятке вверх, обеспечив смену напр</w:t>
      </w:r>
      <w:r>
        <w:rPr>
          <w:rStyle w:val="10pt"/>
          <w:sz w:val="28"/>
          <w:szCs w:val="28"/>
        </w:rPr>
        <w:t xml:space="preserve">авления вращения вала рабочего </w:t>
      </w:r>
      <w:r w:rsidRPr="00C15992">
        <w:rPr>
          <w:rStyle w:val="10pt"/>
          <w:sz w:val="28"/>
          <w:szCs w:val="28"/>
        </w:rPr>
        <w:t>органа для отвинчивания;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установить ключ на гайку или шуруп;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>— нажать на правую рукоятку до у</w:t>
      </w:r>
      <w:r>
        <w:rPr>
          <w:rStyle w:val="10pt"/>
          <w:sz w:val="28"/>
          <w:szCs w:val="28"/>
        </w:rPr>
        <w:t>пора в винт-упор регулятора мо</w:t>
      </w:r>
      <w:r w:rsidRPr="00C15992">
        <w:rPr>
          <w:rStyle w:val="10pt"/>
          <w:sz w:val="28"/>
          <w:szCs w:val="28"/>
        </w:rPr>
        <w:t>мента (при этом происходит откручи</w:t>
      </w:r>
      <w:r>
        <w:rPr>
          <w:rStyle w:val="10pt"/>
          <w:sz w:val="28"/>
          <w:szCs w:val="28"/>
        </w:rPr>
        <w:t>вание гайки или шурупа с момен</w:t>
      </w:r>
      <w:r w:rsidRPr="00C15992">
        <w:rPr>
          <w:rStyle w:val="10pt"/>
          <w:sz w:val="28"/>
          <w:szCs w:val="28"/>
        </w:rPr>
        <w:t>том, установленным на индикаторе момента);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</w:r>
      <w:r w:rsidRPr="00C15992">
        <w:rPr>
          <w:rStyle w:val="10pt"/>
          <w:sz w:val="28"/>
          <w:szCs w:val="28"/>
        </w:rPr>
        <w:t xml:space="preserve">— поднять правую  рукоятку </w:t>
      </w:r>
      <w:r>
        <w:rPr>
          <w:rStyle w:val="10pt"/>
          <w:sz w:val="28"/>
          <w:szCs w:val="28"/>
        </w:rPr>
        <w:t xml:space="preserve">и переместить изделие на следующее </w:t>
      </w:r>
      <w:r w:rsidRPr="00C15992">
        <w:rPr>
          <w:rStyle w:val="10pt"/>
          <w:sz w:val="28"/>
          <w:szCs w:val="28"/>
        </w:rPr>
        <w:t>скрепление, повторить операцию.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ab/>
        <w:t>П</w:t>
      </w:r>
      <w:r w:rsidRPr="00C15992">
        <w:rPr>
          <w:rStyle w:val="10pt"/>
          <w:sz w:val="28"/>
          <w:szCs w:val="28"/>
        </w:rPr>
        <w:t>ри отвинчивании, если муфта пр</w:t>
      </w:r>
      <w:r>
        <w:rPr>
          <w:rStyle w:val="10pt"/>
          <w:sz w:val="28"/>
          <w:szCs w:val="28"/>
        </w:rPr>
        <w:t xml:space="preserve">оскальзывает и отвинчивания не </w:t>
      </w:r>
      <w:r w:rsidRPr="00C15992">
        <w:rPr>
          <w:rStyle w:val="10pt"/>
          <w:sz w:val="28"/>
          <w:szCs w:val="28"/>
        </w:rPr>
        <w:t>произошло, необходимо сильнее</w:t>
      </w:r>
      <w:r>
        <w:rPr>
          <w:rStyle w:val="10pt"/>
          <w:sz w:val="28"/>
          <w:szCs w:val="28"/>
        </w:rPr>
        <w:t xml:space="preserve"> нажать на правую рукоятку, преодолев </w:t>
      </w:r>
      <w:r w:rsidRPr="00C15992">
        <w:rPr>
          <w:rStyle w:val="10pt"/>
          <w:sz w:val="28"/>
          <w:szCs w:val="28"/>
        </w:rPr>
        <w:t>сопротивление пружины  регулятора мо</w:t>
      </w:r>
      <w:r>
        <w:rPr>
          <w:rStyle w:val="10pt"/>
          <w:sz w:val="28"/>
          <w:szCs w:val="28"/>
        </w:rPr>
        <w:t>мента, что  обеспечит  дополни</w:t>
      </w:r>
      <w:r w:rsidRPr="00C15992">
        <w:rPr>
          <w:rStyle w:val="10pt"/>
          <w:sz w:val="28"/>
          <w:szCs w:val="28"/>
        </w:rPr>
        <w:t>тельное увеличение вращ</w:t>
      </w:r>
      <w:r>
        <w:rPr>
          <w:rStyle w:val="10pt"/>
          <w:sz w:val="28"/>
          <w:szCs w:val="28"/>
        </w:rPr>
        <w:t>ающего момента (выше установленного по индикатору). Е</w:t>
      </w:r>
      <w:r w:rsidRPr="00C15992">
        <w:rPr>
          <w:rStyle w:val="10pt"/>
          <w:sz w:val="28"/>
          <w:szCs w:val="28"/>
        </w:rPr>
        <w:t>сли и при этом отвинчивани</w:t>
      </w:r>
      <w:r>
        <w:rPr>
          <w:rStyle w:val="10pt"/>
          <w:sz w:val="28"/>
          <w:szCs w:val="28"/>
        </w:rPr>
        <w:t xml:space="preserve">я не происходит, то необходимо </w:t>
      </w:r>
      <w:r w:rsidRPr="00C15992">
        <w:rPr>
          <w:rStyle w:val="10pt"/>
          <w:sz w:val="28"/>
          <w:szCs w:val="28"/>
        </w:rPr>
        <w:t>перейти на медле</w:t>
      </w:r>
      <w:r>
        <w:rPr>
          <w:rStyle w:val="10pt"/>
          <w:sz w:val="28"/>
          <w:szCs w:val="28"/>
        </w:rPr>
        <w:t>нную скорость вращения или отре</w:t>
      </w:r>
      <w:r w:rsidRPr="00C15992">
        <w:rPr>
          <w:rStyle w:val="10pt"/>
          <w:sz w:val="28"/>
          <w:szCs w:val="28"/>
        </w:rPr>
        <w:t>гулирова</w:t>
      </w:r>
      <w:r>
        <w:rPr>
          <w:rStyle w:val="10pt"/>
          <w:sz w:val="28"/>
          <w:szCs w:val="28"/>
        </w:rPr>
        <w:t xml:space="preserve">ть регулятор </w:t>
      </w:r>
      <w:r w:rsidRPr="00C15992">
        <w:rPr>
          <w:rStyle w:val="10pt"/>
          <w:sz w:val="28"/>
          <w:szCs w:val="28"/>
        </w:rPr>
        <w:t>момента на больший момент по индикатору.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>
        <w:rPr>
          <w:rStyle w:val="10pt"/>
          <w:sz w:val="28"/>
          <w:szCs w:val="28"/>
        </w:rPr>
        <w:t>3.</w:t>
      </w:r>
      <w:r>
        <w:rPr>
          <w:rStyle w:val="10pt"/>
          <w:sz w:val="28"/>
          <w:szCs w:val="28"/>
        </w:rPr>
        <w:tab/>
        <w:t>В</w:t>
      </w:r>
      <w:r w:rsidRPr="00C15992">
        <w:rPr>
          <w:rStyle w:val="10pt"/>
          <w:sz w:val="28"/>
          <w:szCs w:val="28"/>
        </w:rPr>
        <w:t>озможные неисправности и способы их устранения приведены в [1, табл. 14.9].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</w:p>
    <w:p w:rsidR="00982233" w:rsidRDefault="00982233" w:rsidP="00982233">
      <w:pPr>
        <w:pStyle w:val="afffc"/>
        <w:jc w:val="center"/>
        <w:rPr>
          <w:rStyle w:val="10pt"/>
          <w:b/>
          <w:sz w:val="28"/>
          <w:szCs w:val="28"/>
        </w:rPr>
      </w:pPr>
      <w:r w:rsidRPr="00C15992">
        <w:rPr>
          <w:rStyle w:val="10pt"/>
          <w:b/>
          <w:sz w:val="28"/>
          <w:szCs w:val="28"/>
        </w:rPr>
        <w:t>Содержание отчёта</w:t>
      </w:r>
    </w:p>
    <w:p w:rsidR="00982233" w:rsidRDefault="00982233" w:rsidP="00EF6D51">
      <w:pPr>
        <w:pStyle w:val="afffc"/>
        <w:numPr>
          <w:ilvl w:val="0"/>
          <w:numId w:val="87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Схема </w:t>
      </w:r>
      <w:proofErr w:type="spellStart"/>
      <w:r>
        <w:rPr>
          <w:sz w:val="28"/>
          <w:szCs w:val="28"/>
          <w:shd w:val="clear" w:color="auto" w:fill="FFFFFF"/>
        </w:rPr>
        <w:t>шуруповерта</w:t>
      </w:r>
      <w:proofErr w:type="spellEnd"/>
      <w:r>
        <w:rPr>
          <w:sz w:val="28"/>
          <w:szCs w:val="28"/>
          <w:shd w:val="clear" w:color="auto" w:fill="FFFFFF"/>
        </w:rPr>
        <w:t xml:space="preserve"> ШВ</w:t>
      </w:r>
      <w:r w:rsidRPr="000D1E4E">
        <w:rPr>
          <w:sz w:val="28"/>
          <w:szCs w:val="28"/>
          <w:shd w:val="clear" w:color="auto" w:fill="FFFFFF"/>
        </w:rPr>
        <w:t xml:space="preserve"> 2М, </w:t>
      </w:r>
      <w:proofErr w:type="spellStart"/>
      <w:r w:rsidRPr="000D1E4E">
        <w:rPr>
          <w:sz w:val="28"/>
          <w:szCs w:val="28"/>
          <w:shd w:val="clear" w:color="auto" w:fill="FFFFFF"/>
        </w:rPr>
        <w:t>электрогаечных</w:t>
      </w:r>
      <w:proofErr w:type="spellEnd"/>
      <w:r w:rsidRPr="000D1E4E">
        <w:rPr>
          <w:sz w:val="28"/>
          <w:szCs w:val="28"/>
          <w:shd w:val="clear" w:color="auto" w:fill="FFFFFF"/>
        </w:rPr>
        <w:t xml:space="preserve"> ключей </w:t>
      </w:r>
      <w:r>
        <w:rPr>
          <w:sz w:val="28"/>
          <w:szCs w:val="28"/>
          <w:shd w:val="clear" w:color="auto" w:fill="FFFFFF"/>
        </w:rPr>
        <w:t>КПУ</w:t>
      </w:r>
      <w:r w:rsidRPr="000D1E4E"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</w:rPr>
        <w:t>КШГ</w:t>
      </w:r>
      <w:r w:rsidRPr="000D1E4E">
        <w:rPr>
          <w:sz w:val="28"/>
          <w:szCs w:val="28"/>
          <w:shd w:val="clear" w:color="auto" w:fill="FFFFFF"/>
        </w:rPr>
        <w:t>-1 с обозначением основных частей.</w:t>
      </w:r>
    </w:p>
    <w:p w:rsidR="00982233" w:rsidRDefault="00982233" w:rsidP="00EF6D51">
      <w:pPr>
        <w:pStyle w:val="afffc"/>
        <w:numPr>
          <w:ilvl w:val="0"/>
          <w:numId w:val="87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</w:t>
      </w:r>
      <w:r w:rsidRPr="000D1E4E">
        <w:rPr>
          <w:sz w:val="28"/>
          <w:szCs w:val="28"/>
          <w:shd w:val="clear" w:color="auto" w:fill="FFFFFF"/>
        </w:rPr>
        <w:t>ехнические характеристики.</w:t>
      </w:r>
    </w:p>
    <w:p w:rsidR="00982233" w:rsidRDefault="00982233" w:rsidP="00EF6D51">
      <w:pPr>
        <w:pStyle w:val="afffc"/>
        <w:numPr>
          <w:ilvl w:val="0"/>
          <w:numId w:val="87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0D1E4E">
        <w:rPr>
          <w:sz w:val="28"/>
          <w:szCs w:val="28"/>
          <w:shd w:val="clear" w:color="auto" w:fill="FFFFFF"/>
        </w:rPr>
        <w:t>орядок подготовки инструмента к работе и выполнения рабочих операций.</w:t>
      </w:r>
    </w:p>
    <w:p w:rsidR="00982233" w:rsidRDefault="00982233" w:rsidP="00EF6D51">
      <w:pPr>
        <w:pStyle w:val="afffc"/>
        <w:numPr>
          <w:ilvl w:val="0"/>
          <w:numId w:val="87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0D1E4E">
        <w:rPr>
          <w:sz w:val="28"/>
          <w:szCs w:val="28"/>
          <w:shd w:val="clear" w:color="auto" w:fill="FFFFFF"/>
        </w:rPr>
        <w:t>ыявленные неисправности и способы их устранения.</w:t>
      </w:r>
    </w:p>
    <w:p w:rsidR="00982233" w:rsidRDefault="00982233" w:rsidP="00EF6D51">
      <w:pPr>
        <w:pStyle w:val="afffc"/>
        <w:numPr>
          <w:ilvl w:val="0"/>
          <w:numId w:val="87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0D1E4E">
        <w:rPr>
          <w:sz w:val="28"/>
          <w:szCs w:val="28"/>
          <w:shd w:val="clear" w:color="auto" w:fill="FFFFFF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0D1E4E" w:rsidRDefault="00982233" w:rsidP="00982233">
      <w:pPr>
        <w:pStyle w:val="afffc"/>
        <w:jc w:val="center"/>
        <w:rPr>
          <w:b/>
          <w:sz w:val="28"/>
          <w:szCs w:val="28"/>
          <w:shd w:val="clear" w:color="auto" w:fill="FFFFFF"/>
        </w:rPr>
      </w:pPr>
      <w:r w:rsidRPr="000D1E4E">
        <w:rPr>
          <w:b/>
          <w:sz w:val="28"/>
          <w:szCs w:val="28"/>
          <w:shd w:val="clear" w:color="auto" w:fill="FFFFFF"/>
        </w:rPr>
        <w:t>Контрольные вопросы</w:t>
      </w:r>
    </w:p>
    <w:p w:rsidR="00982233" w:rsidRPr="000D1E4E" w:rsidRDefault="00982233" w:rsidP="00EF6D51">
      <w:pPr>
        <w:pStyle w:val="afffc"/>
        <w:numPr>
          <w:ilvl w:val="0"/>
          <w:numId w:val="88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</w:t>
      </w:r>
      <w:r w:rsidRPr="000D1E4E">
        <w:rPr>
          <w:sz w:val="28"/>
          <w:szCs w:val="28"/>
        </w:rPr>
        <w:t>ак  производит</w:t>
      </w:r>
      <w:r>
        <w:rPr>
          <w:sz w:val="28"/>
          <w:szCs w:val="28"/>
        </w:rPr>
        <w:t xml:space="preserve">ся  регулировка  </w:t>
      </w:r>
      <w:proofErr w:type="spellStart"/>
      <w:r>
        <w:rPr>
          <w:sz w:val="28"/>
          <w:szCs w:val="28"/>
        </w:rPr>
        <w:t>шуруповерта</w:t>
      </w:r>
      <w:proofErr w:type="spellEnd"/>
      <w:r>
        <w:rPr>
          <w:sz w:val="28"/>
          <w:szCs w:val="28"/>
        </w:rPr>
        <w:t xml:space="preserve">  ШВ</w:t>
      </w:r>
      <w:r w:rsidRPr="000D1E4E">
        <w:rPr>
          <w:sz w:val="28"/>
          <w:szCs w:val="28"/>
        </w:rPr>
        <w:t xml:space="preserve"> на  требуемый</w:t>
      </w:r>
      <w:r w:rsidRPr="000D1E4E">
        <w:rPr>
          <w:sz w:val="28"/>
          <w:szCs w:val="28"/>
          <w:shd w:val="clear" w:color="auto" w:fill="FFFFFF"/>
        </w:rPr>
        <w:t xml:space="preserve"> </w:t>
      </w:r>
      <w:r w:rsidRPr="000D1E4E">
        <w:rPr>
          <w:sz w:val="28"/>
          <w:szCs w:val="28"/>
        </w:rPr>
        <w:t>крутящий момент?</w:t>
      </w:r>
    </w:p>
    <w:p w:rsidR="00982233" w:rsidRDefault="00982233" w:rsidP="00EF6D51">
      <w:pPr>
        <w:pStyle w:val="afffc"/>
        <w:numPr>
          <w:ilvl w:val="0"/>
          <w:numId w:val="88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Как подготовить </w:t>
      </w:r>
      <w:proofErr w:type="spellStart"/>
      <w:r>
        <w:rPr>
          <w:sz w:val="28"/>
          <w:szCs w:val="28"/>
          <w:shd w:val="clear" w:color="auto" w:fill="FFFFFF"/>
        </w:rPr>
        <w:t>шуруповерт</w:t>
      </w:r>
      <w:proofErr w:type="spellEnd"/>
      <w:r>
        <w:rPr>
          <w:sz w:val="28"/>
          <w:szCs w:val="28"/>
          <w:shd w:val="clear" w:color="auto" w:fill="FFFFFF"/>
        </w:rPr>
        <w:t xml:space="preserve"> ШВ</w:t>
      </w:r>
      <w:r w:rsidRPr="000D1E4E">
        <w:rPr>
          <w:sz w:val="28"/>
          <w:szCs w:val="28"/>
          <w:shd w:val="clear" w:color="auto" w:fill="FFFFFF"/>
        </w:rPr>
        <w:t xml:space="preserve"> для работы на соответствующем типе рельса?</w:t>
      </w:r>
    </w:p>
    <w:p w:rsidR="00982233" w:rsidRDefault="00982233" w:rsidP="00EF6D51">
      <w:pPr>
        <w:pStyle w:val="afffc"/>
        <w:numPr>
          <w:ilvl w:val="0"/>
          <w:numId w:val="88"/>
        </w:numPr>
        <w:jc w:val="both"/>
        <w:rPr>
          <w:sz w:val="28"/>
          <w:szCs w:val="28"/>
          <w:shd w:val="clear" w:color="auto" w:fill="FFFFFF"/>
        </w:rPr>
      </w:pPr>
      <w:r w:rsidRPr="000D1E4E">
        <w:rPr>
          <w:sz w:val="28"/>
          <w:szCs w:val="28"/>
          <w:shd w:val="clear" w:color="auto" w:fill="FFFFFF"/>
        </w:rPr>
        <w:t xml:space="preserve">С </w:t>
      </w:r>
      <w:proofErr w:type="gramStart"/>
      <w:r w:rsidRPr="000D1E4E">
        <w:rPr>
          <w:sz w:val="28"/>
          <w:szCs w:val="28"/>
          <w:shd w:val="clear" w:color="auto" w:fill="FFFFFF"/>
        </w:rPr>
        <w:t>помощью</w:t>
      </w:r>
      <w:proofErr w:type="gramEnd"/>
      <w:r w:rsidRPr="000D1E4E">
        <w:rPr>
          <w:sz w:val="28"/>
          <w:szCs w:val="28"/>
          <w:shd w:val="clear" w:color="auto" w:fill="FFFFFF"/>
        </w:rPr>
        <w:t xml:space="preserve"> каких устройств производится управление </w:t>
      </w:r>
      <w:proofErr w:type="spellStart"/>
      <w:r w:rsidRPr="000D1E4E">
        <w:rPr>
          <w:sz w:val="28"/>
          <w:szCs w:val="28"/>
          <w:shd w:val="clear" w:color="auto" w:fill="FFFFFF"/>
        </w:rPr>
        <w:t>шуруповер</w:t>
      </w:r>
      <w:r>
        <w:rPr>
          <w:sz w:val="28"/>
          <w:szCs w:val="28"/>
          <w:shd w:val="clear" w:color="auto" w:fill="FFFFFF"/>
        </w:rPr>
        <w:t>том</w:t>
      </w:r>
      <w:proofErr w:type="spellEnd"/>
      <w:r>
        <w:rPr>
          <w:sz w:val="28"/>
          <w:szCs w:val="28"/>
          <w:shd w:val="clear" w:color="auto" w:fill="FFFFFF"/>
        </w:rPr>
        <w:t xml:space="preserve"> ШВ</w:t>
      </w:r>
      <w:r w:rsidRPr="00BF6504">
        <w:rPr>
          <w:sz w:val="28"/>
          <w:szCs w:val="28"/>
          <w:shd w:val="clear" w:color="auto" w:fill="FFFFFF"/>
        </w:rPr>
        <w:t>?</w:t>
      </w:r>
    </w:p>
    <w:p w:rsidR="00982233" w:rsidRDefault="00982233" w:rsidP="00EF6D51">
      <w:pPr>
        <w:pStyle w:val="afffc"/>
        <w:numPr>
          <w:ilvl w:val="0"/>
          <w:numId w:val="88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BF6504">
        <w:rPr>
          <w:sz w:val="28"/>
          <w:szCs w:val="28"/>
          <w:shd w:val="clear" w:color="auto" w:fill="FFFFFF"/>
        </w:rPr>
        <w:t>ак производится перевод ключа</w:t>
      </w:r>
      <w:r>
        <w:rPr>
          <w:sz w:val="28"/>
          <w:szCs w:val="28"/>
          <w:shd w:val="clear" w:color="auto" w:fill="FFFFFF"/>
        </w:rPr>
        <w:t xml:space="preserve"> КПУ из рабочего положения для </w:t>
      </w:r>
      <w:r w:rsidRPr="00BF6504">
        <w:rPr>
          <w:sz w:val="28"/>
          <w:szCs w:val="28"/>
          <w:shd w:val="clear" w:color="auto" w:fill="FFFFFF"/>
        </w:rPr>
        <w:t xml:space="preserve">завертывания гаек </w:t>
      </w:r>
      <w:proofErr w:type="spellStart"/>
      <w:r w:rsidRPr="00BF6504">
        <w:rPr>
          <w:sz w:val="28"/>
          <w:szCs w:val="28"/>
          <w:shd w:val="clear" w:color="auto" w:fill="FFFFFF"/>
        </w:rPr>
        <w:t>клеммных</w:t>
      </w:r>
      <w:proofErr w:type="spellEnd"/>
      <w:r w:rsidRPr="00BF6504">
        <w:rPr>
          <w:sz w:val="28"/>
          <w:szCs w:val="28"/>
          <w:shd w:val="clear" w:color="auto" w:fill="FFFFFF"/>
        </w:rPr>
        <w:t xml:space="preserve"> и заклад</w:t>
      </w:r>
      <w:r>
        <w:rPr>
          <w:sz w:val="28"/>
          <w:szCs w:val="28"/>
          <w:shd w:val="clear" w:color="auto" w:fill="FFFFFF"/>
        </w:rPr>
        <w:t xml:space="preserve">ных болтов в рабочее положение </w:t>
      </w:r>
      <w:r w:rsidRPr="00BF6504">
        <w:rPr>
          <w:sz w:val="28"/>
          <w:szCs w:val="28"/>
          <w:shd w:val="clear" w:color="auto" w:fill="FFFFFF"/>
        </w:rPr>
        <w:t>для завертывания гаек стыковых болтов?</w:t>
      </w:r>
    </w:p>
    <w:p w:rsidR="00982233" w:rsidRDefault="00982233" w:rsidP="00EF6D51">
      <w:pPr>
        <w:pStyle w:val="afffc"/>
        <w:numPr>
          <w:ilvl w:val="0"/>
          <w:numId w:val="88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BF6504">
        <w:rPr>
          <w:sz w:val="28"/>
          <w:szCs w:val="28"/>
          <w:shd w:val="clear" w:color="auto" w:fill="FFFFFF"/>
        </w:rPr>
        <w:t xml:space="preserve"> чем  отличие  принципа работы</w:t>
      </w:r>
      <w:r>
        <w:rPr>
          <w:sz w:val="28"/>
          <w:szCs w:val="28"/>
          <w:shd w:val="clear" w:color="auto" w:fill="FFFFFF"/>
        </w:rPr>
        <w:t xml:space="preserve">  </w:t>
      </w:r>
      <w:proofErr w:type="gramStart"/>
      <w:r>
        <w:rPr>
          <w:sz w:val="28"/>
          <w:szCs w:val="28"/>
          <w:shd w:val="clear" w:color="auto" w:fill="FFFFFF"/>
        </w:rPr>
        <w:t>мотор-редуктора</w:t>
      </w:r>
      <w:proofErr w:type="gramEnd"/>
      <w:r>
        <w:rPr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шуруповерта</w:t>
      </w:r>
      <w:proofErr w:type="spellEnd"/>
      <w:r>
        <w:rPr>
          <w:sz w:val="28"/>
          <w:szCs w:val="28"/>
          <w:shd w:val="clear" w:color="auto" w:fill="FFFFFF"/>
        </w:rPr>
        <w:t xml:space="preserve"> ШВ</w:t>
      </w:r>
      <w:r w:rsidRPr="00BF6504">
        <w:rPr>
          <w:sz w:val="28"/>
          <w:szCs w:val="28"/>
          <w:shd w:val="clear" w:color="auto" w:fill="FFFFFF"/>
        </w:rPr>
        <w:t xml:space="preserve"> от принципа работы мотор-редуктора ключа </w:t>
      </w:r>
      <w:r>
        <w:rPr>
          <w:sz w:val="28"/>
          <w:szCs w:val="28"/>
          <w:shd w:val="clear" w:color="auto" w:fill="FFFFFF"/>
        </w:rPr>
        <w:t>КПУ</w:t>
      </w:r>
      <w:r w:rsidRPr="00BF6504">
        <w:rPr>
          <w:sz w:val="28"/>
          <w:szCs w:val="28"/>
          <w:shd w:val="clear" w:color="auto" w:fill="FFFFFF"/>
        </w:rPr>
        <w:t>?</w:t>
      </w:r>
    </w:p>
    <w:p w:rsidR="00982233" w:rsidRDefault="00982233" w:rsidP="00EF6D51">
      <w:pPr>
        <w:pStyle w:val="afffc"/>
        <w:numPr>
          <w:ilvl w:val="0"/>
          <w:numId w:val="88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BF6504">
        <w:rPr>
          <w:sz w:val="28"/>
          <w:szCs w:val="28"/>
          <w:shd w:val="clear" w:color="auto" w:fill="FFFFFF"/>
        </w:rPr>
        <w:t>ак установить необходимые в</w:t>
      </w:r>
      <w:r>
        <w:rPr>
          <w:sz w:val="28"/>
          <w:szCs w:val="28"/>
          <w:shd w:val="clear" w:color="auto" w:fill="FFFFFF"/>
        </w:rPr>
        <w:t>ращающий момент и скорость вра</w:t>
      </w:r>
      <w:r w:rsidRPr="00BF6504">
        <w:rPr>
          <w:sz w:val="28"/>
          <w:szCs w:val="28"/>
          <w:shd w:val="clear" w:color="auto" w:fill="FFFFFF"/>
        </w:rPr>
        <w:t xml:space="preserve">щения на ключе </w:t>
      </w:r>
      <w:r>
        <w:rPr>
          <w:sz w:val="28"/>
          <w:szCs w:val="28"/>
          <w:shd w:val="clear" w:color="auto" w:fill="FFFFFF"/>
        </w:rPr>
        <w:t>КШГ</w:t>
      </w:r>
      <w:r w:rsidRPr="00BF6504">
        <w:rPr>
          <w:sz w:val="28"/>
          <w:szCs w:val="28"/>
          <w:shd w:val="clear" w:color="auto" w:fill="FFFFFF"/>
        </w:rPr>
        <w:t>?</w:t>
      </w:r>
    </w:p>
    <w:p w:rsidR="00982233" w:rsidRDefault="00982233" w:rsidP="00EF6D51">
      <w:pPr>
        <w:pStyle w:val="afffc"/>
        <w:numPr>
          <w:ilvl w:val="0"/>
          <w:numId w:val="88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BF6504">
        <w:rPr>
          <w:sz w:val="28"/>
          <w:szCs w:val="28"/>
          <w:shd w:val="clear" w:color="auto" w:fill="FFFFFF"/>
        </w:rPr>
        <w:t>ак производится управление к</w:t>
      </w:r>
      <w:r>
        <w:rPr>
          <w:sz w:val="28"/>
          <w:szCs w:val="28"/>
          <w:shd w:val="clear" w:color="auto" w:fill="FFFFFF"/>
        </w:rPr>
        <w:t>лючом КШГ при завинчивании (от</w:t>
      </w:r>
      <w:r w:rsidRPr="00BF6504">
        <w:rPr>
          <w:sz w:val="28"/>
          <w:szCs w:val="28"/>
          <w:shd w:val="clear" w:color="auto" w:fill="FFFFFF"/>
        </w:rPr>
        <w:t>винчивании) гаек и шурупов?</w:t>
      </w:r>
    </w:p>
    <w:p w:rsidR="00982233" w:rsidRDefault="00982233" w:rsidP="00EF6D51">
      <w:pPr>
        <w:pStyle w:val="afffc"/>
        <w:numPr>
          <w:ilvl w:val="0"/>
          <w:numId w:val="88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BF6504">
        <w:rPr>
          <w:sz w:val="28"/>
          <w:szCs w:val="28"/>
          <w:shd w:val="clear" w:color="auto" w:fill="FFFFFF"/>
        </w:rPr>
        <w:t xml:space="preserve">з каких устройств состоит механизм управления ключа </w:t>
      </w:r>
      <w:r>
        <w:rPr>
          <w:sz w:val="28"/>
          <w:szCs w:val="28"/>
          <w:shd w:val="clear" w:color="auto" w:fill="FFFFFF"/>
        </w:rPr>
        <w:t>КШГ</w:t>
      </w:r>
      <w:r w:rsidRPr="00BF6504">
        <w:rPr>
          <w:sz w:val="28"/>
          <w:szCs w:val="28"/>
          <w:shd w:val="clear" w:color="auto" w:fill="FFFFFF"/>
        </w:rPr>
        <w:t>?</w:t>
      </w:r>
    </w:p>
    <w:p w:rsidR="00982233" w:rsidRPr="00BF6504" w:rsidRDefault="00982233" w:rsidP="00EF6D51">
      <w:pPr>
        <w:pStyle w:val="afffc"/>
        <w:numPr>
          <w:ilvl w:val="0"/>
          <w:numId w:val="88"/>
        </w:numPr>
        <w:jc w:val="both"/>
        <w:rPr>
          <w:sz w:val="28"/>
          <w:szCs w:val="28"/>
          <w:shd w:val="clear" w:color="auto" w:fill="FFFFFF"/>
        </w:rPr>
      </w:pPr>
      <w:r w:rsidRPr="00BF6504">
        <w:rPr>
          <w:sz w:val="28"/>
          <w:szCs w:val="28"/>
          <w:shd w:val="clear" w:color="auto" w:fill="FFFFFF"/>
        </w:rPr>
        <w:t xml:space="preserve">С  помощью  какого  устройства  осуществляется  защита  привода </w:t>
      </w:r>
      <w:proofErr w:type="spellStart"/>
      <w:r w:rsidRPr="00BF6504">
        <w:rPr>
          <w:sz w:val="28"/>
          <w:szCs w:val="28"/>
          <w:shd w:val="clear" w:color="auto" w:fill="FFFFFF"/>
        </w:rPr>
        <w:t>шуруповерта</w:t>
      </w:r>
      <w:proofErr w:type="spellEnd"/>
      <w:r w:rsidRPr="00BF6504">
        <w:rPr>
          <w:sz w:val="28"/>
          <w:szCs w:val="28"/>
          <w:shd w:val="clear" w:color="auto" w:fill="FFFFFF"/>
        </w:rPr>
        <w:t xml:space="preserve"> от перегрузки?</w:t>
      </w:r>
    </w:p>
    <w:p w:rsidR="00982233" w:rsidRPr="000D1E4E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0D1E4E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 w:rsidRPr="000D1E4E">
        <w:rPr>
          <w:sz w:val="28"/>
          <w:szCs w:val="28"/>
          <w:shd w:val="clear" w:color="auto" w:fill="FFFFFF"/>
        </w:rPr>
        <w:br w:type="page"/>
      </w:r>
    </w:p>
    <w:p w:rsidR="00982233" w:rsidRPr="00816719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lastRenderedPageBreak/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  <w:r>
        <w:rPr>
          <w:rStyle w:val="10pt"/>
          <w:b/>
          <w:sz w:val="28"/>
          <w:szCs w:val="28"/>
        </w:rPr>
        <w:tab/>
      </w:r>
    </w:p>
    <w:p w:rsidR="00982233" w:rsidRPr="00816719" w:rsidRDefault="00982233" w:rsidP="00982233">
      <w:pPr>
        <w:pStyle w:val="afffc"/>
        <w:rPr>
          <w:rStyle w:val="10pt"/>
          <w:b/>
          <w:sz w:val="28"/>
          <w:szCs w:val="28"/>
        </w:rPr>
      </w:pPr>
      <w:r w:rsidRPr="00816719">
        <w:rPr>
          <w:rStyle w:val="10pt"/>
          <w:b/>
          <w:sz w:val="28"/>
          <w:szCs w:val="28"/>
        </w:rPr>
        <w:t>Тема 3.2. Средства малой меха</w:t>
      </w:r>
      <w:r w:rsidRPr="00816719">
        <w:rPr>
          <w:rStyle w:val="10pt"/>
          <w:b/>
          <w:sz w:val="28"/>
          <w:szCs w:val="28"/>
        </w:rPr>
        <w:softHyphen/>
        <w:t>низации в путевом хозяйстве</w:t>
      </w:r>
    </w:p>
    <w:p w:rsidR="00982233" w:rsidRDefault="00982233" w:rsidP="00982233">
      <w:pPr>
        <w:pStyle w:val="afffc"/>
        <w:rPr>
          <w:b/>
          <w:sz w:val="28"/>
          <w:szCs w:val="28"/>
        </w:rPr>
      </w:pPr>
      <w:r w:rsidRPr="00816719">
        <w:rPr>
          <w:rStyle w:val="10pt"/>
          <w:sz w:val="28"/>
          <w:szCs w:val="28"/>
        </w:rPr>
        <w:t>3.3.1 Машины для производства земляных работ</w:t>
      </w:r>
      <w:r w:rsidRPr="005A35B2">
        <w:rPr>
          <w:b/>
          <w:sz w:val="28"/>
          <w:szCs w:val="28"/>
        </w:rPr>
        <w:t xml:space="preserve"> </w:t>
      </w:r>
    </w:p>
    <w:p w:rsidR="00982233" w:rsidRPr="00523092" w:rsidRDefault="00982233" w:rsidP="00982233">
      <w:pPr>
        <w:pStyle w:val="afffc"/>
        <w:rPr>
          <w:b/>
          <w:sz w:val="28"/>
          <w:szCs w:val="28"/>
        </w:rPr>
      </w:pPr>
      <w:r w:rsidRPr="005A35B2">
        <w:rPr>
          <w:b/>
          <w:sz w:val="28"/>
          <w:szCs w:val="28"/>
        </w:rPr>
        <w:t xml:space="preserve">Лабораторное занятие № </w:t>
      </w:r>
      <w:r w:rsidRPr="00C07C0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</w:p>
    <w:p w:rsidR="00982233" w:rsidRPr="008D0198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8D0198">
        <w:rPr>
          <w:b/>
          <w:sz w:val="28"/>
          <w:szCs w:val="28"/>
        </w:rPr>
        <w:t>Тема</w:t>
      </w:r>
      <w:r w:rsidRPr="008D01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0198">
        <w:rPr>
          <w:rStyle w:val="FontStyle47"/>
          <w:sz w:val="28"/>
          <w:szCs w:val="28"/>
        </w:rPr>
        <w:t xml:space="preserve">«Исследование приемов подготовки к работе, работа  с электропневматическим костыльным молотком  и электрогидравлическим </w:t>
      </w:r>
      <w:proofErr w:type="spellStart"/>
      <w:r w:rsidRPr="008D0198">
        <w:rPr>
          <w:rStyle w:val="FontStyle47"/>
          <w:sz w:val="28"/>
          <w:szCs w:val="28"/>
        </w:rPr>
        <w:t>костылевыдергивателем</w:t>
      </w:r>
      <w:proofErr w:type="spellEnd"/>
      <w:r w:rsidRPr="008D0198">
        <w:rPr>
          <w:rStyle w:val="FontStyle47"/>
          <w:sz w:val="28"/>
          <w:szCs w:val="28"/>
        </w:rPr>
        <w:t>.  Возможные неисправности и способы их устранения</w:t>
      </w:r>
      <w:r w:rsidRPr="008D0198">
        <w:rPr>
          <w:rStyle w:val="10pt"/>
          <w:sz w:val="28"/>
          <w:szCs w:val="28"/>
        </w:rPr>
        <w:t>»</w:t>
      </w:r>
    </w:p>
    <w:p w:rsidR="00982233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8D0198">
        <w:rPr>
          <w:rStyle w:val="10pt"/>
          <w:b/>
          <w:sz w:val="28"/>
          <w:szCs w:val="28"/>
        </w:rPr>
        <w:t>Цель</w:t>
      </w:r>
      <w:r>
        <w:rPr>
          <w:rStyle w:val="10pt"/>
          <w:sz w:val="28"/>
          <w:szCs w:val="28"/>
        </w:rPr>
        <w:t>: П</w:t>
      </w:r>
      <w:r w:rsidRPr="008D0198">
        <w:rPr>
          <w:rStyle w:val="10pt"/>
          <w:sz w:val="28"/>
          <w:szCs w:val="28"/>
        </w:rPr>
        <w:t xml:space="preserve">рактически ознакомиться с устройством и принципом работы электропневматического  костылезабивщика  и  электрогидравлического </w:t>
      </w:r>
      <w:proofErr w:type="spellStart"/>
      <w:r w:rsidRPr="008D0198">
        <w:rPr>
          <w:rStyle w:val="10pt"/>
          <w:sz w:val="28"/>
          <w:szCs w:val="28"/>
        </w:rPr>
        <w:t>костылевыдергивателя</w:t>
      </w:r>
      <w:proofErr w:type="spellEnd"/>
      <w:r w:rsidRPr="008D0198">
        <w:rPr>
          <w:rStyle w:val="10pt"/>
          <w:sz w:val="28"/>
          <w:szCs w:val="28"/>
        </w:rPr>
        <w:t>, получить умения</w:t>
      </w:r>
      <w:r>
        <w:rPr>
          <w:rStyle w:val="10pt"/>
          <w:sz w:val="28"/>
          <w:szCs w:val="28"/>
        </w:rPr>
        <w:t xml:space="preserve"> по подготовке их к работе и ра</w:t>
      </w:r>
      <w:r w:rsidRPr="008D0198">
        <w:rPr>
          <w:rStyle w:val="10pt"/>
          <w:sz w:val="28"/>
          <w:szCs w:val="28"/>
        </w:rPr>
        <w:t>боты с ними.</w:t>
      </w: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8D0198">
        <w:rPr>
          <w:rStyle w:val="10pt"/>
          <w:b/>
          <w:sz w:val="28"/>
          <w:szCs w:val="28"/>
        </w:rPr>
        <w:t>Оборудование:</w:t>
      </w:r>
    </w:p>
    <w:p w:rsidR="00982233" w:rsidRDefault="00982233" w:rsidP="00EF6D51">
      <w:pPr>
        <w:pStyle w:val="afffc"/>
        <w:numPr>
          <w:ilvl w:val="0"/>
          <w:numId w:val="89"/>
        </w:numPr>
        <w:ind w:left="0"/>
        <w:jc w:val="both"/>
        <w:rPr>
          <w:sz w:val="28"/>
          <w:szCs w:val="28"/>
          <w:shd w:val="clear" w:color="auto" w:fill="FFFFFF"/>
        </w:rPr>
      </w:pPr>
      <w:r w:rsidRPr="008D0198">
        <w:rPr>
          <w:sz w:val="28"/>
          <w:szCs w:val="28"/>
          <w:shd w:val="clear" w:color="auto" w:fill="FFFFFF"/>
        </w:rPr>
        <w:t>Электропневматический костыльны</w:t>
      </w:r>
      <w:r>
        <w:rPr>
          <w:sz w:val="28"/>
          <w:szCs w:val="28"/>
          <w:shd w:val="clear" w:color="auto" w:fill="FFFFFF"/>
        </w:rPr>
        <w:t>й молоток ЭПК</w:t>
      </w:r>
      <w:r w:rsidRPr="008D0198">
        <w:rPr>
          <w:sz w:val="28"/>
          <w:szCs w:val="28"/>
          <w:shd w:val="clear" w:color="auto" w:fill="FFFFFF"/>
        </w:rPr>
        <w:t xml:space="preserve"> 3.</w:t>
      </w:r>
    </w:p>
    <w:p w:rsidR="00982233" w:rsidRDefault="00982233" w:rsidP="00EF6D51">
      <w:pPr>
        <w:pStyle w:val="afffc"/>
        <w:numPr>
          <w:ilvl w:val="0"/>
          <w:numId w:val="89"/>
        </w:numPr>
        <w:ind w:left="0"/>
        <w:jc w:val="both"/>
        <w:rPr>
          <w:sz w:val="28"/>
          <w:szCs w:val="28"/>
          <w:shd w:val="clear" w:color="auto" w:fill="FFFFFF"/>
        </w:rPr>
      </w:pPr>
      <w:r w:rsidRPr="008D0198">
        <w:rPr>
          <w:sz w:val="28"/>
          <w:szCs w:val="28"/>
          <w:shd w:val="clear" w:color="auto" w:fill="FFFFFF"/>
        </w:rPr>
        <w:t xml:space="preserve">Электрогидравлический </w:t>
      </w:r>
      <w:proofErr w:type="spellStart"/>
      <w:r w:rsidRPr="008D0198">
        <w:rPr>
          <w:sz w:val="28"/>
          <w:szCs w:val="28"/>
          <w:shd w:val="clear" w:color="auto" w:fill="FFFFFF"/>
        </w:rPr>
        <w:t>костылевыдергиватель</w:t>
      </w:r>
      <w:proofErr w:type="spellEnd"/>
      <w:r w:rsidRPr="008D01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КВД</w:t>
      </w:r>
      <w:r w:rsidRPr="008D0198">
        <w:rPr>
          <w:sz w:val="28"/>
          <w:szCs w:val="28"/>
          <w:shd w:val="clear" w:color="auto" w:fill="FFFFFF"/>
        </w:rPr>
        <w:t xml:space="preserve"> 1.</w:t>
      </w:r>
    </w:p>
    <w:p w:rsidR="00982233" w:rsidRDefault="00982233" w:rsidP="00EF6D51">
      <w:pPr>
        <w:pStyle w:val="afffc"/>
        <w:numPr>
          <w:ilvl w:val="0"/>
          <w:numId w:val="89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8D0198">
        <w:rPr>
          <w:sz w:val="28"/>
          <w:szCs w:val="28"/>
          <w:shd w:val="clear" w:color="auto" w:fill="FFFFFF"/>
        </w:rPr>
        <w:t>нструмент, принадлежности и эксплуатационные материалы.</w:t>
      </w:r>
    </w:p>
    <w:p w:rsidR="00982233" w:rsidRDefault="00982233" w:rsidP="00EF6D51">
      <w:pPr>
        <w:pStyle w:val="afffc"/>
        <w:numPr>
          <w:ilvl w:val="0"/>
          <w:numId w:val="89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8D0198">
        <w:rPr>
          <w:sz w:val="28"/>
          <w:szCs w:val="28"/>
          <w:shd w:val="clear" w:color="auto" w:fill="FFFFFF"/>
        </w:rPr>
        <w:t>нструкции по устройству и эксплуатации.</w:t>
      </w:r>
    </w:p>
    <w:p w:rsidR="00982233" w:rsidRDefault="00982233" w:rsidP="00EF6D51">
      <w:pPr>
        <w:pStyle w:val="afffc"/>
        <w:numPr>
          <w:ilvl w:val="0"/>
          <w:numId w:val="89"/>
        </w:numPr>
        <w:ind w:left="0"/>
        <w:jc w:val="both"/>
        <w:rPr>
          <w:sz w:val="28"/>
          <w:szCs w:val="28"/>
          <w:shd w:val="clear" w:color="auto" w:fill="FFFFFF"/>
        </w:rPr>
      </w:pPr>
      <w:r w:rsidRPr="008D0198">
        <w:rPr>
          <w:sz w:val="28"/>
          <w:szCs w:val="28"/>
          <w:shd w:val="clear" w:color="auto" w:fill="FFFFFF"/>
        </w:rPr>
        <w:t>Средства электробезопасности.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center"/>
        <w:rPr>
          <w:b/>
          <w:sz w:val="28"/>
          <w:szCs w:val="28"/>
          <w:shd w:val="clear" w:color="auto" w:fill="FFFFFF"/>
        </w:rPr>
      </w:pPr>
      <w:r w:rsidRPr="008D0198">
        <w:rPr>
          <w:b/>
          <w:sz w:val="28"/>
          <w:szCs w:val="28"/>
          <w:shd w:val="clear" w:color="auto" w:fill="FFFFFF"/>
        </w:rPr>
        <w:t>Порядок выполнения работ</w:t>
      </w:r>
    </w:p>
    <w:p w:rsidR="00982233" w:rsidRPr="005E72A7" w:rsidRDefault="00982233" w:rsidP="00EF6D51">
      <w:pPr>
        <w:pStyle w:val="afffc"/>
        <w:numPr>
          <w:ilvl w:val="0"/>
          <w:numId w:val="90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8D0198">
        <w:rPr>
          <w:sz w:val="28"/>
          <w:szCs w:val="28"/>
          <w:shd w:val="clear" w:color="auto" w:fill="FFFFFF"/>
        </w:rPr>
        <w:t xml:space="preserve">рактически ознакомиться  с  устройством  и принципом  работы </w:t>
      </w:r>
      <w:r w:rsidRPr="005E72A7">
        <w:rPr>
          <w:sz w:val="28"/>
          <w:szCs w:val="28"/>
          <w:shd w:val="clear" w:color="auto" w:fill="FFFFFF"/>
        </w:rPr>
        <w:t xml:space="preserve">электропневматического  костылезабивщика  и  электрогидравлического </w:t>
      </w:r>
      <w:proofErr w:type="spellStart"/>
      <w:r w:rsidRPr="005E72A7">
        <w:rPr>
          <w:sz w:val="28"/>
          <w:szCs w:val="28"/>
          <w:shd w:val="clear" w:color="auto" w:fill="FFFFFF"/>
        </w:rPr>
        <w:t>костылевыдергивателя</w:t>
      </w:r>
      <w:proofErr w:type="spellEnd"/>
      <w:r w:rsidRPr="005E72A7">
        <w:rPr>
          <w:sz w:val="28"/>
          <w:szCs w:val="28"/>
          <w:shd w:val="clear" w:color="auto" w:fill="FFFFFF"/>
        </w:rPr>
        <w:t>.</w:t>
      </w:r>
    </w:p>
    <w:p w:rsidR="00982233" w:rsidRDefault="00982233" w:rsidP="00EF6D51">
      <w:pPr>
        <w:pStyle w:val="afffc"/>
        <w:numPr>
          <w:ilvl w:val="0"/>
          <w:numId w:val="90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E72A7">
        <w:rPr>
          <w:sz w:val="28"/>
          <w:szCs w:val="28"/>
          <w:shd w:val="clear" w:color="auto" w:fill="FFFFFF"/>
        </w:rPr>
        <w:t>одготовить инструмент к работе.</w:t>
      </w:r>
    </w:p>
    <w:p w:rsidR="00982233" w:rsidRDefault="00982233" w:rsidP="00EF6D51">
      <w:pPr>
        <w:pStyle w:val="afffc"/>
        <w:numPr>
          <w:ilvl w:val="0"/>
          <w:numId w:val="90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5E72A7">
        <w:rPr>
          <w:sz w:val="28"/>
          <w:szCs w:val="28"/>
          <w:shd w:val="clear" w:color="auto" w:fill="FFFFFF"/>
        </w:rPr>
        <w:t>ыполнить рабочие операции.</w:t>
      </w:r>
    </w:p>
    <w:p w:rsidR="00982233" w:rsidRDefault="00982233" w:rsidP="00EF6D51">
      <w:pPr>
        <w:pStyle w:val="afffc"/>
        <w:numPr>
          <w:ilvl w:val="0"/>
          <w:numId w:val="90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5E72A7">
        <w:rPr>
          <w:sz w:val="28"/>
          <w:szCs w:val="28"/>
          <w:shd w:val="clear" w:color="auto" w:fill="FFFFFF"/>
        </w:rPr>
        <w:t>ыполнить ежедневное техническое обслуживание, выявленные неисправности устранить.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</w:t>
      </w:r>
      <w:r w:rsidRPr="005E72A7">
        <w:rPr>
          <w:sz w:val="28"/>
          <w:szCs w:val="28"/>
          <w:shd w:val="clear" w:color="auto" w:fill="FFFFFF"/>
        </w:rPr>
        <w:t xml:space="preserve">знакомление с устройством и </w:t>
      </w:r>
      <w:r>
        <w:rPr>
          <w:sz w:val="28"/>
          <w:szCs w:val="28"/>
          <w:shd w:val="clear" w:color="auto" w:fill="FFFFFF"/>
        </w:rPr>
        <w:t xml:space="preserve">принципом работы рекомендуется </w:t>
      </w:r>
      <w:r w:rsidRPr="005E72A7">
        <w:rPr>
          <w:sz w:val="28"/>
          <w:szCs w:val="28"/>
          <w:shd w:val="clear" w:color="auto" w:fill="FFFFFF"/>
        </w:rPr>
        <w:t>проводить на натурных образцах, при этом ознакомиться: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с устройством и принципом дей</w:t>
      </w:r>
      <w:r>
        <w:rPr>
          <w:sz w:val="28"/>
          <w:szCs w:val="28"/>
          <w:shd w:val="clear" w:color="auto" w:fill="FFFFFF"/>
        </w:rPr>
        <w:t>ствия электромеханического при</w:t>
      </w:r>
      <w:r w:rsidRPr="005E72A7">
        <w:rPr>
          <w:sz w:val="28"/>
          <w:szCs w:val="28"/>
          <w:shd w:val="clear" w:color="auto" w:fill="FFFFFF"/>
        </w:rPr>
        <w:t>вода поршня костыльного молотка;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с устройством и принципом дей</w:t>
      </w:r>
      <w:r>
        <w:rPr>
          <w:sz w:val="28"/>
          <w:szCs w:val="28"/>
          <w:shd w:val="clear" w:color="auto" w:fill="FFFFFF"/>
        </w:rPr>
        <w:t xml:space="preserve">ствия компрессионно-вакуумного </w:t>
      </w:r>
      <w:r w:rsidRPr="005E72A7">
        <w:rPr>
          <w:sz w:val="28"/>
          <w:szCs w:val="28"/>
          <w:shd w:val="clear" w:color="auto" w:fill="FFFFFF"/>
        </w:rPr>
        <w:t>привода бойка костыльного молотка;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с устройствами и принципом пер</w:t>
      </w:r>
      <w:r>
        <w:rPr>
          <w:sz w:val="28"/>
          <w:szCs w:val="28"/>
          <w:shd w:val="clear" w:color="auto" w:fill="FFFFFF"/>
        </w:rPr>
        <w:t>евода костыльного молотка в ра</w:t>
      </w:r>
      <w:r w:rsidRPr="005E72A7">
        <w:rPr>
          <w:sz w:val="28"/>
          <w:szCs w:val="28"/>
          <w:shd w:val="clear" w:color="auto" w:fill="FFFFFF"/>
        </w:rPr>
        <w:t>бочий и холостой режимы;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 xml:space="preserve">— с устройством гидравлической системы </w:t>
      </w:r>
      <w:proofErr w:type="spellStart"/>
      <w:r w:rsidRPr="005E72A7">
        <w:rPr>
          <w:sz w:val="28"/>
          <w:szCs w:val="28"/>
          <w:shd w:val="clear" w:color="auto" w:fill="FFFFFF"/>
        </w:rPr>
        <w:t>костылевыдергивателя</w:t>
      </w:r>
      <w:proofErr w:type="spellEnd"/>
      <w:r w:rsidRPr="005E72A7">
        <w:rPr>
          <w:sz w:val="28"/>
          <w:szCs w:val="28"/>
          <w:shd w:val="clear" w:color="auto" w:fill="FFFFFF"/>
        </w:rPr>
        <w:t>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с устройством и принципом раб</w:t>
      </w:r>
      <w:r>
        <w:rPr>
          <w:sz w:val="28"/>
          <w:szCs w:val="28"/>
          <w:shd w:val="clear" w:color="auto" w:fill="FFFFFF"/>
        </w:rPr>
        <w:t>оты привода плунжерного гидрав</w:t>
      </w:r>
      <w:r w:rsidRPr="005E72A7">
        <w:rPr>
          <w:sz w:val="28"/>
          <w:szCs w:val="28"/>
          <w:shd w:val="clear" w:color="auto" w:fill="FFFFFF"/>
        </w:rPr>
        <w:t>лического насоса;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с устройством и принципом дей</w:t>
      </w:r>
      <w:r>
        <w:rPr>
          <w:sz w:val="28"/>
          <w:szCs w:val="28"/>
          <w:shd w:val="clear" w:color="auto" w:fill="FFFFFF"/>
        </w:rPr>
        <w:t xml:space="preserve">ствия механизма перевода </w:t>
      </w:r>
      <w:proofErr w:type="spellStart"/>
      <w:r>
        <w:rPr>
          <w:sz w:val="28"/>
          <w:szCs w:val="28"/>
          <w:shd w:val="clear" w:color="auto" w:fill="FFFFFF"/>
        </w:rPr>
        <w:t>косты</w:t>
      </w:r>
      <w:r w:rsidRPr="005E72A7">
        <w:rPr>
          <w:sz w:val="28"/>
          <w:szCs w:val="28"/>
          <w:shd w:val="clear" w:color="auto" w:fill="FFFFFF"/>
        </w:rPr>
        <w:t>левыдергивателя</w:t>
      </w:r>
      <w:proofErr w:type="spellEnd"/>
      <w:r w:rsidRPr="005E72A7">
        <w:rPr>
          <w:sz w:val="28"/>
          <w:szCs w:val="28"/>
          <w:shd w:val="clear" w:color="auto" w:fill="FFFFFF"/>
        </w:rPr>
        <w:t xml:space="preserve"> в рабочий и холостой режимы;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устройствами для залива, слива и контроля уров</w:t>
      </w:r>
      <w:r>
        <w:rPr>
          <w:sz w:val="28"/>
          <w:szCs w:val="28"/>
          <w:shd w:val="clear" w:color="auto" w:fill="FFFFFF"/>
        </w:rPr>
        <w:t>ня масла в резер</w:t>
      </w:r>
      <w:r w:rsidRPr="005E72A7">
        <w:rPr>
          <w:sz w:val="28"/>
          <w:szCs w:val="28"/>
          <w:shd w:val="clear" w:color="auto" w:fill="FFFFFF"/>
        </w:rPr>
        <w:t xml:space="preserve">вуаре </w:t>
      </w:r>
      <w:proofErr w:type="spellStart"/>
      <w:r w:rsidRPr="005E72A7">
        <w:rPr>
          <w:sz w:val="28"/>
          <w:szCs w:val="28"/>
          <w:shd w:val="clear" w:color="auto" w:fill="FFFFFF"/>
        </w:rPr>
        <w:t>костылевыдергивателя</w:t>
      </w:r>
      <w:proofErr w:type="spellEnd"/>
      <w:r w:rsidRPr="005E72A7">
        <w:rPr>
          <w:sz w:val="28"/>
          <w:szCs w:val="28"/>
          <w:shd w:val="clear" w:color="auto" w:fill="FFFFFF"/>
        </w:rPr>
        <w:t>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с устройством и принципом ра</w:t>
      </w:r>
      <w:r>
        <w:rPr>
          <w:sz w:val="28"/>
          <w:szCs w:val="28"/>
          <w:shd w:val="clear" w:color="auto" w:fill="FFFFFF"/>
        </w:rPr>
        <w:t xml:space="preserve">боты клещевого захвата </w:t>
      </w:r>
      <w:proofErr w:type="spellStart"/>
      <w:r>
        <w:rPr>
          <w:sz w:val="28"/>
          <w:szCs w:val="28"/>
          <w:shd w:val="clear" w:color="auto" w:fill="FFFFFF"/>
        </w:rPr>
        <w:t>костыле</w:t>
      </w:r>
      <w:r w:rsidRPr="005E72A7">
        <w:rPr>
          <w:sz w:val="28"/>
          <w:szCs w:val="28"/>
          <w:shd w:val="clear" w:color="auto" w:fill="FFFFFF"/>
        </w:rPr>
        <w:t>выдергивателя</w:t>
      </w:r>
      <w:proofErr w:type="spellEnd"/>
      <w:r w:rsidRPr="005E72A7">
        <w:rPr>
          <w:sz w:val="28"/>
          <w:szCs w:val="28"/>
          <w:shd w:val="clear" w:color="auto" w:fill="FFFFFF"/>
        </w:rPr>
        <w:t>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</w:r>
      <w:r w:rsidRPr="005E72A7">
        <w:rPr>
          <w:sz w:val="28"/>
          <w:szCs w:val="28"/>
          <w:shd w:val="clear" w:color="auto" w:fill="FFFFFF"/>
        </w:rPr>
        <w:t>— с устройством кабельной вилки</w:t>
      </w:r>
      <w:r>
        <w:rPr>
          <w:sz w:val="28"/>
          <w:szCs w:val="28"/>
          <w:shd w:val="clear" w:color="auto" w:fill="FFFFFF"/>
        </w:rPr>
        <w:t xml:space="preserve"> и выключателя, подключением к </w:t>
      </w:r>
      <w:r w:rsidRPr="005E72A7">
        <w:rPr>
          <w:sz w:val="28"/>
          <w:szCs w:val="28"/>
          <w:shd w:val="clear" w:color="auto" w:fill="FFFFFF"/>
        </w:rPr>
        <w:t>роз</w:t>
      </w:r>
      <w:r>
        <w:rPr>
          <w:sz w:val="28"/>
          <w:szCs w:val="28"/>
          <w:shd w:val="clear" w:color="auto" w:fill="FFFFFF"/>
        </w:rPr>
        <w:t>етке силовой электрической сети.</w:t>
      </w:r>
    </w:p>
    <w:p w:rsidR="00982233" w:rsidRPr="005E72A7" w:rsidRDefault="00982233" w:rsidP="00982233">
      <w:pPr>
        <w:pStyle w:val="afffc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b/>
          <w:sz w:val="28"/>
          <w:szCs w:val="28"/>
          <w:shd w:val="clear" w:color="auto" w:fill="FFFFFF"/>
        </w:rPr>
        <w:t>Костылезабивщик ЭПК 3.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ab/>
        <w:t>П</w:t>
      </w:r>
      <w:r w:rsidRPr="005E72A7">
        <w:rPr>
          <w:sz w:val="28"/>
          <w:szCs w:val="28"/>
          <w:shd w:val="clear" w:color="auto" w:fill="FFFFFF"/>
        </w:rPr>
        <w:t>одготовка к работе.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5E72A7">
        <w:rPr>
          <w:sz w:val="28"/>
          <w:szCs w:val="28"/>
          <w:shd w:val="clear" w:color="auto" w:fill="FFFFFF"/>
        </w:rPr>
        <w:t>еред подключением костылезаб</w:t>
      </w:r>
      <w:r>
        <w:rPr>
          <w:sz w:val="28"/>
          <w:szCs w:val="28"/>
          <w:shd w:val="clear" w:color="auto" w:fill="FFFFFF"/>
        </w:rPr>
        <w:t>ивщика к источнику электроэнер</w:t>
      </w:r>
      <w:r w:rsidRPr="005E72A7">
        <w:rPr>
          <w:sz w:val="28"/>
          <w:szCs w:val="28"/>
          <w:shd w:val="clear" w:color="auto" w:fill="FFFFFF"/>
        </w:rPr>
        <w:t>гии необходимо: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проверить его исправность и наде</w:t>
      </w:r>
      <w:r>
        <w:rPr>
          <w:sz w:val="28"/>
          <w:szCs w:val="28"/>
          <w:shd w:val="clear" w:color="auto" w:fill="FFFFFF"/>
        </w:rPr>
        <w:t xml:space="preserve">жность закрепления всех болтов </w:t>
      </w:r>
      <w:r w:rsidRPr="005E72A7">
        <w:rPr>
          <w:sz w:val="28"/>
          <w:szCs w:val="28"/>
          <w:shd w:val="clear" w:color="auto" w:fill="FFFFFF"/>
        </w:rPr>
        <w:t>соединений;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 проверить  надежность  заземлени</w:t>
      </w:r>
      <w:r>
        <w:rPr>
          <w:sz w:val="28"/>
          <w:szCs w:val="28"/>
          <w:shd w:val="clear" w:color="auto" w:fill="FFFFFF"/>
        </w:rPr>
        <w:t xml:space="preserve">я,  работа  костылезабивщиком </w:t>
      </w:r>
      <w:r w:rsidRPr="005E72A7">
        <w:rPr>
          <w:sz w:val="28"/>
          <w:szCs w:val="28"/>
          <w:shd w:val="clear" w:color="auto" w:fill="FFFFFF"/>
        </w:rPr>
        <w:t>без заземления не допускается;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проверить сос</w:t>
      </w:r>
      <w:r>
        <w:rPr>
          <w:sz w:val="28"/>
          <w:szCs w:val="28"/>
          <w:shd w:val="clear" w:color="auto" w:fill="FFFFFF"/>
        </w:rPr>
        <w:t>тояние кабеля и кабельной вилки;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 проверить наличие смазки в масленке 33 [1, рис. 14.12].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5E72A7">
        <w:rPr>
          <w:sz w:val="28"/>
          <w:szCs w:val="28"/>
          <w:shd w:val="clear" w:color="auto" w:fill="FFFFFF"/>
        </w:rPr>
        <w:t>осле подключения костылезабивщ</w:t>
      </w:r>
      <w:r>
        <w:rPr>
          <w:sz w:val="28"/>
          <w:szCs w:val="28"/>
          <w:shd w:val="clear" w:color="auto" w:fill="FFFFFF"/>
        </w:rPr>
        <w:t xml:space="preserve">ика к источнику электроэнергии </w:t>
      </w:r>
      <w:r w:rsidRPr="005E72A7">
        <w:rPr>
          <w:sz w:val="28"/>
          <w:szCs w:val="28"/>
          <w:shd w:val="clear" w:color="auto" w:fill="FFFFFF"/>
        </w:rPr>
        <w:t>необходимо: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включить выключатель и опробо</w:t>
      </w:r>
      <w:r>
        <w:rPr>
          <w:sz w:val="28"/>
          <w:szCs w:val="28"/>
          <w:shd w:val="clear" w:color="auto" w:fill="FFFFFF"/>
        </w:rPr>
        <w:t>вать на холостом ходу, не нажи</w:t>
      </w:r>
      <w:r w:rsidRPr="005E72A7">
        <w:rPr>
          <w:sz w:val="28"/>
          <w:szCs w:val="28"/>
          <w:shd w:val="clear" w:color="auto" w:fill="FFFFFF"/>
        </w:rPr>
        <w:t>мая на рукоят</w:t>
      </w:r>
      <w:r>
        <w:rPr>
          <w:sz w:val="28"/>
          <w:szCs w:val="28"/>
          <w:shd w:val="clear" w:color="auto" w:fill="FFFFFF"/>
        </w:rPr>
        <w:t>ки, элек</w:t>
      </w:r>
      <w:r w:rsidRPr="005E72A7">
        <w:rPr>
          <w:sz w:val="28"/>
          <w:szCs w:val="28"/>
          <w:shd w:val="clear" w:color="auto" w:fill="FFFFFF"/>
        </w:rPr>
        <w:t>тродвигатель вклю</w:t>
      </w:r>
      <w:r>
        <w:rPr>
          <w:sz w:val="28"/>
          <w:szCs w:val="28"/>
          <w:shd w:val="clear" w:color="auto" w:fill="FFFFFF"/>
        </w:rPr>
        <w:t>чается и выключается поворотом правой рукоят</w:t>
      </w:r>
      <w:r w:rsidRPr="005E72A7">
        <w:rPr>
          <w:sz w:val="28"/>
          <w:szCs w:val="28"/>
          <w:shd w:val="clear" w:color="auto" w:fill="FFFFFF"/>
        </w:rPr>
        <w:t xml:space="preserve">ки (в холодное время года </w:t>
      </w:r>
      <w:r>
        <w:rPr>
          <w:sz w:val="28"/>
          <w:szCs w:val="28"/>
          <w:shd w:val="clear" w:color="auto" w:fill="FFFFFF"/>
        </w:rPr>
        <w:t>работа на холостом ходу должна продол</w:t>
      </w:r>
      <w:r w:rsidRPr="005E72A7">
        <w:rPr>
          <w:sz w:val="28"/>
          <w:szCs w:val="28"/>
          <w:shd w:val="clear" w:color="auto" w:fill="FFFFFF"/>
        </w:rPr>
        <w:t>жаться 3–5 мин);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при обнаружении какой-либо неисп</w:t>
      </w:r>
      <w:r>
        <w:rPr>
          <w:sz w:val="28"/>
          <w:szCs w:val="28"/>
          <w:shd w:val="clear" w:color="auto" w:fill="FFFFFF"/>
        </w:rPr>
        <w:t xml:space="preserve">равности (искрение, шум и др.) </w:t>
      </w:r>
      <w:r w:rsidRPr="005E72A7">
        <w:rPr>
          <w:sz w:val="28"/>
          <w:szCs w:val="28"/>
          <w:shd w:val="clear" w:color="auto" w:fill="FFFFFF"/>
        </w:rPr>
        <w:t>костылезабивщик отключить от сети вык</w:t>
      </w:r>
      <w:r>
        <w:rPr>
          <w:sz w:val="28"/>
          <w:szCs w:val="28"/>
          <w:shd w:val="clear" w:color="auto" w:fill="FFFFFF"/>
        </w:rPr>
        <w:t xml:space="preserve">лючателем и кабельной вилкой </w:t>
      </w:r>
      <w:r w:rsidRPr="005E72A7">
        <w:rPr>
          <w:sz w:val="28"/>
          <w:szCs w:val="28"/>
          <w:shd w:val="clear" w:color="auto" w:fill="FFFFFF"/>
        </w:rPr>
        <w:t>и  устранить  неисправность  (правильно</w:t>
      </w:r>
      <w:r>
        <w:rPr>
          <w:sz w:val="28"/>
          <w:szCs w:val="28"/>
          <w:shd w:val="clear" w:color="auto" w:fill="FFFFFF"/>
        </w:rPr>
        <w:t xml:space="preserve">  отрегулированное  зацепление </w:t>
      </w:r>
      <w:r w:rsidRPr="005E72A7">
        <w:rPr>
          <w:sz w:val="28"/>
          <w:szCs w:val="28"/>
          <w:shd w:val="clear" w:color="auto" w:fill="FFFFFF"/>
        </w:rPr>
        <w:t>характеризуется легким плавным враще</w:t>
      </w:r>
      <w:r>
        <w:rPr>
          <w:sz w:val="28"/>
          <w:szCs w:val="28"/>
          <w:shd w:val="clear" w:color="auto" w:fill="FFFFFF"/>
        </w:rPr>
        <w:t xml:space="preserve">нием вала электродвигателя без </w:t>
      </w:r>
      <w:r w:rsidRPr="005E72A7">
        <w:rPr>
          <w:sz w:val="28"/>
          <w:szCs w:val="28"/>
          <w:shd w:val="clear" w:color="auto" w:fill="FFFFFF"/>
        </w:rPr>
        <w:t>лишнего люфта шестерен);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опробовать костылезабивщик на рабочем режиме, поставив на ко</w:t>
      </w:r>
      <w:r>
        <w:rPr>
          <w:sz w:val="28"/>
          <w:szCs w:val="28"/>
          <w:shd w:val="clear" w:color="auto" w:fill="FFFFFF"/>
        </w:rPr>
        <w:t>с</w:t>
      </w:r>
      <w:r w:rsidRPr="005E72A7">
        <w:rPr>
          <w:sz w:val="28"/>
          <w:szCs w:val="28"/>
          <w:shd w:val="clear" w:color="auto" w:fill="FFFFFF"/>
        </w:rPr>
        <w:t>тыль и нажав на рукоятки;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костыли должны быть предвари</w:t>
      </w:r>
      <w:r>
        <w:rPr>
          <w:sz w:val="28"/>
          <w:szCs w:val="28"/>
          <w:shd w:val="clear" w:color="auto" w:fill="FFFFFF"/>
        </w:rPr>
        <w:t>тельно забиты (наживлены) в за</w:t>
      </w:r>
      <w:r w:rsidRPr="005E72A7">
        <w:rPr>
          <w:sz w:val="28"/>
          <w:szCs w:val="28"/>
          <w:shd w:val="clear" w:color="auto" w:fill="FFFFFF"/>
        </w:rPr>
        <w:t>ранее засверленные шпалы п</w:t>
      </w:r>
      <w:r>
        <w:rPr>
          <w:sz w:val="28"/>
          <w:szCs w:val="28"/>
          <w:shd w:val="clear" w:color="auto" w:fill="FFFFFF"/>
        </w:rPr>
        <w:t>римерно на 1/4 своей длины вручную (с по</w:t>
      </w:r>
      <w:r w:rsidRPr="005E72A7">
        <w:rPr>
          <w:sz w:val="28"/>
          <w:szCs w:val="28"/>
          <w:shd w:val="clear" w:color="auto" w:fill="FFFFFF"/>
        </w:rPr>
        <w:t>мощью молотка).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ab/>
        <w:t>В</w:t>
      </w:r>
      <w:r w:rsidRPr="005E72A7">
        <w:rPr>
          <w:sz w:val="28"/>
          <w:szCs w:val="28"/>
          <w:shd w:val="clear" w:color="auto" w:fill="FFFFFF"/>
        </w:rPr>
        <w:t>ыполнение рабочих операций: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подготовленный и опробованный в соответствии с требо</w:t>
      </w:r>
      <w:r>
        <w:rPr>
          <w:sz w:val="28"/>
          <w:szCs w:val="28"/>
          <w:shd w:val="clear" w:color="auto" w:fill="FFFFFF"/>
        </w:rPr>
        <w:t xml:space="preserve">ваниями </w:t>
      </w:r>
      <w:r w:rsidRPr="005E72A7">
        <w:rPr>
          <w:sz w:val="28"/>
          <w:szCs w:val="28"/>
          <w:shd w:val="clear" w:color="auto" w:fill="FFFFFF"/>
        </w:rPr>
        <w:t>техники безопасности  костылезабивщик в</w:t>
      </w:r>
      <w:r>
        <w:rPr>
          <w:sz w:val="28"/>
          <w:szCs w:val="28"/>
          <w:shd w:val="clear" w:color="auto" w:fill="FFFFFF"/>
        </w:rPr>
        <w:t xml:space="preserve">зять в руки (за  рукоятки)  и, </w:t>
      </w:r>
      <w:r w:rsidRPr="005E72A7">
        <w:rPr>
          <w:sz w:val="28"/>
          <w:szCs w:val="28"/>
          <w:shd w:val="clear" w:color="auto" w:fill="FFFFFF"/>
        </w:rPr>
        <w:t>держа его в вертикальном положении, п</w:t>
      </w:r>
      <w:r>
        <w:rPr>
          <w:sz w:val="28"/>
          <w:szCs w:val="28"/>
          <w:shd w:val="clear" w:color="auto" w:fill="FFFFFF"/>
        </w:rPr>
        <w:t xml:space="preserve">однять и поставить </w:t>
      </w:r>
      <w:proofErr w:type="spellStart"/>
      <w:r>
        <w:rPr>
          <w:sz w:val="28"/>
          <w:szCs w:val="28"/>
          <w:shd w:val="clear" w:color="auto" w:fill="FFFFFF"/>
        </w:rPr>
        <w:t>забойником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5E72A7">
        <w:rPr>
          <w:sz w:val="28"/>
          <w:szCs w:val="28"/>
          <w:shd w:val="clear" w:color="auto" w:fill="FFFFFF"/>
        </w:rPr>
        <w:t>на головку костыля;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 включить  костылезабивщик  пов</w:t>
      </w:r>
      <w:r>
        <w:rPr>
          <w:sz w:val="28"/>
          <w:szCs w:val="28"/>
          <w:shd w:val="clear" w:color="auto" w:fill="FFFFFF"/>
        </w:rPr>
        <w:t xml:space="preserve">оротом  ручки  выключателя  и, </w:t>
      </w:r>
      <w:r w:rsidRPr="005E72A7">
        <w:rPr>
          <w:sz w:val="28"/>
          <w:szCs w:val="28"/>
          <w:shd w:val="clear" w:color="auto" w:fill="FFFFFF"/>
        </w:rPr>
        <w:t>слегка нажимая на рукоятки (усилие при</w:t>
      </w:r>
      <w:r>
        <w:rPr>
          <w:sz w:val="28"/>
          <w:szCs w:val="28"/>
          <w:shd w:val="clear" w:color="auto" w:fill="FFFFFF"/>
        </w:rPr>
        <w:t>мерно 10–15 кг), перейти на ра</w:t>
      </w:r>
      <w:r w:rsidRPr="005E72A7">
        <w:rPr>
          <w:sz w:val="28"/>
          <w:szCs w:val="28"/>
          <w:shd w:val="clear" w:color="auto" w:fill="FFFFFF"/>
        </w:rPr>
        <w:t>бочий режим и забить костыль;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 xml:space="preserve">— приподнять костылезабивщик за </w:t>
      </w:r>
      <w:proofErr w:type="gramStart"/>
      <w:r>
        <w:rPr>
          <w:sz w:val="28"/>
          <w:szCs w:val="28"/>
          <w:shd w:val="clear" w:color="auto" w:fill="FFFFFF"/>
        </w:rPr>
        <w:t>рукоятки</w:t>
      </w:r>
      <w:proofErr w:type="gramEnd"/>
      <w:r>
        <w:rPr>
          <w:sz w:val="28"/>
          <w:szCs w:val="28"/>
          <w:shd w:val="clear" w:color="auto" w:fill="FFFFFF"/>
        </w:rPr>
        <w:t xml:space="preserve"> не выключая и перейти </w:t>
      </w:r>
      <w:r w:rsidRPr="005E72A7">
        <w:rPr>
          <w:sz w:val="28"/>
          <w:szCs w:val="28"/>
          <w:shd w:val="clear" w:color="auto" w:fill="FFFFFF"/>
        </w:rPr>
        <w:t>на холостой режим работы;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перейти к др</w:t>
      </w:r>
      <w:r>
        <w:rPr>
          <w:sz w:val="28"/>
          <w:szCs w:val="28"/>
          <w:shd w:val="clear" w:color="auto" w:fill="FFFFFF"/>
        </w:rPr>
        <w:t>угому костылю, где цикл повторяется (учитывая рас</w:t>
      </w:r>
      <w:r w:rsidRPr="005E72A7">
        <w:rPr>
          <w:sz w:val="28"/>
          <w:szCs w:val="28"/>
          <w:shd w:val="clear" w:color="auto" w:fill="FFFFFF"/>
        </w:rPr>
        <w:t>стояние меж</w:t>
      </w:r>
      <w:r>
        <w:rPr>
          <w:sz w:val="28"/>
          <w:szCs w:val="28"/>
          <w:shd w:val="clear" w:color="auto" w:fill="FFFFFF"/>
        </w:rPr>
        <w:t>ду забиваемыми костылями, костылезабивщик можно не вы</w:t>
      </w:r>
      <w:r w:rsidRPr="005E72A7">
        <w:rPr>
          <w:sz w:val="28"/>
          <w:szCs w:val="28"/>
          <w:shd w:val="clear" w:color="auto" w:fill="FFFFFF"/>
        </w:rPr>
        <w:t>ключать).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</w:t>
      </w:r>
      <w:r w:rsidRPr="005E72A7">
        <w:rPr>
          <w:sz w:val="28"/>
          <w:szCs w:val="28"/>
          <w:shd w:val="clear" w:color="auto" w:fill="FFFFFF"/>
        </w:rPr>
        <w:t xml:space="preserve"> процессе работы костылезаби</w:t>
      </w:r>
      <w:r>
        <w:rPr>
          <w:sz w:val="28"/>
          <w:szCs w:val="28"/>
          <w:shd w:val="clear" w:color="auto" w:fill="FFFFFF"/>
        </w:rPr>
        <w:t xml:space="preserve">вщика надо следить за температурой </w:t>
      </w:r>
      <w:r w:rsidRPr="005E72A7">
        <w:rPr>
          <w:sz w:val="28"/>
          <w:szCs w:val="28"/>
          <w:shd w:val="clear" w:color="auto" w:fill="FFFFFF"/>
        </w:rPr>
        <w:t>корпуса электродвигателя и ст</w:t>
      </w:r>
      <w:r>
        <w:rPr>
          <w:sz w:val="28"/>
          <w:szCs w:val="28"/>
          <w:shd w:val="clear" w:color="auto" w:fill="FFFFFF"/>
        </w:rPr>
        <w:t>вола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к</w:t>
      </w:r>
      <w:proofErr w:type="gramEnd"/>
      <w:r>
        <w:rPr>
          <w:sz w:val="28"/>
          <w:szCs w:val="28"/>
          <w:shd w:val="clear" w:color="auto" w:fill="FFFFFF"/>
        </w:rPr>
        <w:t>огда длительное прикосновение ла</w:t>
      </w:r>
      <w:r w:rsidRPr="005E72A7">
        <w:rPr>
          <w:sz w:val="28"/>
          <w:szCs w:val="28"/>
          <w:shd w:val="clear" w:color="auto" w:fill="FFFFFF"/>
        </w:rPr>
        <w:t>донью становится нетерпимым, костылезабивщи</w:t>
      </w:r>
      <w:r>
        <w:rPr>
          <w:sz w:val="28"/>
          <w:szCs w:val="28"/>
          <w:shd w:val="clear" w:color="auto" w:fill="FFFFFF"/>
        </w:rPr>
        <w:t xml:space="preserve">к следует отключить от </w:t>
      </w:r>
      <w:r w:rsidRPr="005E72A7">
        <w:rPr>
          <w:sz w:val="28"/>
          <w:szCs w:val="28"/>
          <w:shd w:val="clear" w:color="auto" w:fill="FFFFFF"/>
        </w:rPr>
        <w:t>источника электроэнергии и дать ему охладиться.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3.</w:t>
      </w:r>
      <w:r>
        <w:rPr>
          <w:sz w:val="28"/>
          <w:szCs w:val="28"/>
          <w:shd w:val="clear" w:color="auto" w:fill="FFFFFF"/>
        </w:rPr>
        <w:tab/>
        <w:t>В</w:t>
      </w:r>
      <w:r w:rsidRPr="005E72A7">
        <w:rPr>
          <w:sz w:val="28"/>
          <w:szCs w:val="28"/>
          <w:shd w:val="clear" w:color="auto" w:fill="FFFFFF"/>
        </w:rPr>
        <w:t>озможные неисправности и способы их устранения приведены в [1, табл. 14.9].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  <w:r w:rsidRPr="005E72A7">
        <w:rPr>
          <w:b/>
          <w:sz w:val="28"/>
          <w:szCs w:val="28"/>
          <w:shd w:val="clear" w:color="auto" w:fill="FFFFFF"/>
        </w:rPr>
        <w:t xml:space="preserve">Электрогидравлический </w:t>
      </w:r>
      <w:proofErr w:type="spellStart"/>
      <w:r w:rsidRPr="005E72A7">
        <w:rPr>
          <w:b/>
          <w:sz w:val="28"/>
          <w:szCs w:val="28"/>
          <w:shd w:val="clear" w:color="auto" w:fill="FFFFFF"/>
        </w:rPr>
        <w:t>костылевыдергиватель</w:t>
      </w:r>
      <w:proofErr w:type="spellEnd"/>
      <w:r w:rsidRPr="005E72A7">
        <w:rPr>
          <w:b/>
          <w:sz w:val="28"/>
          <w:szCs w:val="28"/>
          <w:shd w:val="clear" w:color="auto" w:fill="FFFFFF"/>
        </w:rPr>
        <w:t xml:space="preserve"> КВД-1</w:t>
      </w:r>
      <w:r w:rsidRPr="005E72A7">
        <w:rPr>
          <w:sz w:val="28"/>
          <w:szCs w:val="28"/>
          <w:shd w:val="clear" w:color="auto" w:fill="FFFFFF"/>
        </w:rPr>
        <w:t xml:space="preserve"> [1, рис. 14.13]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ab/>
        <w:t>П</w:t>
      </w:r>
      <w:r w:rsidRPr="005E72A7">
        <w:rPr>
          <w:sz w:val="28"/>
          <w:szCs w:val="28"/>
          <w:shd w:val="clear" w:color="auto" w:fill="FFFFFF"/>
        </w:rPr>
        <w:t>одготовка к работе.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5E72A7">
        <w:rPr>
          <w:sz w:val="28"/>
          <w:szCs w:val="28"/>
          <w:shd w:val="clear" w:color="auto" w:fill="FFFFFF"/>
        </w:rPr>
        <w:t xml:space="preserve">еред подключением </w:t>
      </w:r>
      <w:proofErr w:type="spellStart"/>
      <w:r w:rsidRPr="005E72A7">
        <w:rPr>
          <w:sz w:val="28"/>
          <w:szCs w:val="28"/>
          <w:shd w:val="clear" w:color="auto" w:fill="FFFFFF"/>
        </w:rPr>
        <w:t>костылевыде</w:t>
      </w:r>
      <w:r>
        <w:rPr>
          <w:sz w:val="28"/>
          <w:szCs w:val="28"/>
          <w:shd w:val="clear" w:color="auto" w:fill="FFFFFF"/>
        </w:rPr>
        <w:t>ргивателя</w:t>
      </w:r>
      <w:proofErr w:type="spellEnd"/>
      <w:r>
        <w:rPr>
          <w:sz w:val="28"/>
          <w:szCs w:val="28"/>
          <w:shd w:val="clear" w:color="auto" w:fill="FFFFFF"/>
        </w:rPr>
        <w:t xml:space="preserve"> к источнику электроэ</w:t>
      </w:r>
      <w:r w:rsidRPr="005E72A7">
        <w:rPr>
          <w:sz w:val="28"/>
          <w:szCs w:val="28"/>
          <w:shd w:val="clear" w:color="auto" w:fill="FFFFFF"/>
        </w:rPr>
        <w:t>нергии необходимо: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проверить его исправность и на</w:t>
      </w:r>
      <w:r>
        <w:rPr>
          <w:sz w:val="28"/>
          <w:szCs w:val="28"/>
          <w:shd w:val="clear" w:color="auto" w:fill="FFFFFF"/>
        </w:rPr>
        <w:t xml:space="preserve">дежность закрепления резьбовых </w:t>
      </w:r>
      <w:r w:rsidRPr="005E72A7">
        <w:rPr>
          <w:sz w:val="28"/>
          <w:szCs w:val="28"/>
          <w:shd w:val="clear" w:color="auto" w:fill="FFFFFF"/>
        </w:rPr>
        <w:t>соединений;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проверить уровень масла в масляно</w:t>
      </w:r>
      <w:r>
        <w:rPr>
          <w:sz w:val="28"/>
          <w:szCs w:val="28"/>
          <w:shd w:val="clear" w:color="auto" w:fill="FFFFFF"/>
        </w:rPr>
        <w:t xml:space="preserve">м резервуаре (уровень масла не </w:t>
      </w:r>
      <w:r w:rsidRPr="005E72A7">
        <w:rPr>
          <w:sz w:val="28"/>
          <w:szCs w:val="28"/>
          <w:shd w:val="clear" w:color="auto" w:fill="FFFFFF"/>
        </w:rPr>
        <w:t>должен быть выше верхней риски щупа);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проверить надежность заземлени</w:t>
      </w:r>
      <w:r>
        <w:rPr>
          <w:sz w:val="28"/>
          <w:szCs w:val="28"/>
          <w:shd w:val="clear" w:color="auto" w:fill="FFFFFF"/>
        </w:rPr>
        <w:t>я, работа без заземления не до</w:t>
      </w:r>
      <w:r w:rsidRPr="005E72A7">
        <w:rPr>
          <w:sz w:val="28"/>
          <w:szCs w:val="28"/>
          <w:shd w:val="clear" w:color="auto" w:fill="FFFFFF"/>
        </w:rPr>
        <w:t>пускается;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проверить состояние кабеля и кабельной вилки.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</w:t>
      </w:r>
      <w:r w:rsidRPr="005E72A7">
        <w:rPr>
          <w:sz w:val="28"/>
          <w:szCs w:val="28"/>
          <w:shd w:val="clear" w:color="auto" w:fill="FFFFFF"/>
        </w:rPr>
        <w:t>осле подключения к сети необходимо: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поворотом рукоятки включить в</w:t>
      </w:r>
      <w:r>
        <w:rPr>
          <w:sz w:val="28"/>
          <w:szCs w:val="28"/>
          <w:shd w:val="clear" w:color="auto" w:fill="FFFFFF"/>
        </w:rPr>
        <w:t>ыключатель и опробовать в режи</w:t>
      </w:r>
      <w:r w:rsidRPr="005E72A7">
        <w:rPr>
          <w:sz w:val="28"/>
          <w:szCs w:val="28"/>
          <w:shd w:val="clear" w:color="auto" w:fill="FFFFFF"/>
        </w:rPr>
        <w:t>ме холостого хода;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 при  обнаружении  какой-либо  неисп</w:t>
      </w:r>
      <w:r>
        <w:rPr>
          <w:sz w:val="28"/>
          <w:szCs w:val="28"/>
          <w:shd w:val="clear" w:color="auto" w:fill="FFFFFF"/>
        </w:rPr>
        <w:t xml:space="preserve">равности  (искрение,  шум </w:t>
      </w:r>
      <w:r w:rsidRPr="005E72A7">
        <w:rPr>
          <w:sz w:val="28"/>
          <w:szCs w:val="28"/>
          <w:shd w:val="clear" w:color="auto" w:fill="FFFFFF"/>
        </w:rPr>
        <w:t>и т.д.) отключить от сети выключателем</w:t>
      </w:r>
      <w:r>
        <w:rPr>
          <w:sz w:val="28"/>
          <w:szCs w:val="28"/>
          <w:shd w:val="clear" w:color="auto" w:fill="FFFFFF"/>
        </w:rPr>
        <w:t xml:space="preserve"> и кабельной вилкой, устранить </w:t>
      </w:r>
      <w:r w:rsidRPr="005E72A7">
        <w:rPr>
          <w:sz w:val="28"/>
          <w:szCs w:val="28"/>
          <w:shd w:val="clear" w:color="auto" w:fill="FFFFFF"/>
        </w:rPr>
        <w:t>неисправность;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 xml:space="preserve">— опробовать </w:t>
      </w:r>
      <w:proofErr w:type="spellStart"/>
      <w:r w:rsidRPr="005E72A7">
        <w:rPr>
          <w:sz w:val="28"/>
          <w:szCs w:val="28"/>
          <w:shd w:val="clear" w:color="auto" w:fill="FFFFFF"/>
        </w:rPr>
        <w:t>костылевыдергиват</w:t>
      </w:r>
      <w:r>
        <w:rPr>
          <w:sz w:val="28"/>
          <w:szCs w:val="28"/>
          <w:shd w:val="clear" w:color="auto" w:fill="FFFFFF"/>
        </w:rPr>
        <w:t>ель</w:t>
      </w:r>
      <w:proofErr w:type="spellEnd"/>
      <w:r>
        <w:rPr>
          <w:sz w:val="28"/>
          <w:szCs w:val="28"/>
          <w:shd w:val="clear" w:color="auto" w:fill="FFFFFF"/>
        </w:rPr>
        <w:t xml:space="preserve"> на рабочем режиме подъемом </w:t>
      </w:r>
      <w:r w:rsidRPr="005E72A7">
        <w:rPr>
          <w:sz w:val="28"/>
          <w:szCs w:val="28"/>
          <w:shd w:val="clear" w:color="auto" w:fill="FFFFFF"/>
        </w:rPr>
        <w:t>рукоятки 27 (клещевой захват должен передвигаться вниз).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ab/>
        <w:t>В</w:t>
      </w:r>
      <w:r w:rsidRPr="005E72A7">
        <w:rPr>
          <w:sz w:val="28"/>
          <w:szCs w:val="28"/>
          <w:shd w:val="clear" w:color="auto" w:fill="FFFFFF"/>
        </w:rPr>
        <w:t>ыполнение рабочих операций: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 xml:space="preserve">—  установить  </w:t>
      </w:r>
      <w:proofErr w:type="spellStart"/>
      <w:r w:rsidRPr="005E72A7">
        <w:rPr>
          <w:sz w:val="28"/>
          <w:szCs w:val="28"/>
          <w:shd w:val="clear" w:color="auto" w:fill="FFFFFF"/>
        </w:rPr>
        <w:t>костылевыдергиватель</w:t>
      </w:r>
      <w:proofErr w:type="spellEnd"/>
      <w:r>
        <w:rPr>
          <w:sz w:val="28"/>
          <w:szCs w:val="28"/>
          <w:shd w:val="clear" w:color="auto" w:fill="FFFFFF"/>
        </w:rPr>
        <w:t xml:space="preserve">  на  головку  костыля губками </w:t>
      </w:r>
      <w:r w:rsidRPr="005E72A7">
        <w:rPr>
          <w:sz w:val="28"/>
          <w:szCs w:val="28"/>
          <w:shd w:val="clear" w:color="auto" w:fill="FFFFFF"/>
        </w:rPr>
        <w:t>клещей и резко нажать на рукоятки, пос</w:t>
      </w:r>
      <w:r>
        <w:rPr>
          <w:sz w:val="28"/>
          <w:szCs w:val="28"/>
          <w:shd w:val="clear" w:color="auto" w:fill="FFFFFF"/>
        </w:rPr>
        <w:t>ле захвата костыля нажатие пре</w:t>
      </w:r>
      <w:r w:rsidRPr="005E72A7">
        <w:rPr>
          <w:sz w:val="28"/>
          <w:szCs w:val="28"/>
          <w:shd w:val="clear" w:color="auto" w:fill="FFFFFF"/>
        </w:rPr>
        <w:t>кратить;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перемещением рукоятки 27 вверх</w:t>
      </w:r>
      <w:r>
        <w:rPr>
          <w:sz w:val="28"/>
          <w:szCs w:val="28"/>
          <w:shd w:val="clear" w:color="auto" w:fill="FFFFFF"/>
        </w:rPr>
        <w:t xml:space="preserve"> перевести механизм на рабочий </w:t>
      </w:r>
      <w:r w:rsidRPr="005E72A7">
        <w:rPr>
          <w:sz w:val="28"/>
          <w:szCs w:val="28"/>
          <w:shd w:val="clear" w:color="auto" w:fill="FFFFFF"/>
        </w:rPr>
        <w:t>режим и выдернуть костыль;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отпустить рукоятку 27 под дейс</w:t>
      </w:r>
      <w:r>
        <w:rPr>
          <w:sz w:val="28"/>
          <w:szCs w:val="28"/>
          <w:shd w:val="clear" w:color="auto" w:fill="FFFFFF"/>
        </w:rPr>
        <w:t>твием пружины 28 вниз и переве</w:t>
      </w:r>
      <w:r w:rsidRPr="005E72A7">
        <w:rPr>
          <w:sz w:val="28"/>
          <w:szCs w:val="28"/>
          <w:shd w:val="clear" w:color="auto" w:fill="FFFFFF"/>
        </w:rPr>
        <w:t>сти механизм на режим холостого хода;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перейти к другому костылю и повторить цикл.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ab/>
        <w:t>В</w:t>
      </w:r>
      <w:r w:rsidRPr="005E72A7">
        <w:rPr>
          <w:sz w:val="28"/>
          <w:szCs w:val="28"/>
          <w:shd w:val="clear" w:color="auto" w:fill="FFFFFF"/>
        </w:rPr>
        <w:t>озможные неисправности и спо</w:t>
      </w:r>
      <w:r>
        <w:rPr>
          <w:sz w:val="28"/>
          <w:szCs w:val="28"/>
          <w:shd w:val="clear" w:color="auto" w:fill="FFFFFF"/>
        </w:rPr>
        <w:t xml:space="preserve">собы их устранения приведены в </w:t>
      </w:r>
      <w:r w:rsidRPr="005E72A7">
        <w:rPr>
          <w:sz w:val="28"/>
          <w:szCs w:val="28"/>
          <w:shd w:val="clear" w:color="auto" w:fill="FFFFFF"/>
        </w:rPr>
        <w:t>[1, табл. 14.9].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5E72A7" w:rsidRDefault="00982233" w:rsidP="00982233">
      <w:pPr>
        <w:pStyle w:val="afffc"/>
        <w:jc w:val="center"/>
        <w:rPr>
          <w:b/>
          <w:sz w:val="28"/>
          <w:szCs w:val="28"/>
          <w:shd w:val="clear" w:color="auto" w:fill="FFFFFF"/>
        </w:rPr>
      </w:pPr>
      <w:r w:rsidRPr="005E72A7">
        <w:rPr>
          <w:b/>
          <w:sz w:val="28"/>
          <w:szCs w:val="28"/>
          <w:shd w:val="clear" w:color="auto" w:fill="FFFFFF"/>
        </w:rPr>
        <w:t>Содержание отчёта</w:t>
      </w:r>
    </w:p>
    <w:p w:rsidR="00982233" w:rsidRDefault="00982233" w:rsidP="00EF6D51">
      <w:pPr>
        <w:pStyle w:val="afffc"/>
        <w:numPr>
          <w:ilvl w:val="0"/>
          <w:numId w:val="91"/>
        </w:numPr>
        <w:ind w:left="0"/>
        <w:jc w:val="both"/>
        <w:rPr>
          <w:sz w:val="28"/>
          <w:szCs w:val="28"/>
          <w:shd w:val="clear" w:color="auto" w:fill="FFFFFF"/>
        </w:rPr>
      </w:pPr>
      <w:r w:rsidRPr="005E72A7">
        <w:rPr>
          <w:sz w:val="28"/>
          <w:szCs w:val="28"/>
          <w:shd w:val="clear" w:color="auto" w:fill="FFFFFF"/>
        </w:rPr>
        <w:t>Схема электропневматического костыльного молотка Э</w:t>
      </w:r>
      <w:r>
        <w:rPr>
          <w:sz w:val="28"/>
          <w:szCs w:val="28"/>
          <w:shd w:val="clear" w:color="auto" w:fill="FFFFFF"/>
        </w:rPr>
        <w:t>ПК</w:t>
      </w:r>
      <w:r w:rsidRPr="005E72A7">
        <w:rPr>
          <w:sz w:val="28"/>
          <w:szCs w:val="28"/>
          <w:shd w:val="clear" w:color="auto" w:fill="FFFFFF"/>
        </w:rPr>
        <w:t xml:space="preserve"> 3 с обозначением основных частей.</w:t>
      </w:r>
    </w:p>
    <w:p w:rsidR="00982233" w:rsidRDefault="00982233" w:rsidP="00EF6D51">
      <w:pPr>
        <w:pStyle w:val="afffc"/>
        <w:numPr>
          <w:ilvl w:val="0"/>
          <w:numId w:val="91"/>
        </w:numPr>
        <w:ind w:left="0"/>
        <w:jc w:val="both"/>
        <w:rPr>
          <w:sz w:val="28"/>
          <w:szCs w:val="28"/>
          <w:shd w:val="clear" w:color="auto" w:fill="FFFFFF"/>
        </w:rPr>
      </w:pPr>
      <w:r w:rsidRPr="005E72A7">
        <w:rPr>
          <w:sz w:val="28"/>
          <w:szCs w:val="28"/>
          <w:shd w:val="clear" w:color="auto" w:fill="FFFFFF"/>
        </w:rPr>
        <w:t xml:space="preserve">Схема  </w:t>
      </w:r>
      <w:proofErr w:type="gramStart"/>
      <w:r w:rsidRPr="005E72A7">
        <w:rPr>
          <w:sz w:val="28"/>
          <w:szCs w:val="28"/>
          <w:shd w:val="clear" w:color="auto" w:fill="FFFFFF"/>
        </w:rPr>
        <w:t>электрогидравлического</w:t>
      </w:r>
      <w:proofErr w:type="gramEnd"/>
      <w:r w:rsidRPr="005E72A7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5E72A7">
        <w:rPr>
          <w:sz w:val="28"/>
          <w:szCs w:val="28"/>
          <w:shd w:val="clear" w:color="auto" w:fill="FFFFFF"/>
        </w:rPr>
        <w:t>костылевыдергивателя</w:t>
      </w:r>
      <w:proofErr w:type="spellEnd"/>
      <w:r w:rsidRPr="005E72A7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КВД</w:t>
      </w:r>
      <w:r w:rsidRPr="005E72A7">
        <w:rPr>
          <w:sz w:val="28"/>
          <w:szCs w:val="28"/>
          <w:shd w:val="clear" w:color="auto" w:fill="FFFFFF"/>
        </w:rPr>
        <w:t xml:space="preserve">  1  с обозначением основных частей.</w:t>
      </w:r>
    </w:p>
    <w:p w:rsidR="00982233" w:rsidRDefault="00982233" w:rsidP="00EF6D51">
      <w:pPr>
        <w:pStyle w:val="afffc"/>
        <w:numPr>
          <w:ilvl w:val="0"/>
          <w:numId w:val="91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</w:t>
      </w:r>
      <w:r w:rsidRPr="005E72A7">
        <w:rPr>
          <w:sz w:val="28"/>
          <w:szCs w:val="28"/>
          <w:shd w:val="clear" w:color="auto" w:fill="FFFFFF"/>
        </w:rPr>
        <w:t>ехнические характеристики.</w:t>
      </w:r>
    </w:p>
    <w:p w:rsidR="00982233" w:rsidRDefault="00982233" w:rsidP="00EF6D51">
      <w:pPr>
        <w:pStyle w:val="afffc"/>
        <w:numPr>
          <w:ilvl w:val="0"/>
          <w:numId w:val="91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E72A7">
        <w:rPr>
          <w:sz w:val="28"/>
          <w:szCs w:val="28"/>
          <w:shd w:val="clear" w:color="auto" w:fill="FFFFFF"/>
        </w:rPr>
        <w:t>орядок подготовки инструмента к работе и выполнения рабочих операций;</w:t>
      </w:r>
    </w:p>
    <w:p w:rsidR="00982233" w:rsidRDefault="00982233" w:rsidP="00EF6D51">
      <w:pPr>
        <w:pStyle w:val="afffc"/>
        <w:numPr>
          <w:ilvl w:val="0"/>
          <w:numId w:val="91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5E72A7">
        <w:rPr>
          <w:sz w:val="28"/>
          <w:szCs w:val="28"/>
          <w:shd w:val="clear" w:color="auto" w:fill="FFFFFF"/>
        </w:rPr>
        <w:t>ыявленные неисправности и способы их устранения.</w:t>
      </w:r>
    </w:p>
    <w:p w:rsidR="00982233" w:rsidRDefault="00982233" w:rsidP="00EF6D51">
      <w:pPr>
        <w:pStyle w:val="afffc"/>
        <w:numPr>
          <w:ilvl w:val="0"/>
          <w:numId w:val="91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5E72A7">
        <w:rPr>
          <w:sz w:val="28"/>
          <w:szCs w:val="28"/>
          <w:shd w:val="clear" w:color="auto" w:fill="FFFFFF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5E72A7" w:rsidRDefault="00982233" w:rsidP="00982233">
      <w:pPr>
        <w:pStyle w:val="afffc"/>
        <w:jc w:val="center"/>
        <w:rPr>
          <w:b/>
          <w:sz w:val="28"/>
          <w:szCs w:val="28"/>
          <w:shd w:val="clear" w:color="auto" w:fill="FFFFFF"/>
        </w:rPr>
      </w:pPr>
      <w:r w:rsidRPr="005E72A7">
        <w:rPr>
          <w:b/>
          <w:sz w:val="28"/>
          <w:szCs w:val="28"/>
          <w:shd w:val="clear" w:color="auto" w:fill="FFFFFF"/>
        </w:rPr>
        <w:t>Контрольные вопросы</w:t>
      </w:r>
    </w:p>
    <w:p w:rsidR="00982233" w:rsidRDefault="00982233" w:rsidP="00EF6D51">
      <w:pPr>
        <w:pStyle w:val="afffc"/>
        <w:numPr>
          <w:ilvl w:val="0"/>
          <w:numId w:val="9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К</w:t>
      </w:r>
      <w:r w:rsidRPr="005E72A7">
        <w:rPr>
          <w:sz w:val="28"/>
          <w:szCs w:val="28"/>
          <w:shd w:val="clear" w:color="auto" w:fill="FFFFFF"/>
        </w:rPr>
        <w:t>ак осуществляется перевод костыльного молотка Э</w:t>
      </w:r>
      <w:r>
        <w:rPr>
          <w:sz w:val="28"/>
          <w:szCs w:val="28"/>
          <w:shd w:val="clear" w:color="auto" w:fill="FFFFFF"/>
        </w:rPr>
        <w:t>ПК</w:t>
      </w:r>
      <w:r w:rsidRPr="005E72A7">
        <w:rPr>
          <w:sz w:val="28"/>
          <w:szCs w:val="28"/>
          <w:shd w:val="clear" w:color="auto" w:fill="FFFFFF"/>
        </w:rPr>
        <w:t xml:space="preserve"> из холостого режима </w:t>
      </w:r>
      <w:proofErr w:type="gramStart"/>
      <w:r w:rsidRPr="005E72A7">
        <w:rPr>
          <w:sz w:val="28"/>
          <w:szCs w:val="28"/>
          <w:shd w:val="clear" w:color="auto" w:fill="FFFFFF"/>
        </w:rPr>
        <w:t>в</w:t>
      </w:r>
      <w:proofErr w:type="gramEnd"/>
      <w:r w:rsidRPr="005E72A7">
        <w:rPr>
          <w:sz w:val="28"/>
          <w:szCs w:val="28"/>
          <w:shd w:val="clear" w:color="auto" w:fill="FFFFFF"/>
        </w:rPr>
        <w:t xml:space="preserve"> рабочий и наоборот?</w:t>
      </w:r>
    </w:p>
    <w:p w:rsidR="00982233" w:rsidRDefault="00982233" w:rsidP="00EF6D51">
      <w:pPr>
        <w:pStyle w:val="afffc"/>
        <w:numPr>
          <w:ilvl w:val="0"/>
          <w:numId w:val="9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E72A7">
        <w:rPr>
          <w:sz w:val="28"/>
          <w:szCs w:val="28"/>
          <w:shd w:val="clear" w:color="auto" w:fill="FFFFFF"/>
        </w:rPr>
        <w:t>еречислите действия по подготовке электропневматического ко</w:t>
      </w:r>
      <w:r>
        <w:rPr>
          <w:sz w:val="28"/>
          <w:szCs w:val="28"/>
          <w:shd w:val="clear" w:color="auto" w:fill="FFFFFF"/>
        </w:rPr>
        <w:t>стыльного молотка ЭПК</w:t>
      </w:r>
      <w:r w:rsidRPr="005E72A7">
        <w:rPr>
          <w:sz w:val="28"/>
          <w:szCs w:val="28"/>
          <w:shd w:val="clear" w:color="auto" w:fill="FFFFFF"/>
        </w:rPr>
        <w:t xml:space="preserve"> к работе.</w:t>
      </w:r>
    </w:p>
    <w:p w:rsidR="00982233" w:rsidRDefault="00982233" w:rsidP="00EF6D51">
      <w:pPr>
        <w:pStyle w:val="afffc"/>
        <w:numPr>
          <w:ilvl w:val="0"/>
          <w:numId w:val="9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5E72A7">
        <w:rPr>
          <w:sz w:val="28"/>
          <w:szCs w:val="28"/>
          <w:shd w:val="clear" w:color="auto" w:fill="FFFFFF"/>
        </w:rPr>
        <w:t xml:space="preserve">зложите принцип действия электрогидравлического костыльного молотка </w:t>
      </w:r>
      <w:r>
        <w:rPr>
          <w:sz w:val="28"/>
          <w:szCs w:val="28"/>
          <w:shd w:val="clear" w:color="auto" w:fill="FFFFFF"/>
        </w:rPr>
        <w:t>ЭПК</w:t>
      </w:r>
      <w:r w:rsidRPr="005E72A7">
        <w:rPr>
          <w:sz w:val="28"/>
          <w:szCs w:val="28"/>
          <w:shd w:val="clear" w:color="auto" w:fill="FFFFFF"/>
        </w:rPr>
        <w:t>.</w:t>
      </w:r>
    </w:p>
    <w:p w:rsidR="00982233" w:rsidRDefault="00982233" w:rsidP="00EF6D51">
      <w:pPr>
        <w:pStyle w:val="afffc"/>
        <w:numPr>
          <w:ilvl w:val="0"/>
          <w:numId w:val="9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Pr="005E72A7">
        <w:rPr>
          <w:sz w:val="28"/>
          <w:szCs w:val="28"/>
          <w:shd w:val="clear" w:color="auto" w:fill="FFFFFF"/>
        </w:rPr>
        <w:t xml:space="preserve">зложите принцип действия электрогидравлического </w:t>
      </w:r>
      <w:proofErr w:type="spellStart"/>
      <w:r w:rsidRPr="005E72A7">
        <w:rPr>
          <w:sz w:val="28"/>
          <w:szCs w:val="28"/>
          <w:shd w:val="clear" w:color="auto" w:fill="FFFFFF"/>
        </w:rPr>
        <w:t>костылевыдергивателя</w:t>
      </w:r>
      <w:proofErr w:type="spellEnd"/>
      <w:r w:rsidRPr="005E72A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КВД.</w:t>
      </w:r>
    </w:p>
    <w:p w:rsidR="00982233" w:rsidRDefault="00982233" w:rsidP="00EF6D51">
      <w:pPr>
        <w:pStyle w:val="afffc"/>
        <w:numPr>
          <w:ilvl w:val="0"/>
          <w:numId w:val="9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5E72A7">
        <w:rPr>
          <w:sz w:val="28"/>
          <w:szCs w:val="28"/>
          <w:shd w:val="clear" w:color="auto" w:fill="FFFFFF"/>
        </w:rPr>
        <w:t xml:space="preserve">ак осуществляется перевод </w:t>
      </w:r>
      <w:proofErr w:type="spellStart"/>
      <w:r w:rsidRPr="005E72A7">
        <w:rPr>
          <w:sz w:val="28"/>
          <w:szCs w:val="28"/>
          <w:shd w:val="clear" w:color="auto" w:fill="FFFFFF"/>
        </w:rPr>
        <w:t>костылевыдергивателя</w:t>
      </w:r>
      <w:proofErr w:type="spellEnd"/>
      <w:r w:rsidRPr="005E72A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КВД</w:t>
      </w:r>
      <w:r w:rsidRPr="005E72A7">
        <w:rPr>
          <w:sz w:val="28"/>
          <w:szCs w:val="28"/>
          <w:shd w:val="clear" w:color="auto" w:fill="FFFFFF"/>
        </w:rPr>
        <w:t xml:space="preserve"> из холостого режима </w:t>
      </w:r>
      <w:proofErr w:type="gramStart"/>
      <w:r w:rsidRPr="005E72A7">
        <w:rPr>
          <w:sz w:val="28"/>
          <w:szCs w:val="28"/>
          <w:shd w:val="clear" w:color="auto" w:fill="FFFFFF"/>
        </w:rPr>
        <w:t>в</w:t>
      </w:r>
      <w:proofErr w:type="gramEnd"/>
      <w:r w:rsidRPr="005E72A7">
        <w:rPr>
          <w:sz w:val="28"/>
          <w:szCs w:val="28"/>
          <w:shd w:val="clear" w:color="auto" w:fill="FFFFFF"/>
        </w:rPr>
        <w:t xml:space="preserve"> рабочий и наоборот?</w:t>
      </w:r>
    </w:p>
    <w:p w:rsidR="00982233" w:rsidRDefault="00982233" w:rsidP="00EF6D51">
      <w:pPr>
        <w:pStyle w:val="afffc"/>
        <w:numPr>
          <w:ilvl w:val="0"/>
          <w:numId w:val="9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5E72A7">
        <w:rPr>
          <w:sz w:val="28"/>
          <w:szCs w:val="28"/>
          <w:shd w:val="clear" w:color="auto" w:fill="FFFFFF"/>
        </w:rPr>
        <w:t xml:space="preserve">акие действия необходимо выполнить при подготовке </w:t>
      </w:r>
      <w:proofErr w:type="spellStart"/>
      <w:r w:rsidRPr="005E72A7">
        <w:rPr>
          <w:sz w:val="28"/>
          <w:szCs w:val="28"/>
          <w:shd w:val="clear" w:color="auto" w:fill="FFFFFF"/>
        </w:rPr>
        <w:t>костылевыдергивателя</w:t>
      </w:r>
      <w:proofErr w:type="spellEnd"/>
      <w:r w:rsidRPr="005E72A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КВД</w:t>
      </w:r>
      <w:r w:rsidRPr="005E72A7">
        <w:rPr>
          <w:sz w:val="28"/>
          <w:szCs w:val="28"/>
          <w:shd w:val="clear" w:color="auto" w:fill="FFFFFF"/>
        </w:rPr>
        <w:t xml:space="preserve"> к работе?</w:t>
      </w:r>
    </w:p>
    <w:p w:rsidR="00982233" w:rsidRDefault="00982233" w:rsidP="00EF6D51">
      <w:pPr>
        <w:pStyle w:val="afffc"/>
        <w:numPr>
          <w:ilvl w:val="0"/>
          <w:numId w:val="9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5E72A7">
        <w:rPr>
          <w:sz w:val="28"/>
          <w:szCs w:val="28"/>
          <w:shd w:val="clear" w:color="auto" w:fill="FFFFFF"/>
        </w:rPr>
        <w:t>аким образом осуществляется электромеханический привод поршня и компрессионно-вакуумный привод бойка костыльного молотка?</w:t>
      </w:r>
    </w:p>
    <w:p w:rsidR="00982233" w:rsidRDefault="00982233" w:rsidP="00EF6D51">
      <w:pPr>
        <w:pStyle w:val="afffc"/>
        <w:numPr>
          <w:ilvl w:val="0"/>
          <w:numId w:val="9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5E72A7">
        <w:rPr>
          <w:sz w:val="28"/>
          <w:szCs w:val="28"/>
          <w:shd w:val="clear" w:color="auto" w:fill="FFFFFF"/>
        </w:rPr>
        <w:t xml:space="preserve">ак устроен электромеханический привод плунжерного насоса </w:t>
      </w:r>
      <w:proofErr w:type="spellStart"/>
      <w:r w:rsidRPr="005E72A7">
        <w:rPr>
          <w:sz w:val="28"/>
          <w:szCs w:val="28"/>
          <w:shd w:val="clear" w:color="auto" w:fill="FFFFFF"/>
        </w:rPr>
        <w:t>костылевыдергивателя</w:t>
      </w:r>
      <w:proofErr w:type="spellEnd"/>
      <w:r>
        <w:rPr>
          <w:sz w:val="28"/>
          <w:szCs w:val="28"/>
          <w:shd w:val="clear" w:color="auto" w:fill="FFFFFF"/>
        </w:rPr>
        <w:t xml:space="preserve"> КВД</w:t>
      </w:r>
      <w:r w:rsidRPr="005E72A7">
        <w:rPr>
          <w:sz w:val="28"/>
          <w:szCs w:val="28"/>
          <w:shd w:val="clear" w:color="auto" w:fill="FFFFFF"/>
        </w:rPr>
        <w:t>?</w:t>
      </w:r>
    </w:p>
    <w:p w:rsidR="00982233" w:rsidRPr="007B4CCB" w:rsidRDefault="00982233" w:rsidP="00EF6D51">
      <w:pPr>
        <w:pStyle w:val="afffc"/>
        <w:numPr>
          <w:ilvl w:val="0"/>
          <w:numId w:val="92"/>
        </w:numPr>
        <w:suppressAutoHyphens w:val="0"/>
        <w:spacing w:after="200" w:line="276" w:lineRule="auto"/>
        <w:ind w:left="0"/>
        <w:jc w:val="both"/>
        <w:rPr>
          <w:sz w:val="28"/>
          <w:szCs w:val="28"/>
          <w:shd w:val="clear" w:color="auto" w:fill="FFFFFF"/>
        </w:rPr>
      </w:pPr>
      <w:r w:rsidRPr="007B4CCB">
        <w:rPr>
          <w:sz w:val="28"/>
          <w:szCs w:val="28"/>
          <w:shd w:val="clear" w:color="auto" w:fill="FFFFFF"/>
        </w:rPr>
        <w:t xml:space="preserve">Как устроен гидравлический привод рабочего цилиндра </w:t>
      </w:r>
      <w:proofErr w:type="spellStart"/>
      <w:r w:rsidRPr="007B4CCB">
        <w:rPr>
          <w:sz w:val="28"/>
          <w:szCs w:val="28"/>
          <w:shd w:val="clear" w:color="auto" w:fill="FFFFFF"/>
        </w:rPr>
        <w:t>костылевыдергивателя</w:t>
      </w:r>
      <w:proofErr w:type="spellEnd"/>
      <w:r w:rsidRPr="007B4CCB">
        <w:rPr>
          <w:sz w:val="28"/>
          <w:szCs w:val="28"/>
          <w:shd w:val="clear" w:color="auto" w:fill="FFFFFF"/>
        </w:rPr>
        <w:t xml:space="preserve"> КВД?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816719" w:rsidRDefault="00982233" w:rsidP="00982233">
      <w:pPr>
        <w:pStyle w:val="afffc"/>
        <w:jc w:val="both"/>
        <w:rPr>
          <w:rStyle w:val="10pt"/>
          <w:sz w:val="28"/>
          <w:szCs w:val="28"/>
        </w:rPr>
      </w:pPr>
      <w:r w:rsidRPr="0026046A">
        <w:rPr>
          <w:rStyle w:val="10pt"/>
          <w:b/>
          <w:sz w:val="28"/>
          <w:szCs w:val="28"/>
        </w:rPr>
        <w:t>Раздел 3. Применение навыков при работе с машинами, меха</w:t>
      </w:r>
      <w:r w:rsidRPr="0026046A">
        <w:rPr>
          <w:rStyle w:val="10pt"/>
          <w:b/>
          <w:sz w:val="28"/>
          <w:szCs w:val="28"/>
        </w:rPr>
        <w:softHyphen/>
        <w:t>низмами в ремонтных и строи</w:t>
      </w:r>
      <w:r w:rsidRPr="0026046A">
        <w:rPr>
          <w:rStyle w:val="10pt"/>
          <w:b/>
          <w:sz w:val="28"/>
          <w:szCs w:val="28"/>
        </w:rPr>
        <w:softHyphen/>
        <w:t>тельных работах</w:t>
      </w:r>
      <w:r>
        <w:rPr>
          <w:rStyle w:val="10pt"/>
          <w:b/>
          <w:sz w:val="28"/>
          <w:szCs w:val="28"/>
        </w:rPr>
        <w:tab/>
      </w:r>
    </w:p>
    <w:p w:rsidR="00982233" w:rsidRPr="00816719" w:rsidRDefault="00982233" w:rsidP="00982233">
      <w:pPr>
        <w:pStyle w:val="afffc"/>
        <w:rPr>
          <w:rStyle w:val="10pt"/>
          <w:b/>
          <w:sz w:val="28"/>
          <w:szCs w:val="28"/>
        </w:rPr>
      </w:pPr>
      <w:r w:rsidRPr="00816719">
        <w:rPr>
          <w:rStyle w:val="10pt"/>
          <w:b/>
          <w:sz w:val="28"/>
          <w:szCs w:val="28"/>
        </w:rPr>
        <w:t>Тема 3.2. Средства малой меха</w:t>
      </w:r>
      <w:r w:rsidRPr="00816719">
        <w:rPr>
          <w:rStyle w:val="10pt"/>
          <w:b/>
          <w:sz w:val="28"/>
          <w:szCs w:val="28"/>
        </w:rPr>
        <w:softHyphen/>
        <w:t>низации в путевом хозяйстве</w:t>
      </w:r>
    </w:p>
    <w:p w:rsidR="00982233" w:rsidRDefault="00982233" w:rsidP="00982233">
      <w:pPr>
        <w:pStyle w:val="afffc"/>
        <w:rPr>
          <w:b/>
          <w:sz w:val="28"/>
          <w:szCs w:val="28"/>
        </w:rPr>
      </w:pPr>
      <w:r w:rsidRPr="00816719">
        <w:rPr>
          <w:rStyle w:val="10pt"/>
          <w:sz w:val="28"/>
          <w:szCs w:val="28"/>
        </w:rPr>
        <w:t>3.3.1 Машины для производства земляных работ</w:t>
      </w:r>
      <w:r w:rsidRPr="005A35B2">
        <w:rPr>
          <w:b/>
          <w:sz w:val="28"/>
          <w:szCs w:val="28"/>
        </w:rPr>
        <w:t xml:space="preserve"> </w:t>
      </w:r>
    </w:p>
    <w:p w:rsidR="00982233" w:rsidRDefault="00982233" w:rsidP="00982233">
      <w:pPr>
        <w:pStyle w:val="afffc"/>
        <w:jc w:val="both"/>
        <w:rPr>
          <w:b/>
          <w:spacing w:val="4"/>
          <w:sz w:val="28"/>
          <w:szCs w:val="28"/>
        </w:rPr>
      </w:pPr>
      <w:r w:rsidRPr="00816719">
        <w:rPr>
          <w:b/>
          <w:spacing w:val="4"/>
          <w:sz w:val="28"/>
          <w:szCs w:val="28"/>
        </w:rPr>
        <w:t xml:space="preserve">Лабораторное занятие № 14 </w:t>
      </w:r>
    </w:p>
    <w:p w:rsidR="00982233" w:rsidRDefault="00982233" w:rsidP="00982233">
      <w:pPr>
        <w:pStyle w:val="afffc"/>
        <w:jc w:val="both"/>
        <w:rPr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Тема: </w:t>
      </w:r>
      <w:r w:rsidRPr="00816719">
        <w:rPr>
          <w:b/>
          <w:spacing w:val="4"/>
          <w:sz w:val="28"/>
          <w:szCs w:val="28"/>
        </w:rPr>
        <w:t>«</w:t>
      </w:r>
      <w:r w:rsidRPr="00816719">
        <w:rPr>
          <w:sz w:val="28"/>
          <w:szCs w:val="28"/>
        </w:rPr>
        <w:t>Анализ работы механизированного строительного инструмента: сверлильного, развертывающего, ударно-вращательного действия и навыки работы с ним; возможные неисправности и способы устранения».</w:t>
      </w:r>
    </w:p>
    <w:p w:rsidR="00982233" w:rsidRDefault="00982233" w:rsidP="00982233">
      <w:pPr>
        <w:pStyle w:val="afffc"/>
        <w:jc w:val="both"/>
        <w:rPr>
          <w:sz w:val="28"/>
          <w:szCs w:val="28"/>
        </w:rPr>
      </w:pPr>
      <w:r w:rsidRPr="008D0198">
        <w:rPr>
          <w:rStyle w:val="10pt"/>
          <w:b/>
          <w:sz w:val="28"/>
          <w:szCs w:val="28"/>
        </w:rPr>
        <w:t>Цель</w:t>
      </w:r>
      <w:r>
        <w:rPr>
          <w:rStyle w:val="10pt"/>
          <w:sz w:val="28"/>
          <w:szCs w:val="28"/>
        </w:rPr>
        <w:t>: П</w:t>
      </w:r>
      <w:r w:rsidRPr="008D0198">
        <w:rPr>
          <w:rStyle w:val="10pt"/>
          <w:sz w:val="28"/>
          <w:szCs w:val="28"/>
        </w:rPr>
        <w:t xml:space="preserve">рактически ознакомиться с устройством и принципом работы </w:t>
      </w:r>
      <w:r w:rsidRPr="00816719">
        <w:rPr>
          <w:sz w:val="28"/>
          <w:szCs w:val="28"/>
        </w:rPr>
        <w:t>механизированного строительного инструмента: сверлильного, развертывающего, ударно-вращательного действия и навыки работы с ним; возможные неисправности и способы устранения».</w:t>
      </w:r>
    </w:p>
    <w:p w:rsidR="00982233" w:rsidRDefault="00982233" w:rsidP="00982233">
      <w:pPr>
        <w:pStyle w:val="afffc"/>
        <w:jc w:val="both"/>
        <w:rPr>
          <w:rStyle w:val="10pt"/>
          <w:b/>
          <w:sz w:val="28"/>
          <w:szCs w:val="28"/>
        </w:rPr>
      </w:pPr>
      <w:r w:rsidRPr="008D0198">
        <w:rPr>
          <w:rStyle w:val="10pt"/>
          <w:b/>
          <w:sz w:val="28"/>
          <w:szCs w:val="28"/>
        </w:rPr>
        <w:t>Оборудование:</w:t>
      </w:r>
      <w:r w:rsidRPr="00892A44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механизированный строительный инструмент: сверлильный, развертывающий</w:t>
      </w:r>
      <w:r w:rsidRPr="00816719">
        <w:rPr>
          <w:sz w:val="28"/>
          <w:szCs w:val="28"/>
        </w:rPr>
        <w:t>, ударно-вращательного действия</w:t>
      </w:r>
      <w:r>
        <w:rPr>
          <w:sz w:val="28"/>
          <w:szCs w:val="28"/>
        </w:rPr>
        <w:t>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center"/>
        <w:rPr>
          <w:b/>
          <w:sz w:val="28"/>
          <w:szCs w:val="28"/>
          <w:shd w:val="clear" w:color="auto" w:fill="FFFFFF"/>
        </w:rPr>
      </w:pPr>
      <w:r w:rsidRPr="008D0198">
        <w:rPr>
          <w:b/>
          <w:sz w:val="28"/>
          <w:szCs w:val="28"/>
          <w:shd w:val="clear" w:color="auto" w:fill="FFFFFF"/>
        </w:rPr>
        <w:t>Порядок выполнения работ</w:t>
      </w:r>
    </w:p>
    <w:p w:rsidR="00982233" w:rsidRPr="00892A44" w:rsidRDefault="00982233" w:rsidP="00EF6D51">
      <w:pPr>
        <w:pStyle w:val="afffc"/>
        <w:numPr>
          <w:ilvl w:val="0"/>
          <w:numId w:val="90"/>
        </w:numPr>
        <w:jc w:val="both"/>
        <w:rPr>
          <w:sz w:val="28"/>
          <w:szCs w:val="28"/>
          <w:shd w:val="clear" w:color="auto" w:fill="FFFFFF"/>
        </w:rPr>
      </w:pPr>
      <w:r w:rsidRPr="00892A44">
        <w:rPr>
          <w:sz w:val="28"/>
          <w:szCs w:val="28"/>
          <w:shd w:val="clear" w:color="auto" w:fill="FFFFFF"/>
        </w:rPr>
        <w:t xml:space="preserve">Практически ознакомиться  с  устройством  и принципом  работы </w:t>
      </w:r>
      <w:r w:rsidRPr="00816719">
        <w:rPr>
          <w:sz w:val="28"/>
          <w:szCs w:val="28"/>
        </w:rPr>
        <w:t>механизированного строительного инструмента: сверлильного, развертывающего, ударно-вращательного действи</w:t>
      </w:r>
      <w:r>
        <w:rPr>
          <w:sz w:val="28"/>
          <w:szCs w:val="28"/>
        </w:rPr>
        <w:t>я.</w:t>
      </w:r>
    </w:p>
    <w:p w:rsidR="00982233" w:rsidRPr="00892A44" w:rsidRDefault="00982233" w:rsidP="00EF6D51">
      <w:pPr>
        <w:pStyle w:val="afffc"/>
        <w:numPr>
          <w:ilvl w:val="0"/>
          <w:numId w:val="90"/>
        </w:numPr>
        <w:jc w:val="both"/>
        <w:rPr>
          <w:sz w:val="28"/>
          <w:szCs w:val="28"/>
          <w:shd w:val="clear" w:color="auto" w:fill="FFFFFF"/>
        </w:rPr>
      </w:pPr>
      <w:r w:rsidRPr="00892A44">
        <w:rPr>
          <w:sz w:val="28"/>
          <w:szCs w:val="28"/>
          <w:shd w:val="clear" w:color="auto" w:fill="FFFFFF"/>
        </w:rPr>
        <w:t>Подготовить инструмент к работе.</w:t>
      </w:r>
    </w:p>
    <w:p w:rsidR="00982233" w:rsidRDefault="00982233" w:rsidP="00EF6D51">
      <w:pPr>
        <w:pStyle w:val="afffc"/>
        <w:numPr>
          <w:ilvl w:val="0"/>
          <w:numId w:val="90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5E72A7">
        <w:rPr>
          <w:sz w:val="28"/>
          <w:szCs w:val="28"/>
          <w:shd w:val="clear" w:color="auto" w:fill="FFFFFF"/>
        </w:rPr>
        <w:t>ыполнить рабочие операции.</w:t>
      </w:r>
    </w:p>
    <w:p w:rsidR="00982233" w:rsidRDefault="00982233" w:rsidP="00EF6D51">
      <w:pPr>
        <w:pStyle w:val="afffc"/>
        <w:numPr>
          <w:ilvl w:val="0"/>
          <w:numId w:val="90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</w:t>
      </w:r>
      <w:r w:rsidRPr="005E72A7">
        <w:rPr>
          <w:sz w:val="28"/>
          <w:szCs w:val="28"/>
          <w:shd w:val="clear" w:color="auto" w:fill="FFFFFF"/>
        </w:rPr>
        <w:t>ыполнить ежедневное техническое обслуживание, выявленные неисправности устранить.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</w:t>
      </w:r>
      <w:r w:rsidRPr="005E72A7">
        <w:rPr>
          <w:sz w:val="28"/>
          <w:szCs w:val="28"/>
          <w:shd w:val="clear" w:color="auto" w:fill="FFFFFF"/>
        </w:rPr>
        <w:t xml:space="preserve">знакомление с устройством и </w:t>
      </w:r>
      <w:r>
        <w:rPr>
          <w:sz w:val="28"/>
          <w:szCs w:val="28"/>
          <w:shd w:val="clear" w:color="auto" w:fill="FFFFFF"/>
        </w:rPr>
        <w:t xml:space="preserve">принципом работы рекомендуется </w:t>
      </w:r>
      <w:r w:rsidRPr="005E72A7">
        <w:rPr>
          <w:sz w:val="28"/>
          <w:szCs w:val="28"/>
          <w:shd w:val="clear" w:color="auto" w:fill="FFFFFF"/>
        </w:rPr>
        <w:t>проводить на натурных образцах, при этом ознакомиться:</w:t>
      </w:r>
    </w:p>
    <w:p w:rsidR="00982233" w:rsidRPr="00892A44" w:rsidRDefault="00982233" w:rsidP="00982233">
      <w:pPr>
        <w:pStyle w:val="afffc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с устройством и принципом дей</w:t>
      </w:r>
      <w:r>
        <w:rPr>
          <w:sz w:val="28"/>
          <w:szCs w:val="28"/>
          <w:shd w:val="clear" w:color="auto" w:fill="FFFFFF"/>
        </w:rPr>
        <w:t xml:space="preserve">ствия </w:t>
      </w:r>
      <w:r w:rsidRPr="00816719">
        <w:rPr>
          <w:sz w:val="28"/>
          <w:szCs w:val="28"/>
        </w:rPr>
        <w:t>механизированного строительного инструмента: сверлильного, развертывающего, ударно-вращательного действия</w:t>
      </w:r>
      <w:r>
        <w:rPr>
          <w:sz w:val="28"/>
          <w:szCs w:val="28"/>
        </w:rPr>
        <w:t>;</w:t>
      </w:r>
      <w:r>
        <w:rPr>
          <w:sz w:val="28"/>
          <w:szCs w:val="28"/>
          <w:shd w:val="clear" w:color="auto" w:fill="FFFFFF"/>
        </w:rPr>
        <w:tab/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с устройствами и принципом пер</w:t>
      </w:r>
      <w:r>
        <w:rPr>
          <w:sz w:val="28"/>
          <w:szCs w:val="28"/>
          <w:shd w:val="clear" w:color="auto" w:fill="FFFFFF"/>
        </w:rPr>
        <w:t>евода в ра</w:t>
      </w:r>
      <w:r w:rsidRPr="005E72A7">
        <w:rPr>
          <w:sz w:val="28"/>
          <w:szCs w:val="28"/>
          <w:shd w:val="clear" w:color="auto" w:fill="FFFFFF"/>
        </w:rPr>
        <w:t>бочий и холостой режимы;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     </w:t>
      </w:r>
      <w:r w:rsidRPr="005E72A7">
        <w:rPr>
          <w:sz w:val="28"/>
          <w:szCs w:val="28"/>
          <w:shd w:val="clear" w:color="auto" w:fill="FFFFFF"/>
        </w:rPr>
        <w:t>устройствами для залива, слива и контроля уров</w:t>
      </w:r>
      <w:r>
        <w:rPr>
          <w:sz w:val="28"/>
          <w:szCs w:val="28"/>
          <w:shd w:val="clear" w:color="auto" w:fill="FFFFFF"/>
        </w:rPr>
        <w:t>ня масла в резер</w:t>
      </w:r>
      <w:r w:rsidRPr="005E72A7">
        <w:rPr>
          <w:sz w:val="28"/>
          <w:szCs w:val="28"/>
          <w:shd w:val="clear" w:color="auto" w:fill="FFFFFF"/>
        </w:rPr>
        <w:t>вуаре;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5E72A7">
        <w:rPr>
          <w:sz w:val="28"/>
          <w:szCs w:val="28"/>
          <w:shd w:val="clear" w:color="auto" w:fill="FFFFFF"/>
        </w:rPr>
        <w:t>— с устройством кабельной вилки</w:t>
      </w:r>
      <w:r>
        <w:rPr>
          <w:sz w:val="28"/>
          <w:szCs w:val="28"/>
          <w:shd w:val="clear" w:color="auto" w:fill="FFFFFF"/>
        </w:rPr>
        <w:t xml:space="preserve"> и выключателя, подключением к </w:t>
      </w:r>
      <w:r w:rsidRPr="005E72A7">
        <w:rPr>
          <w:sz w:val="28"/>
          <w:szCs w:val="28"/>
          <w:shd w:val="clear" w:color="auto" w:fill="FFFFFF"/>
        </w:rPr>
        <w:t>роз</w:t>
      </w:r>
      <w:r>
        <w:rPr>
          <w:sz w:val="28"/>
          <w:szCs w:val="28"/>
          <w:shd w:val="clear" w:color="auto" w:fill="FFFFFF"/>
        </w:rPr>
        <w:t>етке силовой электрической сети.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982233" w:rsidRPr="005E72A7" w:rsidRDefault="00982233" w:rsidP="00982233">
      <w:pPr>
        <w:pStyle w:val="afffc"/>
        <w:jc w:val="center"/>
        <w:rPr>
          <w:b/>
          <w:sz w:val="28"/>
          <w:szCs w:val="28"/>
          <w:shd w:val="clear" w:color="auto" w:fill="FFFFFF"/>
        </w:rPr>
      </w:pPr>
      <w:r w:rsidRPr="005E72A7">
        <w:rPr>
          <w:b/>
          <w:sz w:val="28"/>
          <w:szCs w:val="28"/>
          <w:shd w:val="clear" w:color="auto" w:fill="FFFFFF"/>
        </w:rPr>
        <w:t>Содержание отчёта</w:t>
      </w:r>
    </w:p>
    <w:p w:rsidR="00982233" w:rsidRDefault="00982233" w:rsidP="00EF6D51">
      <w:pPr>
        <w:pStyle w:val="afffc"/>
        <w:numPr>
          <w:ilvl w:val="0"/>
          <w:numId w:val="91"/>
        </w:numPr>
        <w:ind w:left="0"/>
        <w:jc w:val="both"/>
        <w:rPr>
          <w:sz w:val="28"/>
          <w:szCs w:val="28"/>
          <w:shd w:val="clear" w:color="auto" w:fill="FFFFFF"/>
        </w:rPr>
      </w:pPr>
      <w:r w:rsidRPr="00892A44">
        <w:rPr>
          <w:sz w:val="28"/>
          <w:szCs w:val="28"/>
          <w:shd w:val="clear" w:color="auto" w:fill="FFFFFF"/>
        </w:rPr>
        <w:t xml:space="preserve">Схема </w:t>
      </w:r>
      <w:r w:rsidRPr="00892A44">
        <w:rPr>
          <w:sz w:val="28"/>
          <w:szCs w:val="28"/>
        </w:rPr>
        <w:t xml:space="preserve">механизированного строительного инструмента: сверлильного, развертывающего, ударно-вращательного действия </w:t>
      </w:r>
    </w:p>
    <w:p w:rsidR="00982233" w:rsidRPr="00892A44" w:rsidRDefault="00982233" w:rsidP="00EF6D51">
      <w:pPr>
        <w:pStyle w:val="afffc"/>
        <w:numPr>
          <w:ilvl w:val="0"/>
          <w:numId w:val="91"/>
        </w:numPr>
        <w:ind w:left="0"/>
        <w:jc w:val="both"/>
        <w:rPr>
          <w:sz w:val="28"/>
          <w:szCs w:val="28"/>
          <w:shd w:val="clear" w:color="auto" w:fill="FFFFFF"/>
        </w:rPr>
      </w:pPr>
      <w:r w:rsidRPr="00892A44">
        <w:rPr>
          <w:sz w:val="28"/>
          <w:szCs w:val="28"/>
          <w:shd w:val="clear" w:color="auto" w:fill="FFFFFF"/>
        </w:rPr>
        <w:t>Технические характеристики.</w:t>
      </w:r>
    </w:p>
    <w:p w:rsidR="00982233" w:rsidRDefault="00982233" w:rsidP="00EF6D51">
      <w:pPr>
        <w:pStyle w:val="afffc"/>
        <w:numPr>
          <w:ilvl w:val="0"/>
          <w:numId w:val="91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E72A7">
        <w:rPr>
          <w:sz w:val="28"/>
          <w:szCs w:val="28"/>
          <w:shd w:val="clear" w:color="auto" w:fill="FFFFFF"/>
        </w:rPr>
        <w:t>орядок подготовки инструмента к работе и выполнения рабочих операций;</w:t>
      </w:r>
    </w:p>
    <w:p w:rsidR="00982233" w:rsidRDefault="00982233" w:rsidP="00EF6D51">
      <w:pPr>
        <w:pStyle w:val="afffc"/>
        <w:numPr>
          <w:ilvl w:val="0"/>
          <w:numId w:val="91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5E72A7">
        <w:rPr>
          <w:sz w:val="28"/>
          <w:szCs w:val="28"/>
          <w:shd w:val="clear" w:color="auto" w:fill="FFFFFF"/>
        </w:rPr>
        <w:t>ыявленные неисправности и способы их устранения.</w:t>
      </w:r>
    </w:p>
    <w:p w:rsidR="00982233" w:rsidRDefault="00982233" w:rsidP="00EF6D51">
      <w:pPr>
        <w:pStyle w:val="afffc"/>
        <w:numPr>
          <w:ilvl w:val="0"/>
          <w:numId w:val="91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5E72A7">
        <w:rPr>
          <w:sz w:val="28"/>
          <w:szCs w:val="28"/>
          <w:shd w:val="clear" w:color="auto" w:fill="FFFFFF"/>
        </w:rPr>
        <w:t>ыводы о проделанной работе.</w:t>
      </w:r>
    </w:p>
    <w:p w:rsidR="00982233" w:rsidRDefault="00982233" w:rsidP="00982233">
      <w:pPr>
        <w:pStyle w:val="afffc"/>
        <w:jc w:val="both"/>
        <w:rPr>
          <w:sz w:val="28"/>
          <w:szCs w:val="28"/>
          <w:shd w:val="clear" w:color="auto" w:fill="FFFFFF"/>
        </w:rPr>
      </w:pPr>
    </w:p>
    <w:p w:rsidR="00982233" w:rsidRPr="005E72A7" w:rsidRDefault="00982233" w:rsidP="00982233">
      <w:pPr>
        <w:pStyle w:val="afffc"/>
        <w:jc w:val="center"/>
        <w:rPr>
          <w:b/>
          <w:sz w:val="28"/>
          <w:szCs w:val="28"/>
          <w:shd w:val="clear" w:color="auto" w:fill="FFFFFF"/>
        </w:rPr>
      </w:pPr>
      <w:r w:rsidRPr="005E72A7">
        <w:rPr>
          <w:b/>
          <w:sz w:val="28"/>
          <w:szCs w:val="28"/>
          <w:shd w:val="clear" w:color="auto" w:fill="FFFFFF"/>
        </w:rPr>
        <w:t>Контрольные вопросы</w:t>
      </w:r>
    </w:p>
    <w:p w:rsidR="00982233" w:rsidRDefault="00982233" w:rsidP="00EF6D51">
      <w:pPr>
        <w:pStyle w:val="afffc"/>
        <w:numPr>
          <w:ilvl w:val="0"/>
          <w:numId w:val="9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5E72A7">
        <w:rPr>
          <w:sz w:val="28"/>
          <w:szCs w:val="28"/>
          <w:shd w:val="clear" w:color="auto" w:fill="FFFFFF"/>
        </w:rPr>
        <w:t xml:space="preserve">ак осуществляется перевод из холостого режима </w:t>
      </w:r>
      <w:proofErr w:type="gramStart"/>
      <w:r w:rsidRPr="005E72A7">
        <w:rPr>
          <w:sz w:val="28"/>
          <w:szCs w:val="28"/>
          <w:shd w:val="clear" w:color="auto" w:fill="FFFFFF"/>
        </w:rPr>
        <w:t>в</w:t>
      </w:r>
      <w:proofErr w:type="gramEnd"/>
      <w:r w:rsidRPr="005E72A7">
        <w:rPr>
          <w:sz w:val="28"/>
          <w:szCs w:val="28"/>
          <w:shd w:val="clear" w:color="auto" w:fill="FFFFFF"/>
        </w:rPr>
        <w:t xml:space="preserve"> рабочий и наоборот?</w:t>
      </w:r>
    </w:p>
    <w:p w:rsidR="00982233" w:rsidRDefault="00982233" w:rsidP="00EF6D51">
      <w:pPr>
        <w:pStyle w:val="afffc"/>
        <w:numPr>
          <w:ilvl w:val="0"/>
          <w:numId w:val="92"/>
        </w:numPr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E72A7">
        <w:rPr>
          <w:sz w:val="28"/>
          <w:szCs w:val="28"/>
          <w:shd w:val="clear" w:color="auto" w:fill="FFFFFF"/>
        </w:rPr>
        <w:t xml:space="preserve">еречислите действия по подготовке </w:t>
      </w:r>
      <w:r w:rsidRPr="00816719">
        <w:rPr>
          <w:sz w:val="28"/>
          <w:szCs w:val="28"/>
        </w:rPr>
        <w:t xml:space="preserve">механизированного строительного инструмента: сверлильного, развертывающего, ударно-вращательного действия </w:t>
      </w:r>
      <w:r w:rsidRPr="005E72A7">
        <w:rPr>
          <w:sz w:val="28"/>
          <w:szCs w:val="28"/>
          <w:shd w:val="clear" w:color="auto" w:fill="FFFFFF"/>
        </w:rPr>
        <w:t>к работе.</w:t>
      </w:r>
    </w:p>
    <w:p w:rsidR="00982233" w:rsidRDefault="00982233" w:rsidP="00EF6D51">
      <w:pPr>
        <w:pStyle w:val="afffc"/>
        <w:numPr>
          <w:ilvl w:val="0"/>
          <w:numId w:val="92"/>
        </w:numPr>
        <w:ind w:left="0"/>
        <w:jc w:val="both"/>
        <w:rPr>
          <w:sz w:val="28"/>
          <w:szCs w:val="28"/>
          <w:shd w:val="clear" w:color="auto" w:fill="FFFFFF"/>
        </w:rPr>
      </w:pPr>
      <w:r w:rsidRPr="00026DC6">
        <w:rPr>
          <w:sz w:val="28"/>
          <w:szCs w:val="28"/>
          <w:shd w:val="clear" w:color="auto" w:fill="FFFFFF"/>
        </w:rPr>
        <w:t xml:space="preserve">Изложите принцип действия </w:t>
      </w:r>
      <w:r w:rsidRPr="00026DC6">
        <w:rPr>
          <w:sz w:val="28"/>
          <w:szCs w:val="28"/>
        </w:rPr>
        <w:t xml:space="preserve">механизированного строительного инструмента: сверлильного, развертывающего, ударно-вращательного действия </w:t>
      </w:r>
    </w:p>
    <w:p w:rsidR="00982233" w:rsidRDefault="00982233" w:rsidP="00982233">
      <w:pPr>
        <w:pStyle w:val="afffc"/>
        <w:ind w:left="714"/>
        <w:jc w:val="both"/>
        <w:rPr>
          <w:sz w:val="28"/>
          <w:szCs w:val="28"/>
          <w:shd w:val="clear" w:color="auto" w:fill="FFFFFF"/>
        </w:rPr>
      </w:pPr>
    </w:p>
    <w:p w:rsidR="00695E91" w:rsidRPr="0055481B" w:rsidRDefault="00695E91" w:rsidP="00695E91">
      <w:pPr>
        <w:jc w:val="both"/>
        <w:rPr>
          <w:sz w:val="28"/>
          <w:szCs w:val="28"/>
        </w:rPr>
      </w:pPr>
    </w:p>
    <w:p w:rsidR="002F0F5C" w:rsidRPr="00F1694E" w:rsidRDefault="002F0F5C" w:rsidP="00F1694E">
      <w:pPr>
        <w:widowControl w:val="0"/>
        <w:numPr>
          <w:ilvl w:val="0"/>
          <w:numId w:val="89"/>
        </w:numPr>
        <w:jc w:val="center"/>
        <w:rPr>
          <w:highlight w:val="yellow"/>
        </w:rPr>
      </w:pPr>
      <w:r w:rsidRPr="002F0F5C">
        <w:rPr>
          <w:b/>
          <w:bCs/>
          <w:highlight w:val="yellow"/>
        </w:rPr>
        <w:t>Промежуточная  аттестация студентов</w:t>
      </w:r>
      <w:r w:rsidRPr="002F0F5C">
        <w:rPr>
          <w:highlight w:val="yellow"/>
        </w:rPr>
        <w:t>.</w:t>
      </w:r>
    </w:p>
    <w:p w:rsidR="00F1694E" w:rsidRPr="00F1694E" w:rsidRDefault="00F1694E" w:rsidP="00F1694E">
      <w:pPr>
        <w:widowControl w:val="0"/>
        <w:rPr>
          <w:highlight w:val="yellow"/>
        </w:rPr>
      </w:pPr>
      <w:r w:rsidRPr="00F1694E">
        <w:rPr>
          <w:highlight w:val="yellow"/>
        </w:rPr>
        <w:t>Промежуточная аттестация проводится в форме контрольного опроса.</w:t>
      </w:r>
    </w:p>
    <w:p w:rsidR="00F1694E" w:rsidRPr="00F1694E" w:rsidRDefault="00F1694E" w:rsidP="00F1694E">
      <w:pPr>
        <w:widowControl w:val="0"/>
        <w:rPr>
          <w:highlight w:val="yellow"/>
        </w:rPr>
      </w:pPr>
      <w:r w:rsidRPr="00F1694E">
        <w:rPr>
          <w:highlight w:val="yellow"/>
        </w:rPr>
        <w:t xml:space="preserve">По результатам всех видов оценочной ведомости студенту выставляется  отметка </w:t>
      </w:r>
      <w:proofErr w:type="gramStart"/>
      <w:r w:rsidRPr="00F1694E">
        <w:rPr>
          <w:highlight w:val="yellow"/>
        </w:rPr>
        <w:t>по</w:t>
      </w:r>
      <w:proofErr w:type="gramEnd"/>
      <w:r w:rsidRPr="00F1694E">
        <w:rPr>
          <w:highlight w:val="yellow"/>
        </w:rPr>
        <w:t>.  Шкала оценок: «отлично», «хорошо», «удовлетворительно», неудовлетворительно.</w:t>
      </w:r>
    </w:p>
    <w:p w:rsidR="00F1694E" w:rsidRPr="00F1694E" w:rsidRDefault="00F1694E" w:rsidP="00F1694E">
      <w:pPr>
        <w:widowControl w:val="0"/>
        <w:rPr>
          <w:highlight w:val="yellow"/>
        </w:rPr>
      </w:pPr>
      <w:r w:rsidRPr="00F1694E">
        <w:rPr>
          <w:highlight w:val="yellow"/>
        </w:rPr>
        <w:t>Студенты, не сдавшие в установленное время по уважительной причине, подтвержденной документально соответствующим документом, сдают его индивидуально, в установленные сроки.</w:t>
      </w:r>
    </w:p>
    <w:p w:rsidR="00F1694E" w:rsidRPr="00F1694E" w:rsidRDefault="00F1694E" w:rsidP="00F1694E">
      <w:pPr>
        <w:widowControl w:val="0"/>
        <w:ind w:left="426"/>
        <w:rPr>
          <w:highlight w:val="yellow"/>
        </w:rPr>
      </w:pPr>
    </w:p>
    <w:p w:rsidR="00F1694E" w:rsidRPr="00F1694E" w:rsidRDefault="00F1694E" w:rsidP="00F1694E">
      <w:pPr>
        <w:widowControl w:val="0"/>
        <w:ind w:left="426"/>
        <w:rPr>
          <w:highlight w:val="yellow"/>
        </w:rPr>
      </w:pPr>
    </w:p>
    <w:p w:rsidR="00F1694E" w:rsidRPr="00F1694E" w:rsidRDefault="00F1694E" w:rsidP="00F1694E">
      <w:pPr>
        <w:widowControl w:val="0"/>
        <w:ind w:left="426"/>
        <w:rPr>
          <w:highlight w:val="yellow"/>
        </w:rPr>
      </w:pPr>
      <w:r w:rsidRPr="00F1694E">
        <w:rPr>
          <w:highlight w:val="yellow"/>
        </w:rPr>
        <w:t>Вопросы для контрольного опроса</w:t>
      </w:r>
    </w:p>
    <w:p w:rsidR="00BA3305" w:rsidRPr="0055481B" w:rsidRDefault="00BA3305" w:rsidP="00FD3FC4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55481B" w:rsidRPr="0055481B" w:rsidRDefault="0055481B" w:rsidP="00FD3FC4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55481B" w:rsidRPr="0055481B" w:rsidRDefault="0055481B" w:rsidP="00FD3FC4">
      <w:pPr>
        <w:widowControl w:val="0"/>
        <w:tabs>
          <w:tab w:val="num" w:pos="709"/>
        </w:tabs>
        <w:jc w:val="center"/>
        <w:rPr>
          <w:b/>
          <w:bCs/>
          <w:sz w:val="28"/>
          <w:szCs w:val="28"/>
        </w:rPr>
      </w:pPr>
    </w:p>
    <w:p w:rsidR="0055481B" w:rsidRPr="0055481B" w:rsidRDefault="0055481B" w:rsidP="00441161">
      <w:pPr>
        <w:widowControl w:val="0"/>
        <w:tabs>
          <w:tab w:val="num" w:pos="709"/>
        </w:tabs>
        <w:rPr>
          <w:b/>
          <w:bCs/>
          <w:sz w:val="28"/>
          <w:szCs w:val="28"/>
        </w:rPr>
      </w:pPr>
    </w:p>
    <w:p w:rsidR="00BA3305" w:rsidRPr="0055481B" w:rsidRDefault="002F0F5C" w:rsidP="00FD3FC4">
      <w:pPr>
        <w:widowControl w:val="0"/>
        <w:tabs>
          <w:tab w:val="num" w:pos="709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A3305" w:rsidRPr="0055481B">
        <w:rPr>
          <w:b/>
          <w:bCs/>
          <w:sz w:val="28"/>
          <w:szCs w:val="28"/>
        </w:rPr>
        <w:t>. Итоговая аттестация студентов</w:t>
      </w:r>
      <w:r w:rsidR="00BA3305" w:rsidRPr="0055481B">
        <w:rPr>
          <w:sz w:val="28"/>
          <w:szCs w:val="28"/>
        </w:rPr>
        <w:t>.</w:t>
      </w:r>
    </w:p>
    <w:p w:rsidR="00BA3305" w:rsidRPr="0055481B" w:rsidRDefault="00BA3305" w:rsidP="00441161">
      <w:pPr>
        <w:jc w:val="both"/>
        <w:rPr>
          <w:rStyle w:val="FontStyle51"/>
          <w:sz w:val="28"/>
          <w:szCs w:val="28"/>
        </w:rPr>
      </w:pPr>
      <w:r w:rsidRPr="0055481B">
        <w:rPr>
          <w:rStyle w:val="FontStyle51"/>
          <w:sz w:val="28"/>
          <w:szCs w:val="28"/>
        </w:rPr>
        <w:lastRenderedPageBreak/>
        <w:t>Итоговая аттестация</w:t>
      </w:r>
      <w:r w:rsidRPr="0055481B">
        <w:rPr>
          <w:sz w:val="28"/>
          <w:szCs w:val="28"/>
        </w:rPr>
        <w:t xml:space="preserve"> междисциплинарного курса </w:t>
      </w:r>
      <w:r w:rsidR="00441161">
        <w:rPr>
          <w:color w:val="000000"/>
          <w:spacing w:val="-4"/>
          <w:sz w:val="28"/>
          <w:szCs w:val="28"/>
        </w:rPr>
        <w:t>«Машины, механизмы для ремонтных и строительных работ</w:t>
      </w:r>
      <w:r w:rsidRPr="0055481B">
        <w:rPr>
          <w:color w:val="000000"/>
          <w:spacing w:val="-4"/>
          <w:sz w:val="28"/>
          <w:szCs w:val="28"/>
        </w:rPr>
        <w:t xml:space="preserve">» </w:t>
      </w:r>
      <w:r w:rsidRPr="0055481B">
        <w:rPr>
          <w:rStyle w:val="FontStyle51"/>
          <w:sz w:val="28"/>
          <w:szCs w:val="28"/>
        </w:rPr>
        <w:t>проводится в форме дифференцированного зачета.</w:t>
      </w:r>
    </w:p>
    <w:p w:rsidR="00BA3305" w:rsidRPr="0055481B" w:rsidRDefault="00BA3305" w:rsidP="0044116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55481B">
        <w:rPr>
          <w:sz w:val="28"/>
          <w:szCs w:val="28"/>
        </w:rPr>
        <w:t>При явке на дифференцированный зачет студентам необходимо иметь зачетную книжку.</w:t>
      </w:r>
    </w:p>
    <w:p w:rsidR="00BA3305" w:rsidRPr="0055481B" w:rsidRDefault="00BA3305" w:rsidP="0044116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55481B">
        <w:rPr>
          <w:sz w:val="28"/>
          <w:szCs w:val="28"/>
        </w:rPr>
        <w:t xml:space="preserve">По результатам всех видов оценочной ведомости студенту выставляется итоговая отметка междисциплинарного курса </w:t>
      </w:r>
      <w:r w:rsidRPr="0055481B">
        <w:rPr>
          <w:color w:val="000000"/>
          <w:spacing w:val="-4"/>
          <w:sz w:val="28"/>
          <w:szCs w:val="28"/>
        </w:rPr>
        <w:t>«</w:t>
      </w:r>
      <w:r w:rsidR="00441161">
        <w:rPr>
          <w:color w:val="000000"/>
          <w:spacing w:val="-4"/>
          <w:sz w:val="28"/>
          <w:szCs w:val="28"/>
        </w:rPr>
        <w:t xml:space="preserve">Машины, механизмы для ремонтных и строительных работ». </w:t>
      </w:r>
      <w:r w:rsidRPr="0055481B">
        <w:rPr>
          <w:sz w:val="28"/>
          <w:szCs w:val="28"/>
        </w:rPr>
        <w:t>Шкала оценок: «отлично», «хорошо», «удовлетворительно», неудовлетворительно.</w:t>
      </w:r>
    </w:p>
    <w:p w:rsidR="00BA3305" w:rsidRPr="0055481B" w:rsidRDefault="00FF1F20" w:rsidP="0044116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hyperlink r:id="rId16" w:tgtFrame="_self" w:history="1">
        <w:r w:rsidR="00BA3305" w:rsidRPr="0055481B">
          <w:rPr>
            <w:rStyle w:val="aff7"/>
            <w:color w:val="auto"/>
            <w:sz w:val="28"/>
            <w:szCs w:val="28"/>
            <w:u w:val="none"/>
          </w:rPr>
          <w:t>Студенты</w:t>
        </w:r>
      </w:hyperlink>
      <w:r w:rsidR="00BA3305" w:rsidRPr="0055481B">
        <w:rPr>
          <w:sz w:val="28"/>
          <w:szCs w:val="28"/>
        </w:rPr>
        <w:t>, не сдавшие экзамен в установленное время по уважительной причине, подтвержденной документально соответствующим документом, сдают его индив</w:t>
      </w:r>
      <w:r w:rsidR="00441161">
        <w:rPr>
          <w:sz w:val="28"/>
          <w:szCs w:val="28"/>
        </w:rPr>
        <w:t>идуально, в установленные сроки</w:t>
      </w:r>
      <w:r w:rsidR="00BA3305" w:rsidRPr="0055481B">
        <w:rPr>
          <w:sz w:val="28"/>
          <w:szCs w:val="28"/>
        </w:rPr>
        <w:t>.</w:t>
      </w:r>
    </w:p>
    <w:p w:rsidR="00BA3305" w:rsidRPr="0055481B" w:rsidRDefault="00BA3305" w:rsidP="00FD3FC4">
      <w:pPr>
        <w:jc w:val="both"/>
        <w:rPr>
          <w:sz w:val="28"/>
          <w:szCs w:val="28"/>
        </w:rPr>
      </w:pPr>
    </w:p>
    <w:p w:rsidR="00BA3305" w:rsidRPr="0055481B" w:rsidRDefault="00BA3305" w:rsidP="004A3797">
      <w:pPr>
        <w:shd w:val="clear" w:color="auto" w:fill="FFFFFF"/>
        <w:ind w:right="74"/>
        <w:jc w:val="both"/>
        <w:rPr>
          <w:spacing w:val="4"/>
          <w:sz w:val="28"/>
          <w:szCs w:val="28"/>
        </w:rPr>
      </w:pPr>
    </w:p>
    <w:p w:rsidR="00BA3305" w:rsidRPr="0055481B" w:rsidRDefault="00BA3305" w:rsidP="004A3797">
      <w:pPr>
        <w:shd w:val="clear" w:color="auto" w:fill="FFFFFF"/>
        <w:ind w:right="74"/>
        <w:jc w:val="center"/>
        <w:rPr>
          <w:b/>
          <w:sz w:val="28"/>
          <w:szCs w:val="28"/>
          <w:lang w:eastAsia="en-US"/>
        </w:rPr>
      </w:pPr>
      <w:r w:rsidRPr="0055481B">
        <w:rPr>
          <w:b/>
          <w:sz w:val="28"/>
          <w:szCs w:val="28"/>
          <w:lang w:eastAsia="en-US"/>
        </w:rPr>
        <w:t>Вопросы для дифференцированного зачёта по дисциплине.</w:t>
      </w:r>
    </w:p>
    <w:p w:rsidR="00BA3305" w:rsidRPr="0055481B" w:rsidRDefault="00BA3305" w:rsidP="00FD3FC4">
      <w:pPr>
        <w:shd w:val="clear" w:color="auto" w:fill="FFFFFF"/>
        <w:ind w:right="74"/>
        <w:jc w:val="center"/>
        <w:rPr>
          <w:sz w:val="28"/>
          <w:szCs w:val="28"/>
          <w:lang w:eastAsia="en-US"/>
        </w:rPr>
      </w:pPr>
    </w:p>
    <w:p w:rsidR="00441161" w:rsidRPr="00441161" w:rsidRDefault="00BA3305" w:rsidP="00441161">
      <w:pPr>
        <w:rPr>
          <w:b/>
          <w:sz w:val="28"/>
          <w:szCs w:val="28"/>
          <w:highlight w:val="yellow"/>
        </w:rPr>
      </w:pPr>
      <w:r w:rsidRPr="0055481B">
        <w:rPr>
          <w:b/>
          <w:sz w:val="28"/>
          <w:szCs w:val="28"/>
        </w:rPr>
        <w:t xml:space="preserve">Вопросы для проверки уровня </w:t>
      </w:r>
      <w:proofErr w:type="spellStart"/>
      <w:r w:rsidRPr="0055481B">
        <w:rPr>
          <w:b/>
          <w:sz w:val="28"/>
          <w:szCs w:val="28"/>
        </w:rPr>
        <w:t>обученности</w:t>
      </w:r>
      <w:proofErr w:type="spellEnd"/>
      <w:r w:rsidRPr="0055481B">
        <w:rPr>
          <w:b/>
          <w:sz w:val="28"/>
          <w:szCs w:val="28"/>
        </w:rPr>
        <w:t xml:space="preserve">  «ЗНАТЬ» </w:t>
      </w:r>
      <w:r w:rsidRPr="0055481B">
        <w:rPr>
          <w:b/>
          <w:sz w:val="28"/>
          <w:szCs w:val="28"/>
          <w:highlight w:val="yellow"/>
        </w:rPr>
        <w:t xml:space="preserve"> </w:t>
      </w:r>
    </w:p>
    <w:p w:rsidR="00441161" w:rsidRPr="00FF5E95" w:rsidRDefault="00441161" w:rsidP="00EF6D51">
      <w:pPr>
        <w:pStyle w:val="afffc"/>
        <w:numPr>
          <w:ilvl w:val="0"/>
          <w:numId w:val="93"/>
        </w:numPr>
        <w:jc w:val="both"/>
        <w:rPr>
          <w:sz w:val="28"/>
          <w:szCs w:val="28"/>
          <w:lang w:eastAsia="en-US"/>
        </w:rPr>
      </w:pPr>
      <w:r>
        <w:rPr>
          <w:spacing w:val="4"/>
          <w:sz w:val="28"/>
          <w:szCs w:val="28"/>
        </w:rPr>
        <w:t>Устройство и принцип</w:t>
      </w:r>
      <w:r w:rsidRPr="00FF5E95">
        <w:rPr>
          <w:spacing w:val="4"/>
          <w:sz w:val="28"/>
          <w:szCs w:val="28"/>
        </w:rPr>
        <w:t xml:space="preserve"> работы струга-очистителя СС-1М</w:t>
      </w:r>
      <w:r>
        <w:rPr>
          <w:spacing w:val="4"/>
          <w:sz w:val="28"/>
          <w:szCs w:val="28"/>
        </w:rPr>
        <w:t>. Назначение.</w:t>
      </w:r>
    </w:p>
    <w:p w:rsidR="00441161" w:rsidRPr="00441161" w:rsidRDefault="00441161" w:rsidP="00EF6D51">
      <w:pPr>
        <w:pStyle w:val="afffc"/>
        <w:numPr>
          <w:ilvl w:val="0"/>
          <w:numId w:val="93"/>
        </w:numPr>
        <w:jc w:val="both"/>
        <w:rPr>
          <w:rStyle w:val="10pt"/>
          <w:color w:val="auto"/>
          <w:sz w:val="28"/>
          <w:szCs w:val="28"/>
          <w:shd w:val="clear" w:color="auto" w:fill="auto"/>
          <w:lang w:eastAsia="en-US"/>
        </w:rPr>
      </w:pPr>
      <w:r w:rsidRPr="00FF5E95">
        <w:rPr>
          <w:rStyle w:val="10pt"/>
          <w:sz w:val="28"/>
          <w:szCs w:val="28"/>
        </w:rPr>
        <w:t xml:space="preserve">Устройство и принцип работы механизма подъема, сдвига, перекоса </w:t>
      </w:r>
      <w:proofErr w:type="spellStart"/>
      <w:r w:rsidRPr="00FF5E95">
        <w:rPr>
          <w:rStyle w:val="10pt"/>
          <w:sz w:val="28"/>
          <w:szCs w:val="28"/>
        </w:rPr>
        <w:t>электробалла</w:t>
      </w:r>
      <w:r w:rsidRPr="00FF5E95">
        <w:rPr>
          <w:rStyle w:val="10pt"/>
          <w:sz w:val="28"/>
          <w:szCs w:val="28"/>
        </w:rPr>
        <w:softHyphen/>
        <w:t>стера</w:t>
      </w:r>
      <w:proofErr w:type="spellEnd"/>
      <w:r w:rsidRPr="00FF5E95">
        <w:rPr>
          <w:rStyle w:val="10pt"/>
          <w:sz w:val="28"/>
          <w:szCs w:val="28"/>
        </w:rPr>
        <w:t xml:space="preserve"> ЭЛБ-3М и его рабочих органов</w:t>
      </w:r>
      <w:r>
        <w:rPr>
          <w:rStyle w:val="10pt"/>
          <w:sz w:val="28"/>
          <w:szCs w:val="28"/>
        </w:rPr>
        <w:t>.</w:t>
      </w:r>
      <w:r w:rsidRPr="0044116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Назначение.</w:t>
      </w:r>
    </w:p>
    <w:p w:rsidR="00441161" w:rsidRPr="00441161" w:rsidRDefault="00441161" w:rsidP="00EF6D51">
      <w:pPr>
        <w:pStyle w:val="afffc"/>
        <w:numPr>
          <w:ilvl w:val="0"/>
          <w:numId w:val="93"/>
        </w:numPr>
        <w:jc w:val="both"/>
        <w:rPr>
          <w:rStyle w:val="10pt"/>
          <w:color w:val="auto"/>
          <w:sz w:val="28"/>
          <w:szCs w:val="28"/>
          <w:shd w:val="clear" w:color="auto" w:fill="auto"/>
          <w:lang w:eastAsia="en-US"/>
        </w:rPr>
      </w:pPr>
      <w:r>
        <w:rPr>
          <w:rStyle w:val="10pt"/>
          <w:sz w:val="28"/>
          <w:szCs w:val="28"/>
        </w:rPr>
        <w:t>Устройство и принцип</w:t>
      </w:r>
      <w:r w:rsidRPr="00FF5E95">
        <w:rPr>
          <w:rStyle w:val="10pt"/>
          <w:sz w:val="28"/>
          <w:szCs w:val="28"/>
        </w:rPr>
        <w:t xml:space="preserve"> работы щебнеочистительных машин</w:t>
      </w:r>
      <w:r>
        <w:rPr>
          <w:rStyle w:val="10pt"/>
          <w:sz w:val="28"/>
          <w:szCs w:val="28"/>
        </w:rPr>
        <w:t>.</w:t>
      </w:r>
      <w:r w:rsidRPr="0044116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Назначение.</w:t>
      </w:r>
    </w:p>
    <w:p w:rsidR="00441161" w:rsidRPr="00441161" w:rsidRDefault="00441161" w:rsidP="00EF6D51">
      <w:pPr>
        <w:pStyle w:val="afffc"/>
        <w:numPr>
          <w:ilvl w:val="0"/>
          <w:numId w:val="93"/>
        </w:numPr>
        <w:jc w:val="both"/>
        <w:rPr>
          <w:sz w:val="28"/>
          <w:szCs w:val="28"/>
          <w:lang w:eastAsia="en-US"/>
        </w:rPr>
      </w:pPr>
      <w:r>
        <w:rPr>
          <w:spacing w:val="4"/>
          <w:sz w:val="28"/>
          <w:szCs w:val="28"/>
        </w:rPr>
        <w:t>Устройство</w:t>
      </w:r>
      <w:r w:rsidRPr="00FF5E95">
        <w:rPr>
          <w:spacing w:val="4"/>
          <w:sz w:val="28"/>
          <w:szCs w:val="28"/>
        </w:rPr>
        <w:t xml:space="preserve"> и</w:t>
      </w:r>
      <w:r>
        <w:rPr>
          <w:spacing w:val="4"/>
          <w:sz w:val="28"/>
          <w:szCs w:val="28"/>
        </w:rPr>
        <w:t xml:space="preserve"> принцип работы МПД-2.</w:t>
      </w:r>
      <w:r w:rsidRPr="0044116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Назначение.</w:t>
      </w:r>
    </w:p>
    <w:p w:rsidR="00441161" w:rsidRPr="00441161" w:rsidRDefault="00441161" w:rsidP="00EF6D51">
      <w:pPr>
        <w:pStyle w:val="afffc"/>
        <w:numPr>
          <w:ilvl w:val="0"/>
          <w:numId w:val="93"/>
        </w:numPr>
        <w:jc w:val="both"/>
        <w:rPr>
          <w:sz w:val="28"/>
          <w:szCs w:val="28"/>
          <w:lang w:eastAsia="en-US"/>
        </w:rPr>
      </w:pPr>
      <w:r>
        <w:rPr>
          <w:spacing w:val="4"/>
          <w:sz w:val="28"/>
          <w:szCs w:val="28"/>
        </w:rPr>
        <w:t xml:space="preserve">Устройство и принцип работы </w:t>
      </w:r>
      <w:r w:rsidRPr="00FF5E95">
        <w:rPr>
          <w:spacing w:val="4"/>
          <w:sz w:val="28"/>
          <w:szCs w:val="28"/>
        </w:rPr>
        <w:t>укладочных кранов УК-25/9-18, УК-25СП</w:t>
      </w:r>
      <w:r>
        <w:rPr>
          <w:spacing w:val="4"/>
          <w:sz w:val="28"/>
          <w:szCs w:val="28"/>
        </w:rPr>
        <w:t>.</w:t>
      </w:r>
      <w:r w:rsidRPr="0044116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Назначение.</w:t>
      </w:r>
    </w:p>
    <w:p w:rsidR="00441161" w:rsidRPr="00441161" w:rsidRDefault="00441161" w:rsidP="00EF6D51">
      <w:pPr>
        <w:pStyle w:val="afffc"/>
        <w:numPr>
          <w:ilvl w:val="0"/>
          <w:numId w:val="9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Устройство</w:t>
      </w:r>
      <w:r w:rsidRPr="00FF5E9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принцип работы ВПО-3-3000.</w:t>
      </w:r>
      <w:r w:rsidRPr="0044116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Назначение.</w:t>
      </w:r>
      <w:r w:rsidRPr="00441161">
        <w:rPr>
          <w:sz w:val="28"/>
          <w:szCs w:val="28"/>
        </w:rPr>
        <w:t xml:space="preserve"> </w:t>
      </w:r>
    </w:p>
    <w:p w:rsidR="00441161" w:rsidRDefault="00441161" w:rsidP="00EF6D51">
      <w:pPr>
        <w:pStyle w:val="afffc"/>
        <w:numPr>
          <w:ilvl w:val="0"/>
          <w:numId w:val="9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Устройство и принцип работы</w:t>
      </w:r>
      <w:r w:rsidRPr="00FF5E95">
        <w:rPr>
          <w:sz w:val="28"/>
          <w:szCs w:val="28"/>
        </w:rPr>
        <w:t xml:space="preserve"> «</w:t>
      </w:r>
      <w:proofErr w:type="spellStart"/>
      <w:r w:rsidRPr="00FF5E95">
        <w:rPr>
          <w:sz w:val="28"/>
          <w:szCs w:val="28"/>
        </w:rPr>
        <w:t>Дуоматик</w:t>
      </w:r>
      <w:proofErr w:type="spellEnd"/>
      <w:r w:rsidRPr="00FF5E95">
        <w:rPr>
          <w:sz w:val="28"/>
          <w:szCs w:val="28"/>
        </w:rPr>
        <w:t xml:space="preserve">» (ДСП), </w:t>
      </w:r>
      <w:r>
        <w:rPr>
          <w:sz w:val="28"/>
          <w:szCs w:val="28"/>
        </w:rPr>
        <w:t>назначение.</w:t>
      </w:r>
    </w:p>
    <w:p w:rsidR="00441161" w:rsidRDefault="00441161" w:rsidP="00EF6D51">
      <w:pPr>
        <w:pStyle w:val="afffc"/>
        <w:numPr>
          <w:ilvl w:val="0"/>
          <w:numId w:val="9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Устройство и принцип работы машины </w:t>
      </w:r>
      <w:r w:rsidRPr="00FF5E95">
        <w:rPr>
          <w:sz w:val="28"/>
          <w:szCs w:val="28"/>
        </w:rPr>
        <w:t>ВПР-02</w:t>
      </w:r>
      <w:r>
        <w:rPr>
          <w:sz w:val="28"/>
          <w:szCs w:val="28"/>
        </w:rPr>
        <w:t>. Назначение.</w:t>
      </w:r>
    </w:p>
    <w:p w:rsidR="00441161" w:rsidRPr="00441161" w:rsidRDefault="00441161" w:rsidP="00EF6D51">
      <w:pPr>
        <w:pStyle w:val="afffc"/>
        <w:numPr>
          <w:ilvl w:val="0"/>
          <w:numId w:val="93"/>
        </w:numPr>
        <w:jc w:val="both"/>
        <w:rPr>
          <w:rStyle w:val="FontStyle47"/>
          <w:sz w:val="28"/>
          <w:szCs w:val="28"/>
          <w:lang w:eastAsia="en-US"/>
        </w:rPr>
      </w:pPr>
      <w:r>
        <w:rPr>
          <w:rStyle w:val="FontStyle47"/>
          <w:sz w:val="28"/>
          <w:szCs w:val="28"/>
          <w:lang w:eastAsia="en-US"/>
        </w:rPr>
        <w:t>Устройство</w:t>
      </w:r>
      <w:r w:rsidRPr="00FF5E95">
        <w:rPr>
          <w:rStyle w:val="FontStyle47"/>
          <w:sz w:val="28"/>
          <w:szCs w:val="28"/>
          <w:lang w:eastAsia="en-US"/>
        </w:rPr>
        <w:t xml:space="preserve"> и </w:t>
      </w:r>
      <w:r>
        <w:rPr>
          <w:rStyle w:val="FontStyle47"/>
          <w:sz w:val="28"/>
          <w:szCs w:val="28"/>
          <w:lang w:eastAsia="en-US"/>
        </w:rPr>
        <w:t xml:space="preserve">принцип </w:t>
      </w:r>
      <w:r w:rsidRPr="00FF5E95">
        <w:rPr>
          <w:rStyle w:val="FontStyle47"/>
          <w:sz w:val="28"/>
          <w:szCs w:val="28"/>
          <w:lang w:eastAsia="en-US"/>
        </w:rPr>
        <w:t>работы машины ПМГ</w:t>
      </w:r>
      <w:r>
        <w:rPr>
          <w:rStyle w:val="FontStyle47"/>
          <w:sz w:val="28"/>
          <w:szCs w:val="28"/>
          <w:lang w:eastAsia="en-US"/>
        </w:rPr>
        <w:t>.</w:t>
      </w:r>
      <w:r w:rsidRPr="0044116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Назначение.</w:t>
      </w:r>
    </w:p>
    <w:p w:rsidR="00441161" w:rsidRPr="00441161" w:rsidRDefault="00441161" w:rsidP="00EF6D51">
      <w:pPr>
        <w:pStyle w:val="afffc"/>
        <w:numPr>
          <w:ilvl w:val="0"/>
          <w:numId w:val="93"/>
        </w:numPr>
        <w:jc w:val="both"/>
        <w:rPr>
          <w:rStyle w:val="10pt"/>
          <w:color w:val="auto"/>
          <w:sz w:val="28"/>
          <w:szCs w:val="28"/>
          <w:shd w:val="clear" w:color="auto" w:fill="auto"/>
          <w:lang w:eastAsia="en-US"/>
        </w:rPr>
      </w:pPr>
      <w:r>
        <w:rPr>
          <w:rStyle w:val="10pt"/>
          <w:sz w:val="28"/>
          <w:szCs w:val="28"/>
        </w:rPr>
        <w:t>Устройство</w:t>
      </w:r>
      <w:r w:rsidRPr="00FF5E95">
        <w:rPr>
          <w:rStyle w:val="10pt"/>
          <w:sz w:val="28"/>
          <w:szCs w:val="28"/>
        </w:rPr>
        <w:t xml:space="preserve"> и </w:t>
      </w:r>
      <w:r>
        <w:rPr>
          <w:rStyle w:val="10pt"/>
          <w:sz w:val="28"/>
          <w:szCs w:val="28"/>
        </w:rPr>
        <w:t xml:space="preserve">принцип </w:t>
      </w:r>
      <w:r w:rsidRPr="00FF5E95">
        <w:rPr>
          <w:rStyle w:val="10pt"/>
          <w:sz w:val="28"/>
          <w:szCs w:val="28"/>
        </w:rPr>
        <w:t xml:space="preserve">работы снегоочистительных </w:t>
      </w:r>
      <w:r>
        <w:rPr>
          <w:rStyle w:val="10pt"/>
          <w:sz w:val="28"/>
          <w:szCs w:val="28"/>
        </w:rPr>
        <w:t>машин.</w:t>
      </w:r>
      <w:r w:rsidRPr="0044116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Назначение.</w:t>
      </w:r>
    </w:p>
    <w:p w:rsidR="00441161" w:rsidRPr="00FF5E95" w:rsidRDefault="00441161" w:rsidP="00EF6D51">
      <w:pPr>
        <w:pStyle w:val="afffc"/>
        <w:numPr>
          <w:ilvl w:val="0"/>
          <w:numId w:val="93"/>
        </w:numPr>
        <w:jc w:val="both"/>
        <w:rPr>
          <w:rStyle w:val="10pt"/>
          <w:sz w:val="28"/>
          <w:szCs w:val="28"/>
          <w:lang w:eastAsia="en-US"/>
        </w:rPr>
      </w:pPr>
      <w:r>
        <w:rPr>
          <w:rStyle w:val="10pt"/>
          <w:sz w:val="28"/>
          <w:szCs w:val="28"/>
        </w:rPr>
        <w:t xml:space="preserve">Устройство и принцип работы </w:t>
      </w:r>
      <w:r w:rsidRPr="00FF5E95">
        <w:rPr>
          <w:rStyle w:val="10pt"/>
          <w:sz w:val="28"/>
          <w:szCs w:val="28"/>
        </w:rPr>
        <w:t xml:space="preserve">снегоуборочных </w:t>
      </w:r>
      <w:proofErr w:type="spellStart"/>
      <w:r w:rsidRPr="00FF5E95">
        <w:rPr>
          <w:rStyle w:val="10pt"/>
          <w:sz w:val="28"/>
          <w:szCs w:val="28"/>
        </w:rPr>
        <w:t>машин</w:t>
      </w:r>
      <w:proofErr w:type="gramStart"/>
      <w:r>
        <w:rPr>
          <w:rStyle w:val="10pt"/>
          <w:sz w:val="28"/>
          <w:szCs w:val="28"/>
        </w:rPr>
        <w:t>.Н</w:t>
      </w:r>
      <w:proofErr w:type="gramEnd"/>
      <w:r>
        <w:rPr>
          <w:rStyle w:val="10pt"/>
          <w:sz w:val="28"/>
          <w:szCs w:val="28"/>
        </w:rPr>
        <w:t>азначение</w:t>
      </w:r>
      <w:proofErr w:type="spellEnd"/>
      <w:r>
        <w:rPr>
          <w:rStyle w:val="10pt"/>
          <w:sz w:val="28"/>
          <w:szCs w:val="28"/>
        </w:rPr>
        <w:t>.</w:t>
      </w:r>
    </w:p>
    <w:p w:rsidR="00441161" w:rsidRPr="00A7693B" w:rsidRDefault="00441161" w:rsidP="00EF6D51">
      <w:pPr>
        <w:pStyle w:val="afffc"/>
        <w:numPr>
          <w:ilvl w:val="0"/>
          <w:numId w:val="9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Устройство</w:t>
      </w:r>
      <w:r w:rsidRPr="00A7693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принцип </w:t>
      </w:r>
      <w:r w:rsidRPr="00A7693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звеносборочных линий ЗРС-700. Назначение.</w:t>
      </w:r>
    </w:p>
    <w:p w:rsidR="00441161" w:rsidRPr="00A7693B" w:rsidRDefault="00441161" w:rsidP="00EF6D51">
      <w:pPr>
        <w:pStyle w:val="afffc"/>
        <w:numPr>
          <w:ilvl w:val="0"/>
          <w:numId w:val="93"/>
        </w:numPr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 xml:space="preserve">Устройство и принцип работы </w:t>
      </w:r>
      <w:r w:rsidRPr="00A7693B">
        <w:rPr>
          <w:spacing w:val="-2"/>
          <w:sz w:val="28"/>
          <w:szCs w:val="28"/>
        </w:rPr>
        <w:t>звеноразборочных линий ТЛС</w:t>
      </w:r>
      <w:r>
        <w:rPr>
          <w:spacing w:val="-2"/>
          <w:sz w:val="28"/>
          <w:szCs w:val="28"/>
        </w:rPr>
        <w:t>.</w:t>
      </w:r>
    </w:p>
    <w:p w:rsidR="00441161" w:rsidRPr="00A7693B" w:rsidRDefault="00441161" w:rsidP="00EF6D51">
      <w:pPr>
        <w:pStyle w:val="afffc"/>
        <w:numPr>
          <w:ilvl w:val="0"/>
          <w:numId w:val="93"/>
        </w:numPr>
        <w:jc w:val="both"/>
        <w:rPr>
          <w:rStyle w:val="10pt"/>
          <w:sz w:val="28"/>
          <w:szCs w:val="28"/>
          <w:lang w:eastAsia="en-US"/>
        </w:rPr>
      </w:pPr>
      <w:r>
        <w:rPr>
          <w:rStyle w:val="10pt"/>
          <w:sz w:val="28"/>
          <w:szCs w:val="28"/>
        </w:rPr>
        <w:t>Общее устройство</w:t>
      </w:r>
      <w:r w:rsidRPr="00A7693B">
        <w:rPr>
          <w:rStyle w:val="10pt"/>
          <w:sz w:val="28"/>
          <w:szCs w:val="28"/>
        </w:rPr>
        <w:t xml:space="preserve"> и принципа работы ДВС</w:t>
      </w:r>
      <w:r>
        <w:rPr>
          <w:rStyle w:val="10pt"/>
          <w:sz w:val="28"/>
          <w:szCs w:val="28"/>
        </w:rPr>
        <w:t>. Назначение.</w:t>
      </w:r>
    </w:p>
    <w:p w:rsidR="00441161" w:rsidRPr="00A7693B" w:rsidRDefault="00441161" w:rsidP="00EF6D51">
      <w:pPr>
        <w:pStyle w:val="afffc"/>
        <w:numPr>
          <w:ilvl w:val="0"/>
          <w:numId w:val="93"/>
        </w:numPr>
        <w:jc w:val="both"/>
        <w:rPr>
          <w:rStyle w:val="10pt"/>
          <w:sz w:val="28"/>
          <w:szCs w:val="28"/>
          <w:lang w:eastAsia="en-US"/>
        </w:rPr>
      </w:pPr>
      <w:r>
        <w:rPr>
          <w:rStyle w:val="10pt"/>
          <w:rFonts w:eastAsia="Calibri"/>
          <w:sz w:val="28"/>
          <w:szCs w:val="28"/>
        </w:rPr>
        <w:t>Устройство и принцип</w:t>
      </w:r>
      <w:r w:rsidRPr="00A7693B">
        <w:rPr>
          <w:rStyle w:val="10pt"/>
          <w:rFonts w:eastAsia="Calibri"/>
          <w:sz w:val="28"/>
          <w:szCs w:val="28"/>
        </w:rPr>
        <w:t xml:space="preserve"> работы машин для производства земляных работ</w:t>
      </w:r>
      <w:r>
        <w:rPr>
          <w:rStyle w:val="10pt"/>
          <w:rFonts w:eastAsia="Calibri"/>
          <w:sz w:val="28"/>
          <w:szCs w:val="28"/>
        </w:rPr>
        <w:t>.</w:t>
      </w:r>
    </w:p>
    <w:p w:rsidR="00441161" w:rsidRDefault="00441161" w:rsidP="00EF6D51">
      <w:pPr>
        <w:pStyle w:val="afffc"/>
        <w:numPr>
          <w:ilvl w:val="0"/>
          <w:numId w:val="9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Устройство, принцип действия и технические</w:t>
      </w:r>
      <w:r w:rsidRPr="00A7693B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и</w:t>
      </w:r>
      <w:r w:rsidRPr="00A7693B">
        <w:rPr>
          <w:sz w:val="28"/>
          <w:szCs w:val="28"/>
        </w:rPr>
        <w:t xml:space="preserve"> машин для свайных работ</w:t>
      </w:r>
      <w:r>
        <w:rPr>
          <w:sz w:val="28"/>
          <w:szCs w:val="28"/>
        </w:rPr>
        <w:t>. Назначение.</w:t>
      </w:r>
    </w:p>
    <w:p w:rsidR="00441161" w:rsidRDefault="00441161" w:rsidP="00EF6D51">
      <w:pPr>
        <w:pStyle w:val="afffc"/>
        <w:numPr>
          <w:ilvl w:val="0"/>
          <w:numId w:val="9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Устройство</w:t>
      </w:r>
      <w:r w:rsidRPr="00A7693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принцип</w:t>
      </w:r>
      <w:r w:rsidRPr="00A7693B">
        <w:rPr>
          <w:sz w:val="28"/>
          <w:szCs w:val="28"/>
        </w:rPr>
        <w:t xml:space="preserve"> работы краскопультов СО-206, СО-158, СО-230</w:t>
      </w:r>
      <w:r>
        <w:rPr>
          <w:sz w:val="28"/>
          <w:szCs w:val="28"/>
        </w:rPr>
        <w:t>.</w:t>
      </w:r>
    </w:p>
    <w:p w:rsidR="00441161" w:rsidRDefault="00441161" w:rsidP="00EF6D51">
      <w:pPr>
        <w:pStyle w:val="afffc"/>
        <w:numPr>
          <w:ilvl w:val="0"/>
          <w:numId w:val="9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Устройство</w:t>
      </w:r>
      <w:r w:rsidRPr="00A7693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принцип</w:t>
      </w:r>
      <w:r w:rsidRPr="00A7693B">
        <w:rPr>
          <w:sz w:val="28"/>
          <w:szCs w:val="28"/>
        </w:rPr>
        <w:t xml:space="preserve"> работы бетономешалки СБ-101А, СБ-26В</w:t>
      </w:r>
      <w:r>
        <w:rPr>
          <w:sz w:val="28"/>
          <w:szCs w:val="28"/>
        </w:rPr>
        <w:t>.</w:t>
      </w:r>
    </w:p>
    <w:p w:rsidR="00441161" w:rsidRDefault="00441161" w:rsidP="00EF6D51">
      <w:pPr>
        <w:pStyle w:val="afffc"/>
        <w:numPr>
          <w:ilvl w:val="0"/>
          <w:numId w:val="93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Устройство</w:t>
      </w:r>
      <w:r w:rsidRPr="00A7693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принцип</w:t>
      </w:r>
      <w:r w:rsidRPr="00A7693B">
        <w:rPr>
          <w:sz w:val="28"/>
          <w:szCs w:val="28"/>
        </w:rPr>
        <w:t xml:space="preserve"> работы башенных кранов</w:t>
      </w:r>
      <w:r>
        <w:rPr>
          <w:sz w:val="28"/>
          <w:szCs w:val="28"/>
        </w:rPr>
        <w:t>, назначение.</w:t>
      </w:r>
    </w:p>
    <w:p w:rsidR="00441161" w:rsidRDefault="00441161" w:rsidP="00EF6D51">
      <w:pPr>
        <w:pStyle w:val="afffc"/>
        <w:numPr>
          <w:ilvl w:val="0"/>
          <w:numId w:val="93"/>
        </w:numPr>
        <w:jc w:val="both"/>
        <w:rPr>
          <w:sz w:val="28"/>
          <w:szCs w:val="28"/>
          <w:lang w:eastAsia="en-US"/>
        </w:rPr>
      </w:pPr>
      <w:r w:rsidRPr="00A7693B">
        <w:rPr>
          <w:sz w:val="28"/>
          <w:szCs w:val="28"/>
        </w:rPr>
        <w:t>Устройство и</w:t>
      </w:r>
      <w:r>
        <w:rPr>
          <w:sz w:val="28"/>
          <w:szCs w:val="28"/>
        </w:rPr>
        <w:t xml:space="preserve"> принцип работы</w:t>
      </w:r>
      <w:r w:rsidRPr="00A7693B">
        <w:rPr>
          <w:sz w:val="28"/>
          <w:szCs w:val="28"/>
        </w:rPr>
        <w:t xml:space="preserve"> грузовых, грузопассажирских и пассажирских дрезин ДГКу-5м, МПТ-6. АСД-1М</w:t>
      </w:r>
      <w:r>
        <w:rPr>
          <w:sz w:val="28"/>
          <w:szCs w:val="28"/>
        </w:rPr>
        <w:t>.</w:t>
      </w:r>
    </w:p>
    <w:p w:rsidR="00441161" w:rsidRPr="001D6D8A" w:rsidRDefault="00441161" w:rsidP="00EF6D51">
      <w:pPr>
        <w:pStyle w:val="afffc"/>
        <w:numPr>
          <w:ilvl w:val="0"/>
          <w:numId w:val="93"/>
        </w:numPr>
        <w:jc w:val="both"/>
        <w:rPr>
          <w:rStyle w:val="10pt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Устройство и принцип работы </w:t>
      </w:r>
      <w:r>
        <w:rPr>
          <w:rStyle w:val="10pt"/>
          <w:sz w:val="28"/>
          <w:szCs w:val="28"/>
        </w:rPr>
        <w:t>машин</w:t>
      </w:r>
      <w:r w:rsidRPr="001D6D8A">
        <w:rPr>
          <w:rStyle w:val="10pt"/>
          <w:sz w:val="28"/>
          <w:szCs w:val="28"/>
        </w:rPr>
        <w:t xml:space="preserve"> для  ремонта земляного полотна</w:t>
      </w:r>
      <w:r>
        <w:rPr>
          <w:rStyle w:val="10pt"/>
          <w:sz w:val="28"/>
          <w:szCs w:val="28"/>
        </w:rPr>
        <w:t>.</w:t>
      </w:r>
    </w:p>
    <w:p w:rsidR="00441161" w:rsidRPr="001D6D8A" w:rsidRDefault="00441161" w:rsidP="00EF6D51">
      <w:pPr>
        <w:pStyle w:val="afffc"/>
        <w:numPr>
          <w:ilvl w:val="0"/>
          <w:numId w:val="93"/>
        </w:numPr>
        <w:jc w:val="both"/>
        <w:rPr>
          <w:rStyle w:val="10pt"/>
          <w:sz w:val="28"/>
          <w:szCs w:val="28"/>
          <w:lang w:eastAsia="en-US"/>
        </w:rPr>
      </w:pPr>
      <w:r>
        <w:rPr>
          <w:rStyle w:val="10pt"/>
          <w:sz w:val="28"/>
          <w:szCs w:val="28"/>
        </w:rPr>
        <w:t>Устройство и принцип работы машин</w:t>
      </w:r>
      <w:r w:rsidRPr="001D6D8A">
        <w:rPr>
          <w:rStyle w:val="10pt"/>
          <w:sz w:val="28"/>
          <w:szCs w:val="28"/>
        </w:rPr>
        <w:t xml:space="preserve"> для очистки балласта, рельсов, скреплений и удаления </w:t>
      </w:r>
      <w:proofErr w:type="spellStart"/>
      <w:r w:rsidRPr="001D6D8A">
        <w:rPr>
          <w:rStyle w:val="10pt"/>
          <w:sz w:val="28"/>
          <w:szCs w:val="28"/>
        </w:rPr>
        <w:t>засорителей</w:t>
      </w:r>
      <w:proofErr w:type="spellEnd"/>
      <w:r>
        <w:rPr>
          <w:rStyle w:val="10pt"/>
          <w:sz w:val="28"/>
          <w:szCs w:val="28"/>
        </w:rPr>
        <w:t>.</w:t>
      </w:r>
    </w:p>
    <w:p w:rsidR="00441161" w:rsidRPr="001D6D8A" w:rsidRDefault="00441161" w:rsidP="00EF6D51">
      <w:pPr>
        <w:pStyle w:val="afffc"/>
        <w:numPr>
          <w:ilvl w:val="0"/>
          <w:numId w:val="93"/>
        </w:numPr>
        <w:jc w:val="both"/>
        <w:rPr>
          <w:rStyle w:val="10pt"/>
          <w:sz w:val="28"/>
          <w:szCs w:val="28"/>
          <w:lang w:eastAsia="en-US"/>
        </w:rPr>
      </w:pPr>
      <w:r>
        <w:rPr>
          <w:rStyle w:val="10pt"/>
          <w:sz w:val="28"/>
          <w:szCs w:val="28"/>
        </w:rPr>
        <w:lastRenderedPageBreak/>
        <w:t>Устройство и принцип работы машин</w:t>
      </w:r>
      <w:r w:rsidRPr="001D6D8A">
        <w:rPr>
          <w:rStyle w:val="10pt"/>
          <w:sz w:val="28"/>
          <w:szCs w:val="28"/>
        </w:rPr>
        <w:t xml:space="preserve"> для перевозки и укладки рельсошпальной решетки, стрелочных переводов и плетей </w:t>
      </w:r>
      <w:proofErr w:type="spellStart"/>
      <w:r w:rsidRPr="001D6D8A">
        <w:rPr>
          <w:rStyle w:val="10pt"/>
          <w:sz w:val="28"/>
          <w:szCs w:val="28"/>
        </w:rPr>
        <w:t>бесстыкового</w:t>
      </w:r>
      <w:proofErr w:type="spellEnd"/>
      <w:r w:rsidRPr="001D6D8A">
        <w:rPr>
          <w:rStyle w:val="10pt"/>
          <w:sz w:val="28"/>
          <w:szCs w:val="28"/>
        </w:rPr>
        <w:t xml:space="preserve"> пути</w:t>
      </w:r>
      <w:r>
        <w:rPr>
          <w:rStyle w:val="10pt"/>
          <w:sz w:val="28"/>
          <w:szCs w:val="28"/>
        </w:rPr>
        <w:t>.</w:t>
      </w:r>
    </w:p>
    <w:p w:rsidR="00441161" w:rsidRPr="001D6D8A" w:rsidRDefault="00441161" w:rsidP="00EF6D51">
      <w:pPr>
        <w:pStyle w:val="afffc"/>
        <w:numPr>
          <w:ilvl w:val="0"/>
          <w:numId w:val="93"/>
        </w:numPr>
        <w:jc w:val="both"/>
        <w:rPr>
          <w:rStyle w:val="10pt"/>
          <w:sz w:val="28"/>
          <w:szCs w:val="28"/>
          <w:lang w:eastAsia="en-US"/>
        </w:rPr>
      </w:pPr>
      <w:r>
        <w:rPr>
          <w:rStyle w:val="10pt"/>
          <w:rFonts w:eastAsia="Calibri"/>
          <w:sz w:val="28"/>
          <w:szCs w:val="28"/>
        </w:rPr>
        <w:t>Устройство и принцип работы машин</w:t>
      </w:r>
      <w:r w:rsidRPr="001D6D8A">
        <w:rPr>
          <w:rStyle w:val="10pt"/>
          <w:rFonts w:eastAsia="Calibri"/>
          <w:sz w:val="28"/>
          <w:szCs w:val="28"/>
        </w:rPr>
        <w:t xml:space="preserve"> для выправки, подбивки и рихтовки пути, уплотнения и отделки балластной призмы</w:t>
      </w:r>
      <w:r>
        <w:rPr>
          <w:rStyle w:val="10pt"/>
          <w:rFonts w:eastAsia="Calibri"/>
          <w:sz w:val="28"/>
          <w:szCs w:val="28"/>
        </w:rPr>
        <w:t>.</w:t>
      </w:r>
    </w:p>
    <w:p w:rsidR="00441161" w:rsidRPr="001D6D8A" w:rsidRDefault="00441161" w:rsidP="00EF6D51">
      <w:pPr>
        <w:pStyle w:val="afffc"/>
        <w:numPr>
          <w:ilvl w:val="0"/>
          <w:numId w:val="93"/>
        </w:numPr>
        <w:jc w:val="both"/>
        <w:rPr>
          <w:rStyle w:val="10pt"/>
          <w:sz w:val="28"/>
          <w:szCs w:val="28"/>
          <w:lang w:eastAsia="en-US"/>
        </w:rPr>
      </w:pPr>
      <w:r>
        <w:rPr>
          <w:rStyle w:val="10pt"/>
          <w:rFonts w:eastAsia="Calibri"/>
          <w:sz w:val="28"/>
          <w:szCs w:val="28"/>
        </w:rPr>
        <w:t>Устройство и принцип работы машин для смазки и закреп</w:t>
      </w:r>
      <w:r w:rsidRPr="001D6D8A">
        <w:rPr>
          <w:rStyle w:val="10pt"/>
          <w:rFonts w:eastAsia="Calibri"/>
          <w:sz w:val="28"/>
          <w:szCs w:val="28"/>
        </w:rPr>
        <w:t xml:space="preserve">ления </w:t>
      </w:r>
      <w:proofErr w:type="spellStart"/>
      <w:r w:rsidRPr="001D6D8A">
        <w:rPr>
          <w:rStyle w:val="10pt"/>
          <w:rFonts w:eastAsia="Calibri"/>
          <w:sz w:val="28"/>
          <w:szCs w:val="28"/>
        </w:rPr>
        <w:t>клеммных</w:t>
      </w:r>
      <w:proofErr w:type="spellEnd"/>
      <w:r w:rsidRPr="001D6D8A">
        <w:rPr>
          <w:rStyle w:val="10pt"/>
          <w:rFonts w:eastAsia="Calibri"/>
          <w:sz w:val="28"/>
          <w:szCs w:val="28"/>
        </w:rPr>
        <w:t xml:space="preserve"> и закладных болтов</w:t>
      </w:r>
      <w:r>
        <w:rPr>
          <w:rStyle w:val="10pt"/>
          <w:rFonts w:eastAsia="Calibri"/>
          <w:sz w:val="28"/>
          <w:szCs w:val="28"/>
        </w:rPr>
        <w:t>, назначение.</w:t>
      </w:r>
    </w:p>
    <w:p w:rsidR="00441161" w:rsidRPr="001D6D8A" w:rsidRDefault="00441161" w:rsidP="00EF6D51">
      <w:pPr>
        <w:pStyle w:val="afffc"/>
        <w:numPr>
          <w:ilvl w:val="0"/>
          <w:numId w:val="93"/>
        </w:numPr>
        <w:jc w:val="both"/>
        <w:rPr>
          <w:rStyle w:val="10pt"/>
          <w:sz w:val="28"/>
          <w:szCs w:val="28"/>
          <w:lang w:eastAsia="en-US"/>
        </w:rPr>
      </w:pPr>
      <w:r>
        <w:rPr>
          <w:rStyle w:val="10pt"/>
          <w:rFonts w:eastAsia="Calibri"/>
          <w:sz w:val="28"/>
          <w:szCs w:val="28"/>
        </w:rPr>
        <w:t>Устройство и принцип работы машин</w:t>
      </w:r>
      <w:r w:rsidRPr="001D6D8A">
        <w:rPr>
          <w:rStyle w:val="10pt"/>
          <w:rFonts w:eastAsia="Calibri"/>
          <w:sz w:val="28"/>
          <w:szCs w:val="28"/>
        </w:rPr>
        <w:t xml:space="preserve"> для очистки и уборки снега</w:t>
      </w:r>
      <w:r>
        <w:rPr>
          <w:rStyle w:val="10pt"/>
          <w:rFonts w:eastAsia="Calibri"/>
          <w:sz w:val="28"/>
          <w:szCs w:val="28"/>
        </w:rPr>
        <w:t>. Назначение.</w:t>
      </w:r>
    </w:p>
    <w:p w:rsidR="00BA3305" w:rsidRPr="0055481B" w:rsidRDefault="00BA3305" w:rsidP="00FD3FC4">
      <w:pPr>
        <w:shd w:val="clear" w:color="auto" w:fill="FFFFFF"/>
        <w:ind w:right="74"/>
        <w:jc w:val="both"/>
        <w:rPr>
          <w:spacing w:val="4"/>
          <w:sz w:val="28"/>
          <w:szCs w:val="28"/>
        </w:rPr>
      </w:pPr>
      <w:r w:rsidRPr="0055481B">
        <w:rPr>
          <w:b/>
          <w:sz w:val="28"/>
          <w:szCs w:val="28"/>
        </w:rPr>
        <w:t xml:space="preserve">Вопросы  для проверки уровня </w:t>
      </w:r>
      <w:proofErr w:type="spellStart"/>
      <w:r w:rsidRPr="0055481B">
        <w:rPr>
          <w:b/>
          <w:sz w:val="28"/>
          <w:szCs w:val="28"/>
        </w:rPr>
        <w:t>обученности</w:t>
      </w:r>
      <w:proofErr w:type="spellEnd"/>
      <w:r w:rsidRPr="0055481B">
        <w:rPr>
          <w:b/>
          <w:sz w:val="28"/>
          <w:szCs w:val="28"/>
        </w:rPr>
        <w:t xml:space="preserve">  «УМЕТЬ»  </w:t>
      </w:r>
    </w:p>
    <w:p w:rsidR="00441161" w:rsidRPr="001D6D8A" w:rsidRDefault="00441161" w:rsidP="00EF6D51">
      <w:pPr>
        <w:pStyle w:val="afffc"/>
        <w:numPr>
          <w:ilvl w:val="0"/>
          <w:numId w:val="96"/>
        </w:numPr>
        <w:jc w:val="both"/>
        <w:rPr>
          <w:rStyle w:val="10pt"/>
          <w:sz w:val="28"/>
          <w:szCs w:val="28"/>
          <w:lang w:eastAsia="en-US"/>
        </w:rPr>
      </w:pPr>
      <w:r w:rsidRPr="001D6D8A">
        <w:rPr>
          <w:sz w:val="28"/>
          <w:szCs w:val="28"/>
        </w:rPr>
        <w:t>Правила обслужи</w:t>
      </w:r>
      <w:r>
        <w:rPr>
          <w:sz w:val="28"/>
          <w:szCs w:val="28"/>
        </w:rPr>
        <w:t xml:space="preserve">вания и эксплуатации </w:t>
      </w:r>
      <w:r>
        <w:rPr>
          <w:rStyle w:val="10pt"/>
          <w:rFonts w:eastAsia="Calibri"/>
          <w:sz w:val="28"/>
          <w:szCs w:val="28"/>
        </w:rPr>
        <w:t>гидравлического путевого</w:t>
      </w:r>
      <w:r w:rsidRPr="001D6D8A">
        <w:rPr>
          <w:rStyle w:val="10pt"/>
          <w:rFonts w:eastAsia="Calibri"/>
          <w:sz w:val="28"/>
          <w:szCs w:val="28"/>
        </w:rPr>
        <w:t xml:space="preserve"> инструмент</w:t>
      </w:r>
      <w:r>
        <w:rPr>
          <w:rStyle w:val="10pt"/>
          <w:rFonts w:eastAsia="Calibri"/>
          <w:sz w:val="28"/>
          <w:szCs w:val="28"/>
        </w:rPr>
        <w:t>а.</w:t>
      </w:r>
    </w:p>
    <w:p w:rsidR="00441161" w:rsidRPr="001D6D8A" w:rsidRDefault="00441161" w:rsidP="00EF6D51">
      <w:pPr>
        <w:pStyle w:val="afffc"/>
        <w:numPr>
          <w:ilvl w:val="0"/>
          <w:numId w:val="96"/>
        </w:numPr>
        <w:jc w:val="both"/>
        <w:rPr>
          <w:rStyle w:val="10pt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Устройство и принцип действия </w:t>
      </w:r>
      <w:r>
        <w:rPr>
          <w:rStyle w:val="10pt"/>
          <w:sz w:val="28"/>
          <w:szCs w:val="28"/>
        </w:rPr>
        <w:t>электрического путевого</w:t>
      </w:r>
      <w:r w:rsidRPr="001D6D8A">
        <w:rPr>
          <w:rStyle w:val="10pt"/>
          <w:sz w:val="28"/>
          <w:szCs w:val="28"/>
        </w:rPr>
        <w:t xml:space="preserve"> инструмент</w:t>
      </w:r>
      <w:r>
        <w:rPr>
          <w:rStyle w:val="10pt"/>
          <w:sz w:val="28"/>
          <w:szCs w:val="28"/>
        </w:rPr>
        <w:t>а.</w:t>
      </w:r>
    </w:p>
    <w:p w:rsidR="00441161" w:rsidRPr="0034213D" w:rsidRDefault="00441161" w:rsidP="00EF6D51">
      <w:pPr>
        <w:pStyle w:val="afffc"/>
        <w:numPr>
          <w:ilvl w:val="0"/>
          <w:numId w:val="96"/>
        </w:numPr>
        <w:jc w:val="both"/>
        <w:rPr>
          <w:rStyle w:val="10pt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Устройство и принцип работы </w:t>
      </w:r>
      <w:r>
        <w:rPr>
          <w:rStyle w:val="10pt"/>
          <w:sz w:val="28"/>
          <w:szCs w:val="28"/>
        </w:rPr>
        <w:t>м</w:t>
      </w:r>
      <w:r w:rsidRPr="001D6D8A">
        <w:rPr>
          <w:rStyle w:val="10pt"/>
          <w:sz w:val="28"/>
          <w:szCs w:val="28"/>
        </w:rPr>
        <w:t>ашин для производства земляных работ</w:t>
      </w:r>
      <w:r>
        <w:rPr>
          <w:rStyle w:val="10pt"/>
          <w:sz w:val="28"/>
          <w:szCs w:val="28"/>
        </w:rPr>
        <w:t>.</w:t>
      </w:r>
    </w:p>
    <w:p w:rsidR="00441161" w:rsidRPr="00FF5E95" w:rsidRDefault="00441161" w:rsidP="00EF6D51">
      <w:pPr>
        <w:pStyle w:val="afffc"/>
        <w:numPr>
          <w:ilvl w:val="0"/>
          <w:numId w:val="96"/>
        </w:numPr>
        <w:jc w:val="both"/>
        <w:rPr>
          <w:sz w:val="28"/>
          <w:szCs w:val="28"/>
          <w:lang w:eastAsia="en-US"/>
        </w:rPr>
      </w:pPr>
      <w:r w:rsidRPr="0034213D">
        <w:rPr>
          <w:rStyle w:val="10pt"/>
          <w:sz w:val="28"/>
          <w:szCs w:val="28"/>
        </w:rPr>
        <w:t xml:space="preserve">Устройство и принцип работы </w:t>
      </w:r>
      <w:r w:rsidRPr="0034213D">
        <w:rPr>
          <w:rStyle w:val="10pt"/>
          <w:rFonts w:eastAsia="Calibri"/>
          <w:sz w:val="28"/>
          <w:szCs w:val="28"/>
        </w:rPr>
        <w:t>грузовых, грузопассажирских и пассажирских дрезин ДГКу5, МПТ-6, АСД-1М.</w:t>
      </w:r>
      <w:r w:rsidRPr="00FF5E95">
        <w:rPr>
          <w:sz w:val="28"/>
          <w:szCs w:val="28"/>
          <w:lang w:eastAsia="en-US"/>
        </w:rPr>
        <w:t xml:space="preserve"> </w:t>
      </w:r>
    </w:p>
    <w:p w:rsidR="00BA3305" w:rsidRPr="0055481B" w:rsidRDefault="00441161" w:rsidP="00DD17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3305" w:rsidRPr="0055481B" w:rsidRDefault="00BA3305" w:rsidP="00DD170F">
      <w:pPr>
        <w:jc w:val="both"/>
        <w:rPr>
          <w:sz w:val="28"/>
          <w:szCs w:val="28"/>
        </w:rPr>
      </w:pPr>
      <w:r w:rsidRPr="0055481B">
        <w:rPr>
          <w:b/>
          <w:iCs/>
          <w:sz w:val="28"/>
          <w:szCs w:val="28"/>
        </w:rPr>
        <w:t xml:space="preserve"> </w:t>
      </w:r>
    </w:p>
    <w:p w:rsidR="00BA3305" w:rsidRPr="0055481B" w:rsidRDefault="00BA3305" w:rsidP="006A0870">
      <w:pPr>
        <w:jc w:val="both"/>
        <w:rPr>
          <w:sz w:val="28"/>
          <w:szCs w:val="28"/>
        </w:rPr>
      </w:pPr>
    </w:p>
    <w:sectPr w:rsidR="00BA3305" w:rsidRPr="0055481B" w:rsidSect="00DD170F">
      <w:pgSz w:w="11906" w:h="16838"/>
      <w:pgMar w:top="851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20" w:rsidRDefault="00FF1F20">
      <w:r>
        <w:separator/>
      </w:r>
    </w:p>
  </w:endnote>
  <w:endnote w:type="continuationSeparator" w:id="0">
    <w:p w:rsidR="00FF1F20" w:rsidRDefault="00FF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20" w:rsidRDefault="00FF1F20">
      <w:r>
        <w:separator/>
      </w:r>
    </w:p>
  </w:footnote>
  <w:footnote w:type="continuationSeparator" w:id="0">
    <w:p w:rsidR="00FF1F20" w:rsidRDefault="00FF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7"/>
    <w:multiLevelType w:val="singleLevel"/>
    <w:tmpl w:val="00000007"/>
    <w:name w:val="WW8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>
    <w:nsid w:val="00B139BE"/>
    <w:multiLevelType w:val="hybridMultilevel"/>
    <w:tmpl w:val="EE586FAC"/>
    <w:lvl w:ilvl="0" w:tplc="04190001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1FB1D43"/>
    <w:multiLevelType w:val="hybridMultilevel"/>
    <w:tmpl w:val="AC84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B04BC"/>
    <w:multiLevelType w:val="hybridMultilevel"/>
    <w:tmpl w:val="B0064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3215"/>
    <w:multiLevelType w:val="hybridMultilevel"/>
    <w:tmpl w:val="3946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0B6999"/>
    <w:multiLevelType w:val="multilevel"/>
    <w:tmpl w:val="87241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05CF17D4"/>
    <w:multiLevelType w:val="hybridMultilevel"/>
    <w:tmpl w:val="8DA0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B2171D"/>
    <w:multiLevelType w:val="hybridMultilevel"/>
    <w:tmpl w:val="C846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9112A6"/>
    <w:multiLevelType w:val="hybridMultilevel"/>
    <w:tmpl w:val="1D1AC26A"/>
    <w:lvl w:ilvl="0" w:tplc="8078E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77FD9"/>
    <w:multiLevelType w:val="hybridMultilevel"/>
    <w:tmpl w:val="1CAEC560"/>
    <w:lvl w:ilvl="0" w:tplc="78942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8E030F"/>
    <w:multiLevelType w:val="hybridMultilevel"/>
    <w:tmpl w:val="E74E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44692"/>
    <w:multiLevelType w:val="hybridMultilevel"/>
    <w:tmpl w:val="3AA89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F65B57"/>
    <w:multiLevelType w:val="hybridMultilevel"/>
    <w:tmpl w:val="9F66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EF6FF0"/>
    <w:multiLevelType w:val="multilevel"/>
    <w:tmpl w:val="08FE5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>
    <w:nsid w:val="10CE6114"/>
    <w:multiLevelType w:val="hybridMultilevel"/>
    <w:tmpl w:val="E994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8">
    <w:nsid w:val="13FE3483"/>
    <w:multiLevelType w:val="hybridMultilevel"/>
    <w:tmpl w:val="AE24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576120"/>
    <w:multiLevelType w:val="multilevel"/>
    <w:tmpl w:val="2BE08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6A03FC1"/>
    <w:multiLevelType w:val="hybridMultilevel"/>
    <w:tmpl w:val="CF3A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B250E4"/>
    <w:multiLevelType w:val="hybridMultilevel"/>
    <w:tmpl w:val="EFE25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EA23B2"/>
    <w:multiLevelType w:val="multilevel"/>
    <w:tmpl w:val="D41A9D02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pPr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abstractNum w:abstractNumId="23">
    <w:nsid w:val="188E22F9"/>
    <w:multiLevelType w:val="hybridMultilevel"/>
    <w:tmpl w:val="607E2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B87852"/>
    <w:multiLevelType w:val="hybridMultilevel"/>
    <w:tmpl w:val="64964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F4783B"/>
    <w:multiLevelType w:val="hybridMultilevel"/>
    <w:tmpl w:val="B960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9515C7"/>
    <w:multiLevelType w:val="hybridMultilevel"/>
    <w:tmpl w:val="433E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334293"/>
    <w:multiLevelType w:val="hybridMultilevel"/>
    <w:tmpl w:val="2026CF5A"/>
    <w:lvl w:ilvl="0" w:tplc="8078E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C70874"/>
    <w:multiLevelType w:val="hybridMultilevel"/>
    <w:tmpl w:val="E6641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B03769"/>
    <w:multiLevelType w:val="hybridMultilevel"/>
    <w:tmpl w:val="C860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E500E0"/>
    <w:multiLevelType w:val="hybridMultilevel"/>
    <w:tmpl w:val="662E6FB0"/>
    <w:lvl w:ilvl="0" w:tplc="22683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607B6C"/>
    <w:multiLevelType w:val="hybridMultilevel"/>
    <w:tmpl w:val="360A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1B40F4"/>
    <w:multiLevelType w:val="hybridMultilevel"/>
    <w:tmpl w:val="2F58D2E6"/>
    <w:lvl w:ilvl="0" w:tplc="AE6E5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5D2B43"/>
    <w:multiLevelType w:val="hybridMultilevel"/>
    <w:tmpl w:val="8B3E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332478"/>
    <w:multiLevelType w:val="multilevel"/>
    <w:tmpl w:val="18F4BE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22B40CF8"/>
    <w:multiLevelType w:val="multilevel"/>
    <w:tmpl w:val="83CA73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245625D3"/>
    <w:multiLevelType w:val="hybridMultilevel"/>
    <w:tmpl w:val="8380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121E41"/>
    <w:multiLevelType w:val="multilevel"/>
    <w:tmpl w:val="E6A258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2A06519B"/>
    <w:multiLevelType w:val="hybridMultilevel"/>
    <w:tmpl w:val="01B2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3A376E"/>
    <w:multiLevelType w:val="hybridMultilevel"/>
    <w:tmpl w:val="90D8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517E1F"/>
    <w:multiLevelType w:val="hybridMultilevel"/>
    <w:tmpl w:val="6EA2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8A76C0"/>
    <w:multiLevelType w:val="hybridMultilevel"/>
    <w:tmpl w:val="F9E4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5A1BF4"/>
    <w:multiLevelType w:val="multilevel"/>
    <w:tmpl w:val="073623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2E606753"/>
    <w:multiLevelType w:val="hybridMultilevel"/>
    <w:tmpl w:val="B362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F40345"/>
    <w:multiLevelType w:val="hybridMultilevel"/>
    <w:tmpl w:val="2F788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467F40"/>
    <w:multiLevelType w:val="hybridMultilevel"/>
    <w:tmpl w:val="D4A8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BB19B4"/>
    <w:multiLevelType w:val="hybridMultilevel"/>
    <w:tmpl w:val="A058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1F4C4C"/>
    <w:multiLevelType w:val="hybridMultilevel"/>
    <w:tmpl w:val="8858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ED3194"/>
    <w:multiLevelType w:val="hybridMultilevel"/>
    <w:tmpl w:val="7EE0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72325C"/>
    <w:multiLevelType w:val="hybridMultilevel"/>
    <w:tmpl w:val="74683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AB7E66"/>
    <w:multiLevelType w:val="multilevel"/>
    <w:tmpl w:val="A5C877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1">
    <w:nsid w:val="3B043E1D"/>
    <w:multiLevelType w:val="hybridMultilevel"/>
    <w:tmpl w:val="5AE6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D925E8"/>
    <w:multiLevelType w:val="hybridMultilevel"/>
    <w:tmpl w:val="F8045186"/>
    <w:lvl w:ilvl="0" w:tplc="8078E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621EB8"/>
    <w:multiLevelType w:val="hybridMultilevel"/>
    <w:tmpl w:val="8162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3831E5"/>
    <w:multiLevelType w:val="hybridMultilevel"/>
    <w:tmpl w:val="D0CE0AC4"/>
    <w:lvl w:ilvl="0" w:tplc="D7160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586C60"/>
    <w:multiLevelType w:val="hybridMultilevel"/>
    <w:tmpl w:val="D298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15517E"/>
    <w:multiLevelType w:val="hybridMultilevel"/>
    <w:tmpl w:val="4F8E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6B72D6"/>
    <w:multiLevelType w:val="hybridMultilevel"/>
    <w:tmpl w:val="93D4C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E379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455E5D69"/>
    <w:multiLevelType w:val="hybridMultilevel"/>
    <w:tmpl w:val="B7C2F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9113E8"/>
    <w:multiLevelType w:val="multilevel"/>
    <w:tmpl w:val="D41A9D02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pPr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abstractNum w:abstractNumId="61">
    <w:nsid w:val="45C71804"/>
    <w:multiLevelType w:val="hybridMultilevel"/>
    <w:tmpl w:val="3274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791E40"/>
    <w:multiLevelType w:val="hybridMultilevel"/>
    <w:tmpl w:val="ABF0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5C3084"/>
    <w:multiLevelType w:val="multilevel"/>
    <w:tmpl w:val="87241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D045E1C"/>
    <w:multiLevelType w:val="hybridMultilevel"/>
    <w:tmpl w:val="2310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B851ED"/>
    <w:multiLevelType w:val="hybridMultilevel"/>
    <w:tmpl w:val="1134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2078A1"/>
    <w:multiLevelType w:val="hybridMultilevel"/>
    <w:tmpl w:val="366C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5EE4D04"/>
    <w:multiLevelType w:val="multilevel"/>
    <w:tmpl w:val="D41A9D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>
    <w:nsid w:val="56CE63FB"/>
    <w:multiLevelType w:val="hybridMultilevel"/>
    <w:tmpl w:val="AE1C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365882"/>
    <w:multiLevelType w:val="multilevel"/>
    <w:tmpl w:val="87241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0">
    <w:nsid w:val="5E843BA5"/>
    <w:multiLevelType w:val="hybridMultilevel"/>
    <w:tmpl w:val="D4A8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050AFA"/>
    <w:multiLevelType w:val="hybridMultilevel"/>
    <w:tmpl w:val="78AA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DF2F0F"/>
    <w:multiLevelType w:val="hybridMultilevel"/>
    <w:tmpl w:val="3386F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ED07F3"/>
    <w:multiLevelType w:val="hybridMultilevel"/>
    <w:tmpl w:val="4A20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9E2251"/>
    <w:multiLevelType w:val="hybridMultilevel"/>
    <w:tmpl w:val="6500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6A0F0F"/>
    <w:multiLevelType w:val="hybridMultilevel"/>
    <w:tmpl w:val="DECE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6B3849"/>
    <w:multiLevelType w:val="hybridMultilevel"/>
    <w:tmpl w:val="0698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D2175B"/>
    <w:multiLevelType w:val="multilevel"/>
    <w:tmpl w:val="13065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78">
    <w:nsid w:val="66C150A3"/>
    <w:multiLevelType w:val="hybridMultilevel"/>
    <w:tmpl w:val="7A98A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A9089A"/>
    <w:multiLevelType w:val="hybridMultilevel"/>
    <w:tmpl w:val="48CE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B257B1"/>
    <w:multiLevelType w:val="hybridMultilevel"/>
    <w:tmpl w:val="D4E6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2E7F1B"/>
    <w:multiLevelType w:val="hybridMultilevel"/>
    <w:tmpl w:val="5C020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E21148"/>
    <w:multiLevelType w:val="multilevel"/>
    <w:tmpl w:val="87241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3">
    <w:nsid w:val="6BE744FE"/>
    <w:multiLevelType w:val="hybridMultilevel"/>
    <w:tmpl w:val="F8045186"/>
    <w:lvl w:ilvl="0" w:tplc="8078E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EA48AD"/>
    <w:multiLevelType w:val="hybridMultilevel"/>
    <w:tmpl w:val="C5363F50"/>
    <w:lvl w:ilvl="0" w:tplc="8078E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4B3002"/>
    <w:multiLevelType w:val="multilevel"/>
    <w:tmpl w:val="87241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75DA6C93"/>
    <w:multiLevelType w:val="hybridMultilevel"/>
    <w:tmpl w:val="6A4C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9F1289"/>
    <w:multiLevelType w:val="hybridMultilevel"/>
    <w:tmpl w:val="742E8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D74DAA"/>
    <w:multiLevelType w:val="multilevel"/>
    <w:tmpl w:val="8436769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9">
    <w:nsid w:val="7983690B"/>
    <w:multiLevelType w:val="hybridMultilevel"/>
    <w:tmpl w:val="0C381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D40F1A"/>
    <w:multiLevelType w:val="hybridMultilevel"/>
    <w:tmpl w:val="E5A6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AE60985"/>
    <w:multiLevelType w:val="hybridMultilevel"/>
    <w:tmpl w:val="ABF0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C21843"/>
    <w:multiLevelType w:val="multilevel"/>
    <w:tmpl w:val="D41A9D02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pPr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abstractNum w:abstractNumId="93">
    <w:nsid w:val="7C005EB1"/>
    <w:multiLevelType w:val="hybridMultilevel"/>
    <w:tmpl w:val="0C381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0C272F"/>
    <w:multiLevelType w:val="hybridMultilevel"/>
    <w:tmpl w:val="DA324722"/>
    <w:lvl w:ilvl="0" w:tplc="8078E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D95715"/>
    <w:multiLevelType w:val="hybridMultilevel"/>
    <w:tmpl w:val="FDC89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D9624D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F0D778F"/>
    <w:multiLevelType w:val="hybridMultilevel"/>
    <w:tmpl w:val="EC5E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7"/>
  </w:num>
  <w:num w:numId="4">
    <w:abstractNumId w:val="54"/>
  </w:num>
  <w:num w:numId="5">
    <w:abstractNumId w:val="42"/>
  </w:num>
  <w:num w:numId="6">
    <w:abstractNumId w:val="42"/>
  </w:num>
  <w:num w:numId="7">
    <w:abstractNumId w:val="86"/>
  </w:num>
  <w:num w:numId="8">
    <w:abstractNumId w:val="9"/>
  </w:num>
  <w:num w:numId="9">
    <w:abstractNumId w:val="25"/>
  </w:num>
  <w:num w:numId="10">
    <w:abstractNumId w:val="33"/>
  </w:num>
  <w:num w:numId="11">
    <w:abstractNumId w:val="52"/>
  </w:num>
  <w:num w:numId="12">
    <w:abstractNumId w:val="30"/>
  </w:num>
  <w:num w:numId="13">
    <w:abstractNumId w:val="11"/>
  </w:num>
  <w:num w:numId="14">
    <w:abstractNumId w:val="32"/>
  </w:num>
  <w:num w:numId="15">
    <w:abstractNumId w:val="83"/>
  </w:num>
  <w:num w:numId="16">
    <w:abstractNumId w:val="18"/>
  </w:num>
  <w:num w:numId="17">
    <w:abstractNumId w:val="29"/>
  </w:num>
  <w:num w:numId="18">
    <w:abstractNumId w:val="14"/>
  </w:num>
  <w:num w:numId="19">
    <w:abstractNumId w:val="10"/>
  </w:num>
  <w:num w:numId="20">
    <w:abstractNumId w:val="94"/>
  </w:num>
  <w:num w:numId="21">
    <w:abstractNumId w:val="84"/>
  </w:num>
  <w:num w:numId="22">
    <w:abstractNumId w:val="27"/>
  </w:num>
  <w:num w:numId="23">
    <w:abstractNumId w:val="39"/>
  </w:num>
  <w:num w:numId="24">
    <w:abstractNumId w:val="4"/>
  </w:num>
  <w:num w:numId="25">
    <w:abstractNumId w:val="46"/>
  </w:num>
  <w:num w:numId="26">
    <w:abstractNumId w:val="74"/>
  </w:num>
  <w:num w:numId="27">
    <w:abstractNumId w:val="16"/>
  </w:num>
  <w:num w:numId="28">
    <w:abstractNumId w:val="79"/>
  </w:num>
  <w:num w:numId="29">
    <w:abstractNumId w:val="21"/>
  </w:num>
  <w:num w:numId="30">
    <w:abstractNumId w:val="49"/>
  </w:num>
  <w:num w:numId="31">
    <w:abstractNumId w:val="23"/>
  </w:num>
  <w:num w:numId="32">
    <w:abstractNumId w:val="96"/>
  </w:num>
  <w:num w:numId="33">
    <w:abstractNumId w:val="91"/>
  </w:num>
  <w:num w:numId="34">
    <w:abstractNumId w:val="70"/>
  </w:num>
  <w:num w:numId="35">
    <w:abstractNumId w:val="50"/>
  </w:num>
  <w:num w:numId="36">
    <w:abstractNumId w:val="20"/>
  </w:num>
  <w:num w:numId="37">
    <w:abstractNumId w:val="65"/>
  </w:num>
  <w:num w:numId="38">
    <w:abstractNumId w:val="38"/>
  </w:num>
  <w:num w:numId="39">
    <w:abstractNumId w:val="31"/>
  </w:num>
  <w:num w:numId="40">
    <w:abstractNumId w:val="43"/>
  </w:num>
  <w:num w:numId="41">
    <w:abstractNumId w:val="8"/>
  </w:num>
  <w:num w:numId="42">
    <w:abstractNumId w:val="75"/>
  </w:num>
  <w:num w:numId="43">
    <w:abstractNumId w:val="61"/>
  </w:num>
  <w:num w:numId="44">
    <w:abstractNumId w:val="90"/>
  </w:num>
  <w:num w:numId="45">
    <w:abstractNumId w:val="73"/>
  </w:num>
  <w:num w:numId="46">
    <w:abstractNumId w:val="81"/>
  </w:num>
  <w:num w:numId="47">
    <w:abstractNumId w:val="24"/>
  </w:num>
  <w:num w:numId="48">
    <w:abstractNumId w:val="36"/>
  </w:num>
  <w:num w:numId="49">
    <w:abstractNumId w:val="5"/>
  </w:num>
  <w:num w:numId="50">
    <w:abstractNumId w:val="28"/>
  </w:num>
  <w:num w:numId="51">
    <w:abstractNumId w:val="57"/>
  </w:num>
  <w:num w:numId="52">
    <w:abstractNumId w:val="71"/>
  </w:num>
  <w:num w:numId="53">
    <w:abstractNumId w:val="48"/>
  </w:num>
  <w:num w:numId="54">
    <w:abstractNumId w:val="64"/>
  </w:num>
  <w:num w:numId="55">
    <w:abstractNumId w:val="53"/>
  </w:num>
  <w:num w:numId="56">
    <w:abstractNumId w:val="41"/>
  </w:num>
  <w:num w:numId="57">
    <w:abstractNumId w:val="77"/>
  </w:num>
  <w:num w:numId="58">
    <w:abstractNumId w:val="76"/>
  </w:num>
  <w:num w:numId="59">
    <w:abstractNumId w:val="12"/>
  </w:num>
  <w:num w:numId="60">
    <w:abstractNumId w:val="26"/>
  </w:num>
  <w:num w:numId="61">
    <w:abstractNumId w:val="87"/>
  </w:num>
  <w:num w:numId="62">
    <w:abstractNumId w:val="55"/>
  </w:num>
  <w:num w:numId="63">
    <w:abstractNumId w:val="66"/>
  </w:num>
  <w:num w:numId="64">
    <w:abstractNumId w:val="13"/>
  </w:num>
  <w:num w:numId="65">
    <w:abstractNumId w:val="51"/>
  </w:num>
  <w:num w:numId="66">
    <w:abstractNumId w:val="80"/>
  </w:num>
  <w:num w:numId="67">
    <w:abstractNumId w:val="97"/>
  </w:num>
  <w:num w:numId="68">
    <w:abstractNumId w:val="72"/>
  </w:num>
  <w:num w:numId="69">
    <w:abstractNumId w:val="47"/>
  </w:num>
  <w:num w:numId="70">
    <w:abstractNumId w:val="6"/>
  </w:num>
  <w:num w:numId="71">
    <w:abstractNumId w:val="40"/>
  </w:num>
  <w:num w:numId="72">
    <w:abstractNumId w:val="44"/>
  </w:num>
  <w:num w:numId="73">
    <w:abstractNumId w:val="59"/>
  </w:num>
  <w:num w:numId="74">
    <w:abstractNumId w:val="95"/>
  </w:num>
  <w:num w:numId="75">
    <w:abstractNumId w:val="78"/>
  </w:num>
  <w:num w:numId="76">
    <w:abstractNumId w:val="56"/>
  </w:num>
  <w:num w:numId="77">
    <w:abstractNumId w:val="68"/>
  </w:num>
  <w:num w:numId="78">
    <w:abstractNumId w:val="58"/>
  </w:num>
  <w:num w:numId="79">
    <w:abstractNumId w:val="19"/>
  </w:num>
  <w:num w:numId="80">
    <w:abstractNumId w:val="63"/>
  </w:num>
  <w:num w:numId="81">
    <w:abstractNumId w:val="85"/>
  </w:num>
  <w:num w:numId="82">
    <w:abstractNumId w:val="69"/>
  </w:num>
  <w:num w:numId="83">
    <w:abstractNumId w:val="82"/>
  </w:num>
  <w:num w:numId="84">
    <w:abstractNumId w:val="7"/>
  </w:num>
  <w:num w:numId="85">
    <w:abstractNumId w:val="15"/>
  </w:num>
  <w:num w:numId="86">
    <w:abstractNumId w:val="34"/>
  </w:num>
  <w:num w:numId="87">
    <w:abstractNumId w:val="35"/>
  </w:num>
  <w:num w:numId="88">
    <w:abstractNumId w:val="88"/>
  </w:num>
  <w:num w:numId="89">
    <w:abstractNumId w:val="60"/>
  </w:num>
  <w:num w:numId="90">
    <w:abstractNumId w:val="67"/>
  </w:num>
  <w:num w:numId="91">
    <w:abstractNumId w:val="92"/>
  </w:num>
  <w:num w:numId="92">
    <w:abstractNumId w:val="22"/>
  </w:num>
  <w:num w:numId="93">
    <w:abstractNumId w:val="93"/>
  </w:num>
  <w:num w:numId="94">
    <w:abstractNumId w:val="62"/>
  </w:num>
  <w:num w:numId="95">
    <w:abstractNumId w:val="45"/>
  </w:num>
  <w:num w:numId="96">
    <w:abstractNumId w:val="8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08B"/>
    <w:rsid w:val="00000393"/>
    <w:rsid w:val="000031DD"/>
    <w:rsid w:val="00003300"/>
    <w:rsid w:val="000033FB"/>
    <w:rsid w:val="00004984"/>
    <w:rsid w:val="00005E1C"/>
    <w:rsid w:val="00006F02"/>
    <w:rsid w:val="00007B7E"/>
    <w:rsid w:val="000105C6"/>
    <w:rsid w:val="00010D0A"/>
    <w:rsid w:val="00011DDC"/>
    <w:rsid w:val="000122AD"/>
    <w:rsid w:val="000145BE"/>
    <w:rsid w:val="00014697"/>
    <w:rsid w:val="00020AF2"/>
    <w:rsid w:val="00023BED"/>
    <w:rsid w:val="00023D3B"/>
    <w:rsid w:val="00025961"/>
    <w:rsid w:val="00025A96"/>
    <w:rsid w:val="00026BF3"/>
    <w:rsid w:val="00026D45"/>
    <w:rsid w:val="00027238"/>
    <w:rsid w:val="00027D70"/>
    <w:rsid w:val="00030939"/>
    <w:rsid w:val="00033666"/>
    <w:rsid w:val="000338E6"/>
    <w:rsid w:val="0003525F"/>
    <w:rsid w:val="00035F4A"/>
    <w:rsid w:val="00037B4F"/>
    <w:rsid w:val="00040C25"/>
    <w:rsid w:val="00042509"/>
    <w:rsid w:val="00042547"/>
    <w:rsid w:val="00042BA4"/>
    <w:rsid w:val="000433A2"/>
    <w:rsid w:val="00045F9F"/>
    <w:rsid w:val="00046068"/>
    <w:rsid w:val="00047EE8"/>
    <w:rsid w:val="000511A2"/>
    <w:rsid w:val="00051BE4"/>
    <w:rsid w:val="00051F4F"/>
    <w:rsid w:val="000525B2"/>
    <w:rsid w:val="00055AF3"/>
    <w:rsid w:val="000561C8"/>
    <w:rsid w:val="00056C03"/>
    <w:rsid w:val="000620B8"/>
    <w:rsid w:val="00065007"/>
    <w:rsid w:val="00070A68"/>
    <w:rsid w:val="00072870"/>
    <w:rsid w:val="00072FB8"/>
    <w:rsid w:val="00074DB3"/>
    <w:rsid w:val="00075509"/>
    <w:rsid w:val="000767BB"/>
    <w:rsid w:val="00076FF4"/>
    <w:rsid w:val="00080278"/>
    <w:rsid w:val="0008063C"/>
    <w:rsid w:val="000808C1"/>
    <w:rsid w:val="00087BC5"/>
    <w:rsid w:val="000912A6"/>
    <w:rsid w:val="00094F34"/>
    <w:rsid w:val="00095EB8"/>
    <w:rsid w:val="00097838"/>
    <w:rsid w:val="00097D98"/>
    <w:rsid w:val="000A0C8F"/>
    <w:rsid w:val="000A148F"/>
    <w:rsid w:val="000A1573"/>
    <w:rsid w:val="000A2D00"/>
    <w:rsid w:val="000A3412"/>
    <w:rsid w:val="000A5041"/>
    <w:rsid w:val="000A60C8"/>
    <w:rsid w:val="000B0D0F"/>
    <w:rsid w:val="000B3BCC"/>
    <w:rsid w:val="000C4C0A"/>
    <w:rsid w:val="000C53C8"/>
    <w:rsid w:val="000C6439"/>
    <w:rsid w:val="000D028B"/>
    <w:rsid w:val="000D29BF"/>
    <w:rsid w:val="000E0094"/>
    <w:rsid w:val="000E0DA1"/>
    <w:rsid w:val="000E49C9"/>
    <w:rsid w:val="000E64E1"/>
    <w:rsid w:val="000E6514"/>
    <w:rsid w:val="000E6703"/>
    <w:rsid w:val="000F084A"/>
    <w:rsid w:val="000F1636"/>
    <w:rsid w:val="000F2BDF"/>
    <w:rsid w:val="000F3BFF"/>
    <w:rsid w:val="000F3D06"/>
    <w:rsid w:val="000F7C61"/>
    <w:rsid w:val="0010605C"/>
    <w:rsid w:val="0010733D"/>
    <w:rsid w:val="0010770A"/>
    <w:rsid w:val="00112F45"/>
    <w:rsid w:val="00113935"/>
    <w:rsid w:val="001144D0"/>
    <w:rsid w:val="00114F6D"/>
    <w:rsid w:val="00115707"/>
    <w:rsid w:val="00115A42"/>
    <w:rsid w:val="00116404"/>
    <w:rsid w:val="00117D06"/>
    <w:rsid w:val="00117EAA"/>
    <w:rsid w:val="001214D0"/>
    <w:rsid w:val="00121E39"/>
    <w:rsid w:val="001241CF"/>
    <w:rsid w:val="001251FE"/>
    <w:rsid w:val="00126421"/>
    <w:rsid w:val="00130110"/>
    <w:rsid w:val="001317F4"/>
    <w:rsid w:val="001336D7"/>
    <w:rsid w:val="001367DE"/>
    <w:rsid w:val="00136B97"/>
    <w:rsid w:val="00136D04"/>
    <w:rsid w:val="001372D0"/>
    <w:rsid w:val="00137452"/>
    <w:rsid w:val="0014378A"/>
    <w:rsid w:val="001477EB"/>
    <w:rsid w:val="0015209B"/>
    <w:rsid w:val="00153AAE"/>
    <w:rsid w:val="00157AB2"/>
    <w:rsid w:val="00163AB1"/>
    <w:rsid w:val="001646D0"/>
    <w:rsid w:val="00165E46"/>
    <w:rsid w:val="001711BB"/>
    <w:rsid w:val="001744A0"/>
    <w:rsid w:val="0017460A"/>
    <w:rsid w:val="00175915"/>
    <w:rsid w:val="00180C5D"/>
    <w:rsid w:val="00180D74"/>
    <w:rsid w:val="0018126D"/>
    <w:rsid w:val="00181FFB"/>
    <w:rsid w:val="00182004"/>
    <w:rsid w:val="00183B9F"/>
    <w:rsid w:val="0018633D"/>
    <w:rsid w:val="0018771F"/>
    <w:rsid w:val="00190E1A"/>
    <w:rsid w:val="00195972"/>
    <w:rsid w:val="00196FA8"/>
    <w:rsid w:val="001A0B34"/>
    <w:rsid w:val="001A1554"/>
    <w:rsid w:val="001A2F75"/>
    <w:rsid w:val="001A315E"/>
    <w:rsid w:val="001A3C3B"/>
    <w:rsid w:val="001A4646"/>
    <w:rsid w:val="001A49CA"/>
    <w:rsid w:val="001A5116"/>
    <w:rsid w:val="001A5FEC"/>
    <w:rsid w:val="001A685E"/>
    <w:rsid w:val="001B052B"/>
    <w:rsid w:val="001B1A5A"/>
    <w:rsid w:val="001B235F"/>
    <w:rsid w:val="001B4110"/>
    <w:rsid w:val="001B442B"/>
    <w:rsid w:val="001B59BE"/>
    <w:rsid w:val="001B6B0F"/>
    <w:rsid w:val="001B7AFB"/>
    <w:rsid w:val="001C1007"/>
    <w:rsid w:val="001C1E85"/>
    <w:rsid w:val="001C21B5"/>
    <w:rsid w:val="001C2E4E"/>
    <w:rsid w:val="001C41A9"/>
    <w:rsid w:val="001C4CAC"/>
    <w:rsid w:val="001D1914"/>
    <w:rsid w:val="001D3504"/>
    <w:rsid w:val="001D480A"/>
    <w:rsid w:val="001D66F6"/>
    <w:rsid w:val="001D6741"/>
    <w:rsid w:val="001D7543"/>
    <w:rsid w:val="001D7F4B"/>
    <w:rsid w:val="001E0FA4"/>
    <w:rsid w:val="001E2F66"/>
    <w:rsid w:val="001E345F"/>
    <w:rsid w:val="001E40D2"/>
    <w:rsid w:val="001E6A39"/>
    <w:rsid w:val="001E6EC2"/>
    <w:rsid w:val="001F029D"/>
    <w:rsid w:val="001F0874"/>
    <w:rsid w:val="001F1D2D"/>
    <w:rsid w:val="001F3B35"/>
    <w:rsid w:val="001F40BC"/>
    <w:rsid w:val="001F5485"/>
    <w:rsid w:val="001F663A"/>
    <w:rsid w:val="00200AB7"/>
    <w:rsid w:val="002054CB"/>
    <w:rsid w:val="00206766"/>
    <w:rsid w:val="002067B9"/>
    <w:rsid w:val="002067E6"/>
    <w:rsid w:val="00206C02"/>
    <w:rsid w:val="00207A97"/>
    <w:rsid w:val="00207AB0"/>
    <w:rsid w:val="00207CB3"/>
    <w:rsid w:val="00210B82"/>
    <w:rsid w:val="00211BE0"/>
    <w:rsid w:val="00214777"/>
    <w:rsid w:val="00217DDF"/>
    <w:rsid w:val="00217E7B"/>
    <w:rsid w:val="00221D8B"/>
    <w:rsid w:val="002243B7"/>
    <w:rsid w:val="00224ED2"/>
    <w:rsid w:val="00226FD4"/>
    <w:rsid w:val="00227C01"/>
    <w:rsid w:val="00227EE8"/>
    <w:rsid w:val="00230BE5"/>
    <w:rsid w:val="00232478"/>
    <w:rsid w:val="0023258C"/>
    <w:rsid w:val="002428CC"/>
    <w:rsid w:val="00246D1B"/>
    <w:rsid w:val="0024713A"/>
    <w:rsid w:val="002500B4"/>
    <w:rsid w:val="00250BA2"/>
    <w:rsid w:val="00251C96"/>
    <w:rsid w:val="00252D0B"/>
    <w:rsid w:val="00253456"/>
    <w:rsid w:val="002541EF"/>
    <w:rsid w:val="0025498C"/>
    <w:rsid w:val="00255079"/>
    <w:rsid w:val="0025574E"/>
    <w:rsid w:val="00257408"/>
    <w:rsid w:val="002612C4"/>
    <w:rsid w:val="00261C7D"/>
    <w:rsid w:val="002622D3"/>
    <w:rsid w:val="00262ECA"/>
    <w:rsid w:val="00263A1E"/>
    <w:rsid w:val="00266B3E"/>
    <w:rsid w:val="0026740A"/>
    <w:rsid w:val="0026787C"/>
    <w:rsid w:val="00267945"/>
    <w:rsid w:val="00267EB1"/>
    <w:rsid w:val="00273701"/>
    <w:rsid w:val="0027497E"/>
    <w:rsid w:val="002758E9"/>
    <w:rsid w:val="002765D7"/>
    <w:rsid w:val="002775C8"/>
    <w:rsid w:val="002807D3"/>
    <w:rsid w:val="00281AF7"/>
    <w:rsid w:val="0028215B"/>
    <w:rsid w:val="00286853"/>
    <w:rsid w:val="00286FAC"/>
    <w:rsid w:val="0029061E"/>
    <w:rsid w:val="002919E9"/>
    <w:rsid w:val="002923F7"/>
    <w:rsid w:val="00292C8E"/>
    <w:rsid w:val="00292DB0"/>
    <w:rsid w:val="00295B7B"/>
    <w:rsid w:val="002968A5"/>
    <w:rsid w:val="00296BD7"/>
    <w:rsid w:val="00296DF3"/>
    <w:rsid w:val="00297B05"/>
    <w:rsid w:val="002A7F29"/>
    <w:rsid w:val="002B0B05"/>
    <w:rsid w:val="002B2FA8"/>
    <w:rsid w:val="002B3A9D"/>
    <w:rsid w:val="002B5D4A"/>
    <w:rsid w:val="002B6F81"/>
    <w:rsid w:val="002B74EB"/>
    <w:rsid w:val="002C0E7F"/>
    <w:rsid w:val="002C1A10"/>
    <w:rsid w:val="002C1AFF"/>
    <w:rsid w:val="002C361C"/>
    <w:rsid w:val="002C4045"/>
    <w:rsid w:val="002C4E70"/>
    <w:rsid w:val="002C55F7"/>
    <w:rsid w:val="002C6E38"/>
    <w:rsid w:val="002D433B"/>
    <w:rsid w:val="002D467A"/>
    <w:rsid w:val="002D5A92"/>
    <w:rsid w:val="002D7A92"/>
    <w:rsid w:val="002E107F"/>
    <w:rsid w:val="002E3F17"/>
    <w:rsid w:val="002E5EE0"/>
    <w:rsid w:val="002F0919"/>
    <w:rsid w:val="002F0F5C"/>
    <w:rsid w:val="002F0FE0"/>
    <w:rsid w:val="002F1006"/>
    <w:rsid w:val="002F1174"/>
    <w:rsid w:val="002F1235"/>
    <w:rsid w:val="002F128B"/>
    <w:rsid w:val="002F2B7B"/>
    <w:rsid w:val="002F56D9"/>
    <w:rsid w:val="002F5E11"/>
    <w:rsid w:val="002F615B"/>
    <w:rsid w:val="00302795"/>
    <w:rsid w:val="0030305C"/>
    <w:rsid w:val="003039BB"/>
    <w:rsid w:val="00304126"/>
    <w:rsid w:val="00304A09"/>
    <w:rsid w:val="00311D40"/>
    <w:rsid w:val="00311FC1"/>
    <w:rsid w:val="0031224A"/>
    <w:rsid w:val="00312AEE"/>
    <w:rsid w:val="00313B27"/>
    <w:rsid w:val="003202E2"/>
    <w:rsid w:val="00322DE9"/>
    <w:rsid w:val="00324A35"/>
    <w:rsid w:val="00324A6C"/>
    <w:rsid w:val="00325397"/>
    <w:rsid w:val="003274FC"/>
    <w:rsid w:val="00327778"/>
    <w:rsid w:val="00335723"/>
    <w:rsid w:val="00335A1D"/>
    <w:rsid w:val="003363B7"/>
    <w:rsid w:val="0033784B"/>
    <w:rsid w:val="00337A90"/>
    <w:rsid w:val="003411C5"/>
    <w:rsid w:val="0034282E"/>
    <w:rsid w:val="00344F1D"/>
    <w:rsid w:val="003471AB"/>
    <w:rsid w:val="00350E33"/>
    <w:rsid w:val="003524BC"/>
    <w:rsid w:val="00352E01"/>
    <w:rsid w:val="00357225"/>
    <w:rsid w:val="0036163A"/>
    <w:rsid w:val="00361791"/>
    <w:rsid w:val="00365582"/>
    <w:rsid w:val="0036660D"/>
    <w:rsid w:val="0036692E"/>
    <w:rsid w:val="00367510"/>
    <w:rsid w:val="003700DC"/>
    <w:rsid w:val="00372E94"/>
    <w:rsid w:val="0037450A"/>
    <w:rsid w:val="00383F83"/>
    <w:rsid w:val="00384CDD"/>
    <w:rsid w:val="00385995"/>
    <w:rsid w:val="00387325"/>
    <w:rsid w:val="003917F2"/>
    <w:rsid w:val="00393C96"/>
    <w:rsid w:val="00394AF4"/>
    <w:rsid w:val="00395D10"/>
    <w:rsid w:val="003961C0"/>
    <w:rsid w:val="0039684F"/>
    <w:rsid w:val="0039778D"/>
    <w:rsid w:val="003A1C75"/>
    <w:rsid w:val="003A32AF"/>
    <w:rsid w:val="003A5662"/>
    <w:rsid w:val="003A6513"/>
    <w:rsid w:val="003A7A95"/>
    <w:rsid w:val="003B0282"/>
    <w:rsid w:val="003B1A6D"/>
    <w:rsid w:val="003B6500"/>
    <w:rsid w:val="003C2C3E"/>
    <w:rsid w:val="003C2C5C"/>
    <w:rsid w:val="003C4481"/>
    <w:rsid w:val="003C5DFB"/>
    <w:rsid w:val="003D01D8"/>
    <w:rsid w:val="003D2372"/>
    <w:rsid w:val="003D39E5"/>
    <w:rsid w:val="003D3DD5"/>
    <w:rsid w:val="003D5C4C"/>
    <w:rsid w:val="003D7984"/>
    <w:rsid w:val="003E0000"/>
    <w:rsid w:val="003E0814"/>
    <w:rsid w:val="003E0EC7"/>
    <w:rsid w:val="003E2A14"/>
    <w:rsid w:val="003E33B2"/>
    <w:rsid w:val="003F052F"/>
    <w:rsid w:val="003F0C16"/>
    <w:rsid w:val="003F311E"/>
    <w:rsid w:val="003F397E"/>
    <w:rsid w:val="003F5A85"/>
    <w:rsid w:val="0040180F"/>
    <w:rsid w:val="00402261"/>
    <w:rsid w:val="004035DC"/>
    <w:rsid w:val="00404184"/>
    <w:rsid w:val="004057C8"/>
    <w:rsid w:val="004065FC"/>
    <w:rsid w:val="00406720"/>
    <w:rsid w:val="00406B57"/>
    <w:rsid w:val="0040728B"/>
    <w:rsid w:val="00407CA6"/>
    <w:rsid w:val="0041075D"/>
    <w:rsid w:val="00413938"/>
    <w:rsid w:val="00415CF6"/>
    <w:rsid w:val="00415D6D"/>
    <w:rsid w:val="00417792"/>
    <w:rsid w:val="00420494"/>
    <w:rsid w:val="004211AC"/>
    <w:rsid w:val="00422E20"/>
    <w:rsid w:val="00424E1A"/>
    <w:rsid w:val="004267FA"/>
    <w:rsid w:val="0042705C"/>
    <w:rsid w:val="004307B4"/>
    <w:rsid w:val="0043156C"/>
    <w:rsid w:val="00432B04"/>
    <w:rsid w:val="00433E99"/>
    <w:rsid w:val="004348D3"/>
    <w:rsid w:val="004353E1"/>
    <w:rsid w:val="004361CA"/>
    <w:rsid w:val="00437302"/>
    <w:rsid w:val="004406C7"/>
    <w:rsid w:val="00440E45"/>
    <w:rsid w:val="00440E6D"/>
    <w:rsid w:val="00441161"/>
    <w:rsid w:val="00441C2C"/>
    <w:rsid w:val="004437B3"/>
    <w:rsid w:val="00443DE0"/>
    <w:rsid w:val="0044608C"/>
    <w:rsid w:val="00447337"/>
    <w:rsid w:val="0045472B"/>
    <w:rsid w:val="00455C3C"/>
    <w:rsid w:val="004563A1"/>
    <w:rsid w:val="00457141"/>
    <w:rsid w:val="00457C3F"/>
    <w:rsid w:val="0046018B"/>
    <w:rsid w:val="00460BC4"/>
    <w:rsid w:val="00460C2A"/>
    <w:rsid w:val="004627B1"/>
    <w:rsid w:val="00463400"/>
    <w:rsid w:val="0046560F"/>
    <w:rsid w:val="004674FE"/>
    <w:rsid w:val="0047326B"/>
    <w:rsid w:val="0047589E"/>
    <w:rsid w:val="00475CCE"/>
    <w:rsid w:val="0048196D"/>
    <w:rsid w:val="00481D31"/>
    <w:rsid w:val="00482B3B"/>
    <w:rsid w:val="00483161"/>
    <w:rsid w:val="00484389"/>
    <w:rsid w:val="0048666C"/>
    <w:rsid w:val="00490CF5"/>
    <w:rsid w:val="00490DF6"/>
    <w:rsid w:val="00492157"/>
    <w:rsid w:val="00494DF4"/>
    <w:rsid w:val="004A03F9"/>
    <w:rsid w:val="004A1F95"/>
    <w:rsid w:val="004A32B1"/>
    <w:rsid w:val="004A3797"/>
    <w:rsid w:val="004A3800"/>
    <w:rsid w:val="004A4074"/>
    <w:rsid w:val="004A48D7"/>
    <w:rsid w:val="004A4FED"/>
    <w:rsid w:val="004A6E35"/>
    <w:rsid w:val="004B0B6A"/>
    <w:rsid w:val="004B63C7"/>
    <w:rsid w:val="004C068F"/>
    <w:rsid w:val="004C38F3"/>
    <w:rsid w:val="004C5A09"/>
    <w:rsid w:val="004C6E7B"/>
    <w:rsid w:val="004D0130"/>
    <w:rsid w:val="004D1B25"/>
    <w:rsid w:val="004D215C"/>
    <w:rsid w:val="004D2369"/>
    <w:rsid w:val="004D3797"/>
    <w:rsid w:val="004D38F2"/>
    <w:rsid w:val="004D3964"/>
    <w:rsid w:val="004D53A0"/>
    <w:rsid w:val="004D7D48"/>
    <w:rsid w:val="004E0B04"/>
    <w:rsid w:val="004E3230"/>
    <w:rsid w:val="004E61F2"/>
    <w:rsid w:val="004E69BE"/>
    <w:rsid w:val="004F12FC"/>
    <w:rsid w:val="004F1C0D"/>
    <w:rsid w:val="004F25A8"/>
    <w:rsid w:val="004F43E2"/>
    <w:rsid w:val="004F4CD0"/>
    <w:rsid w:val="004F5207"/>
    <w:rsid w:val="004F5F05"/>
    <w:rsid w:val="004F69F9"/>
    <w:rsid w:val="00500165"/>
    <w:rsid w:val="005020CA"/>
    <w:rsid w:val="00502CF5"/>
    <w:rsid w:val="00503332"/>
    <w:rsid w:val="005036EE"/>
    <w:rsid w:val="00505CAB"/>
    <w:rsid w:val="00507E22"/>
    <w:rsid w:val="00510569"/>
    <w:rsid w:val="00514E82"/>
    <w:rsid w:val="00515C91"/>
    <w:rsid w:val="00515E21"/>
    <w:rsid w:val="005160B1"/>
    <w:rsid w:val="00517BC7"/>
    <w:rsid w:val="005219F5"/>
    <w:rsid w:val="00526293"/>
    <w:rsid w:val="00531369"/>
    <w:rsid w:val="005320BC"/>
    <w:rsid w:val="0053266B"/>
    <w:rsid w:val="005340FB"/>
    <w:rsid w:val="005347FC"/>
    <w:rsid w:val="00535181"/>
    <w:rsid w:val="005374E5"/>
    <w:rsid w:val="00537A70"/>
    <w:rsid w:val="0054097B"/>
    <w:rsid w:val="00540A2A"/>
    <w:rsid w:val="00541B04"/>
    <w:rsid w:val="0054239C"/>
    <w:rsid w:val="005425B7"/>
    <w:rsid w:val="00543671"/>
    <w:rsid w:val="00543AD8"/>
    <w:rsid w:val="00545E62"/>
    <w:rsid w:val="00550818"/>
    <w:rsid w:val="00550E80"/>
    <w:rsid w:val="0055231D"/>
    <w:rsid w:val="005534D9"/>
    <w:rsid w:val="0055481B"/>
    <w:rsid w:val="0055592D"/>
    <w:rsid w:val="005562D0"/>
    <w:rsid w:val="00557A45"/>
    <w:rsid w:val="00560ED1"/>
    <w:rsid w:val="005672A9"/>
    <w:rsid w:val="00571833"/>
    <w:rsid w:val="00573831"/>
    <w:rsid w:val="00574BE6"/>
    <w:rsid w:val="00575F63"/>
    <w:rsid w:val="00575FAC"/>
    <w:rsid w:val="005770E0"/>
    <w:rsid w:val="00582582"/>
    <w:rsid w:val="00583A5E"/>
    <w:rsid w:val="00586226"/>
    <w:rsid w:val="00586F33"/>
    <w:rsid w:val="0059264F"/>
    <w:rsid w:val="00592D57"/>
    <w:rsid w:val="005942E0"/>
    <w:rsid w:val="005978A0"/>
    <w:rsid w:val="005A0E8A"/>
    <w:rsid w:val="005A1112"/>
    <w:rsid w:val="005A1159"/>
    <w:rsid w:val="005A118D"/>
    <w:rsid w:val="005A1CF0"/>
    <w:rsid w:val="005A28E1"/>
    <w:rsid w:val="005A3B89"/>
    <w:rsid w:val="005A3DC8"/>
    <w:rsid w:val="005A54B4"/>
    <w:rsid w:val="005A58C9"/>
    <w:rsid w:val="005B1943"/>
    <w:rsid w:val="005B66A4"/>
    <w:rsid w:val="005B6F26"/>
    <w:rsid w:val="005C10D3"/>
    <w:rsid w:val="005C3991"/>
    <w:rsid w:val="005C43BB"/>
    <w:rsid w:val="005C6009"/>
    <w:rsid w:val="005C728B"/>
    <w:rsid w:val="005D0557"/>
    <w:rsid w:val="005D53D7"/>
    <w:rsid w:val="005D6F81"/>
    <w:rsid w:val="005D792C"/>
    <w:rsid w:val="005E02FC"/>
    <w:rsid w:val="005E5F59"/>
    <w:rsid w:val="005E787F"/>
    <w:rsid w:val="005F2208"/>
    <w:rsid w:val="005F5077"/>
    <w:rsid w:val="005F5153"/>
    <w:rsid w:val="006021DD"/>
    <w:rsid w:val="00604B74"/>
    <w:rsid w:val="00607F44"/>
    <w:rsid w:val="006102E9"/>
    <w:rsid w:val="006106E8"/>
    <w:rsid w:val="00611BE4"/>
    <w:rsid w:val="00612791"/>
    <w:rsid w:val="006128D2"/>
    <w:rsid w:val="006129B6"/>
    <w:rsid w:val="00615486"/>
    <w:rsid w:val="00616346"/>
    <w:rsid w:val="00616B5F"/>
    <w:rsid w:val="0061766D"/>
    <w:rsid w:val="006176D3"/>
    <w:rsid w:val="0062499B"/>
    <w:rsid w:val="00624A13"/>
    <w:rsid w:val="00624A7C"/>
    <w:rsid w:val="00625828"/>
    <w:rsid w:val="00630AB1"/>
    <w:rsid w:val="00632B83"/>
    <w:rsid w:val="00633178"/>
    <w:rsid w:val="00633D08"/>
    <w:rsid w:val="00634ABF"/>
    <w:rsid w:val="006403DE"/>
    <w:rsid w:val="0064067E"/>
    <w:rsid w:val="00641A65"/>
    <w:rsid w:val="00641E21"/>
    <w:rsid w:val="006447D1"/>
    <w:rsid w:val="00650D5A"/>
    <w:rsid w:val="00651E5C"/>
    <w:rsid w:val="006523D5"/>
    <w:rsid w:val="00654406"/>
    <w:rsid w:val="006545EB"/>
    <w:rsid w:val="006552A1"/>
    <w:rsid w:val="0065755C"/>
    <w:rsid w:val="00657714"/>
    <w:rsid w:val="00660228"/>
    <w:rsid w:val="00661419"/>
    <w:rsid w:val="006623D7"/>
    <w:rsid w:val="00663869"/>
    <w:rsid w:val="00663CE3"/>
    <w:rsid w:val="006663E1"/>
    <w:rsid w:val="00666C46"/>
    <w:rsid w:val="006727B3"/>
    <w:rsid w:val="00675DBD"/>
    <w:rsid w:val="00676BFE"/>
    <w:rsid w:val="00677351"/>
    <w:rsid w:val="0068066F"/>
    <w:rsid w:val="0068084D"/>
    <w:rsid w:val="00682899"/>
    <w:rsid w:val="006836E4"/>
    <w:rsid w:val="00683BDF"/>
    <w:rsid w:val="00684A5E"/>
    <w:rsid w:val="006851EF"/>
    <w:rsid w:val="006873B2"/>
    <w:rsid w:val="00690ADA"/>
    <w:rsid w:val="00693A34"/>
    <w:rsid w:val="0069469F"/>
    <w:rsid w:val="00695140"/>
    <w:rsid w:val="00695E91"/>
    <w:rsid w:val="00696BE5"/>
    <w:rsid w:val="00696D32"/>
    <w:rsid w:val="006A039B"/>
    <w:rsid w:val="006A0870"/>
    <w:rsid w:val="006A2B38"/>
    <w:rsid w:val="006A3EE9"/>
    <w:rsid w:val="006A4E5E"/>
    <w:rsid w:val="006A595D"/>
    <w:rsid w:val="006A5F70"/>
    <w:rsid w:val="006A6D01"/>
    <w:rsid w:val="006A796C"/>
    <w:rsid w:val="006B1116"/>
    <w:rsid w:val="006B4A55"/>
    <w:rsid w:val="006B7299"/>
    <w:rsid w:val="006C14DD"/>
    <w:rsid w:val="006C1579"/>
    <w:rsid w:val="006C1BDC"/>
    <w:rsid w:val="006C47A3"/>
    <w:rsid w:val="006C486B"/>
    <w:rsid w:val="006C50AA"/>
    <w:rsid w:val="006C5B53"/>
    <w:rsid w:val="006C72A8"/>
    <w:rsid w:val="006D06E9"/>
    <w:rsid w:val="006D4DD2"/>
    <w:rsid w:val="006D6142"/>
    <w:rsid w:val="006E0670"/>
    <w:rsid w:val="006E11BC"/>
    <w:rsid w:val="006E133E"/>
    <w:rsid w:val="006E1416"/>
    <w:rsid w:val="006E2228"/>
    <w:rsid w:val="006E491D"/>
    <w:rsid w:val="006E618E"/>
    <w:rsid w:val="006F1619"/>
    <w:rsid w:val="006F1837"/>
    <w:rsid w:val="006F4A10"/>
    <w:rsid w:val="006F4D88"/>
    <w:rsid w:val="006F59E3"/>
    <w:rsid w:val="00704849"/>
    <w:rsid w:val="007065F4"/>
    <w:rsid w:val="0070770B"/>
    <w:rsid w:val="00710D50"/>
    <w:rsid w:val="00711257"/>
    <w:rsid w:val="00712813"/>
    <w:rsid w:val="00716AF5"/>
    <w:rsid w:val="00717907"/>
    <w:rsid w:val="00720014"/>
    <w:rsid w:val="007209BF"/>
    <w:rsid w:val="00720EBC"/>
    <w:rsid w:val="0072102E"/>
    <w:rsid w:val="00721AAD"/>
    <w:rsid w:val="00721DE6"/>
    <w:rsid w:val="007243B8"/>
    <w:rsid w:val="00726318"/>
    <w:rsid w:val="00727E8A"/>
    <w:rsid w:val="00730D21"/>
    <w:rsid w:val="007315E4"/>
    <w:rsid w:val="00732A33"/>
    <w:rsid w:val="007330E2"/>
    <w:rsid w:val="00733109"/>
    <w:rsid w:val="0073382F"/>
    <w:rsid w:val="007417E0"/>
    <w:rsid w:val="00744F3E"/>
    <w:rsid w:val="00746FEF"/>
    <w:rsid w:val="007500A1"/>
    <w:rsid w:val="00750502"/>
    <w:rsid w:val="00750F7D"/>
    <w:rsid w:val="00750F91"/>
    <w:rsid w:val="00752514"/>
    <w:rsid w:val="00753B27"/>
    <w:rsid w:val="007543ED"/>
    <w:rsid w:val="00756C2C"/>
    <w:rsid w:val="007642CB"/>
    <w:rsid w:val="007657C2"/>
    <w:rsid w:val="00767879"/>
    <w:rsid w:val="00771892"/>
    <w:rsid w:val="0077548E"/>
    <w:rsid w:val="007835EF"/>
    <w:rsid w:val="00783A0D"/>
    <w:rsid w:val="00783FA3"/>
    <w:rsid w:val="00784585"/>
    <w:rsid w:val="00785AEF"/>
    <w:rsid w:val="007862D8"/>
    <w:rsid w:val="00787C91"/>
    <w:rsid w:val="00790D94"/>
    <w:rsid w:val="00791EA1"/>
    <w:rsid w:val="007927DA"/>
    <w:rsid w:val="0079295E"/>
    <w:rsid w:val="00793A3F"/>
    <w:rsid w:val="00793CF0"/>
    <w:rsid w:val="007942D4"/>
    <w:rsid w:val="007958F5"/>
    <w:rsid w:val="007971D9"/>
    <w:rsid w:val="00797594"/>
    <w:rsid w:val="007A0E3A"/>
    <w:rsid w:val="007A3DB4"/>
    <w:rsid w:val="007B04B1"/>
    <w:rsid w:val="007B09A3"/>
    <w:rsid w:val="007B2131"/>
    <w:rsid w:val="007B38ED"/>
    <w:rsid w:val="007B415D"/>
    <w:rsid w:val="007B46CC"/>
    <w:rsid w:val="007B4835"/>
    <w:rsid w:val="007B4A80"/>
    <w:rsid w:val="007B7411"/>
    <w:rsid w:val="007B78BE"/>
    <w:rsid w:val="007C28AD"/>
    <w:rsid w:val="007C3510"/>
    <w:rsid w:val="007C4BAE"/>
    <w:rsid w:val="007C4E0C"/>
    <w:rsid w:val="007D09A8"/>
    <w:rsid w:val="007D2F85"/>
    <w:rsid w:val="007D4716"/>
    <w:rsid w:val="007D4A5B"/>
    <w:rsid w:val="007D6D97"/>
    <w:rsid w:val="007D6ED7"/>
    <w:rsid w:val="007D7196"/>
    <w:rsid w:val="007D74DD"/>
    <w:rsid w:val="007E0C49"/>
    <w:rsid w:val="007E156E"/>
    <w:rsid w:val="007E2A5F"/>
    <w:rsid w:val="007E5E61"/>
    <w:rsid w:val="007E5EE3"/>
    <w:rsid w:val="007F0D02"/>
    <w:rsid w:val="007F1735"/>
    <w:rsid w:val="007F3328"/>
    <w:rsid w:val="007F3901"/>
    <w:rsid w:val="007F498D"/>
    <w:rsid w:val="007F4A24"/>
    <w:rsid w:val="007F7DF8"/>
    <w:rsid w:val="0080039F"/>
    <w:rsid w:val="00801EE0"/>
    <w:rsid w:val="00806484"/>
    <w:rsid w:val="008100B8"/>
    <w:rsid w:val="00812F86"/>
    <w:rsid w:val="008136BC"/>
    <w:rsid w:val="0081417F"/>
    <w:rsid w:val="00814CF4"/>
    <w:rsid w:val="00814F7E"/>
    <w:rsid w:val="00815AA5"/>
    <w:rsid w:val="0081676A"/>
    <w:rsid w:val="00820E8A"/>
    <w:rsid w:val="00825195"/>
    <w:rsid w:val="00825DE2"/>
    <w:rsid w:val="0082684A"/>
    <w:rsid w:val="00826D2B"/>
    <w:rsid w:val="00827227"/>
    <w:rsid w:val="00830194"/>
    <w:rsid w:val="00831980"/>
    <w:rsid w:val="00832182"/>
    <w:rsid w:val="00836D36"/>
    <w:rsid w:val="008375B7"/>
    <w:rsid w:val="008379DD"/>
    <w:rsid w:val="0084083F"/>
    <w:rsid w:val="00841C75"/>
    <w:rsid w:val="00842983"/>
    <w:rsid w:val="008444B1"/>
    <w:rsid w:val="00845288"/>
    <w:rsid w:val="00846F43"/>
    <w:rsid w:val="0085238A"/>
    <w:rsid w:val="008527E8"/>
    <w:rsid w:val="008539BC"/>
    <w:rsid w:val="00854D7C"/>
    <w:rsid w:val="00855C6B"/>
    <w:rsid w:val="00857E91"/>
    <w:rsid w:val="0086117C"/>
    <w:rsid w:val="00861D1D"/>
    <w:rsid w:val="00861DC1"/>
    <w:rsid w:val="00864BB2"/>
    <w:rsid w:val="00865BEA"/>
    <w:rsid w:val="00866921"/>
    <w:rsid w:val="0086714E"/>
    <w:rsid w:val="00871161"/>
    <w:rsid w:val="00871787"/>
    <w:rsid w:val="00872105"/>
    <w:rsid w:val="00872236"/>
    <w:rsid w:val="008762A9"/>
    <w:rsid w:val="0088138D"/>
    <w:rsid w:val="008823F4"/>
    <w:rsid w:val="008828CF"/>
    <w:rsid w:val="00884000"/>
    <w:rsid w:val="0088468C"/>
    <w:rsid w:val="00887BEF"/>
    <w:rsid w:val="008902D1"/>
    <w:rsid w:val="008904A9"/>
    <w:rsid w:val="00891653"/>
    <w:rsid w:val="00892114"/>
    <w:rsid w:val="00895B73"/>
    <w:rsid w:val="008A070B"/>
    <w:rsid w:val="008A0E26"/>
    <w:rsid w:val="008A3FB5"/>
    <w:rsid w:val="008A5528"/>
    <w:rsid w:val="008A5576"/>
    <w:rsid w:val="008B11B6"/>
    <w:rsid w:val="008B1344"/>
    <w:rsid w:val="008B187D"/>
    <w:rsid w:val="008B2D85"/>
    <w:rsid w:val="008B4B38"/>
    <w:rsid w:val="008B4B4D"/>
    <w:rsid w:val="008B7008"/>
    <w:rsid w:val="008B7131"/>
    <w:rsid w:val="008C0BA0"/>
    <w:rsid w:val="008C24BA"/>
    <w:rsid w:val="008C5D80"/>
    <w:rsid w:val="008C6E7F"/>
    <w:rsid w:val="008C74EA"/>
    <w:rsid w:val="008C7AE5"/>
    <w:rsid w:val="008C7B1D"/>
    <w:rsid w:val="008D31A0"/>
    <w:rsid w:val="008D323A"/>
    <w:rsid w:val="008D3FBC"/>
    <w:rsid w:val="008D5B78"/>
    <w:rsid w:val="008D5E68"/>
    <w:rsid w:val="008D6497"/>
    <w:rsid w:val="008E0F37"/>
    <w:rsid w:val="008E1088"/>
    <w:rsid w:val="008E167A"/>
    <w:rsid w:val="008E22A4"/>
    <w:rsid w:val="008E2F8C"/>
    <w:rsid w:val="008E5B00"/>
    <w:rsid w:val="008E5D69"/>
    <w:rsid w:val="008F020E"/>
    <w:rsid w:val="008F0ED2"/>
    <w:rsid w:val="008F26AB"/>
    <w:rsid w:val="008F6A1A"/>
    <w:rsid w:val="008F7621"/>
    <w:rsid w:val="009021E6"/>
    <w:rsid w:val="009023D2"/>
    <w:rsid w:val="0090343A"/>
    <w:rsid w:val="00903AF6"/>
    <w:rsid w:val="00905764"/>
    <w:rsid w:val="0090618C"/>
    <w:rsid w:val="00910C58"/>
    <w:rsid w:val="009115D2"/>
    <w:rsid w:val="009117AE"/>
    <w:rsid w:val="00911A91"/>
    <w:rsid w:val="00917C66"/>
    <w:rsid w:val="00920DAB"/>
    <w:rsid w:val="0092168F"/>
    <w:rsid w:val="00921783"/>
    <w:rsid w:val="00922AE7"/>
    <w:rsid w:val="00924CCA"/>
    <w:rsid w:val="00924D84"/>
    <w:rsid w:val="00925AC2"/>
    <w:rsid w:val="009260BB"/>
    <w:rsid w:val="0093155D"/>
    <w:rsid w:val="009324E3"/>
    <w:rsid w:val="00934046"/>
    <w:rsid w:val="00934063"/>
    <w:rsid w:val="00934A67"/>
    <w:rsid w:val="00935AE3"/>
    <w:rsid w:val="00936014"/>
    <w:rsid w:val="009379CF"/>
    <w:rsid w:val="00940227"/>
    <w:rsid w:val="00942635"/>
    <w:rsid w:val="0094328B"/>
    <w:rsid w:val="009434EA"/>
    <w:rsid w:val="00943DE7"/>
    <w:rsid w:val="00944FC2"/>
    <w:rsid w:val="00945750"/>
    <w:rsid w:val="00950A5B"/>
    <w:rsid w:val="00951799"/>
    <w:rsid w:val="00952039"/>
    <w:rsid w:val="00953A73"/>
    <w:rsid w:val="0095490A"/>
    <w:rsid w:val="0095550E"/>
    <w:rsid w:val="00960A5F"/>
    <w:rsid w:val="00964DA9"/>
    <w:rsid w:val="00965443"/>
    <w:rsid w:val="009678A0"/>
    <w:rsid w:val="00973589"/>
    <w:rsid w:val="009735A4"/>
    <w:rsid w:val="00973FC4"/>
    <w:rsid w:val="00976578"/>
    <w:rsid w:val="0098164C"/>
    <w:rsid w:val="0098197D"/>
    <w:rsid w:val="00982233"/>
    <w:rsid w:val="00982F39"/>
    <w:rsid w:val="00985470"/>
    <w:rsid w:val="0098577A"/>
    <w:rsid w:val="0098577B"/>
    <w:rsid w:val="0098759A"/>
    <w:rsid w:val="00990676"/>
    <w:rsid w:val="00993473"/>
    <w:rsid w:val="009958B6"/>
    <w:rsid w:val="009963FE"/>
    <w:rsid w:val="009965D6"/>
    <w:rsid w:val="009A05B2"/>
    <w:rsid w:val="009A0736"/>
    <w:rsid w:val="009A38E9"/>
    <w:rsid w:val="009A4076"/>
    <w:rsid w:val="009A568C"/>
    <w:rsid w:val="009A5C3B"/>
    <w:rsid w:val="009A5DB9"/>
    <w:rsid w:val="009A5DFB"/>
    <w:rsid w:val="009A7523"/>
    <w:rsid w:val="009A76EA"/>
    <w:rsid w:val="009A7E9F"/>
    <w:rsid w:val="009A7FC4"/>
    <w:rsid w:val="009B006F"/>
    <w:rsid w:val="009B01D8"/>
    <w:rsid w:val="009B1673"/>
    <w:rsid w:val="009B24BF"/>
    <w:rsid w:val="009B6E79"/>
    <w:rsid w:val="009C1D02"/>
    <w:rsid w:val="009C6550"/>
    <w:rsid w:val="009D053D"/>
    <w:rsid w:val="009D05E5"/>
    <w:rsid w:val="009D1318"/>
    <w:rsid w:val="009D1773"/>
    <w:rsid w:val="009D254A"/>
    <w:rsid w:val="009D2BCE"/>
    <w:rsid w:val="009D305A"/>
    <w:rsid w:val="009D44E0"/>
    <w:rsid w:val="009D4D87"/>
    <w:rsid w:val="009D6C7A"/>
    <w:rsid w:val="009D799C"/>
    <w:rsid w:val="009E38B4"/>
    <w:rsid w:val="009E4EF4"/>
    <w:rsid w:val="009E5D4B"/>
    <w:rsid w:val="009E6938"/>
    <w:rsid w:val="009F033F"/>
    <w:rsid w:val="009F1056"/>
    <w:rsid w:val="009F1A65"/>
    <w:rsid w:val="009F2155"/>
    <w:rsid w:val="009F2C07"/>
    <w:rsid w:val="009F579C"/>
    <w:rsid w:val="009F5E24"/>
    <w:rsid w:val="00A004EC"/>
    <w:rsid w:val="00A053F1"/>
    <w:rsid w:val="00A12791"/>
    <w:rsid w:val="00A12976"/>
    <w:rsid w:val="00A135BE"/>
    <w:rsid w:val="00A14210"/>
    <w:rsid w:val="00A14CFE"/>
    <w:rsid w:val="00A14F51"/>
    <w:rsid w:val="00A16197"/>
    <w:rsid w:val="00A24AD9"/>
    <w:rsid w:val="00A24D5C"/>
    <w:rsid w:val="00A25942"/>
    <w:rsid w:val="00A26F52"/>
    <w:rsid w:val="00A2734C"/>
    <w:rsid w:val="00A32245"/>
    <w:rsid w:val="00A35E71"/>
    <w:rsid w:val="00A412F3"/>
    <w:rsid w:val="00A42472"/>
    <w:rsid w:val="00A4476B"/>
    <w:rsid w:val="00A44774"/>
    <w:rsid w:val="00A47D69"/>
    <w:rsid w:val="00A56EC6"/>
    <w:rsid w:val="00A60C3E"/>
    <w:rsid w:val="00A61B00"/>
    <w:rsid w:val="00A62F5E"/>
    <w:rsid w:val="00A6407D"/>
    <w:rsid w:val="00A66C9C"/>
    <w:rsid w:val="00A72AE4"/>
    <w:rsid w:val="00A74044"/>
    <w:rsid w:val="00A75A23"/>
    <w:rsid w:val="00A76653"/>
    <w:rsid w:val="00A83CE7"/>
    <w:rsid w:val="00A83E6A"/>
    <w:rsid w:val="00A84914"/>
    <w:rsid w:val="00A85A87"/>
    <w:rsid w:val="00A861B3"/>
    <w:rsid w:val="00A86D76"/>
    <w:rsid w:val="00A87A3C"/>
    <w:rsid w:val="00A91D34"/>
    <w:rsid w:val="00A93D27"/>
    <w:rsid w:val="00A94980"/>
    <w:rsid w:val="00A94CDD"/>
    <w:rsid w:val="00A950CE"/>
    <w:rsid w:val="00A96C82"/>
    <w:rsid w:val="00A974EF"/>
    <w:rsid w:val="00AA13C5"/>
    <w:rsid w:val="00AA31AE"/>
    <w:rsid w:val="00AA4D55"/>
    <w:rsid w:val="00AA61FC"/>
    <w:rsid w:val="00AA770E"/>
    <w:rsid w:val="00AB15DB"/>
    <w:rsid w:val="00AB6B28"/>
    <w:rsid w:val="00AB6E16"/>
    <w:rsid w:val="00AB76BE"/>
    <w:rsid w:val="00AC095D"/>
    <w:rsid w:val="00AC2A30"/>
    <w:rsid w:val="00AC4A6A"/>
    <w:rsid w:val="00AC4E73"/>
    <w:rsid w:val="00AC5065"/>
    <w:rsid w:val="00AC512C"/>
    <w:rsid w:val="00AC562F"/>
    <w:rsid w:val="00AC6B99"/>
    <w:rsid w:val="00AC7F2B"/>
    <w:rsid w:val="00AD0191"/>
    <w:rsid w:val="00AD0429"/>
    <w:rsid w:val="00AD07F4"/>
    <w:rsid w:val="00AD2980"/>
    <w:rsid w:val="00AD32E3"/>
    <w:rsid w:val="00AD3BEF"/>
    <w:rsid w:val="00AD42E0"/>
    <w:rsid w:val="00AD4B20"/>
    <w:rsid w:val="00AD6590"/>
    <w:rsid w:val="00AD69A0"/>
    <w:rsid w:val="00AE068F"/>
    <w:rsid w:val="00AE110B"/>
    <w:rsid w:val="00AE1880"/>
    <w:rsid w:val="00AE2972"/>
    <w:rsid w:val="00AE3D44"/>
    <w:rsid w:val="00AE45D9"/>
    <w:rsid w:val="00AE5CF8"/>
    <w:rsid w:val="00AF0A71"/>
    <w:rsid w:val="00AF0AC2"/>
    <w:rsid w:val="00AF0C4E"/>
    <w:rsid w:val="00AF2B3D"/>
    <w:rsid w:val="00AF3B9A"/>
    <w:rsid w:val="00AF4756"/>
    <w:rsid w:val="00B0060B"/>
    <w:rsid w:val="00B04BE4"/>
    <w:rsid w:val="00B053DC"/>
    <w:rsid w:val="00B07919"/>
    <w:rsid w:val="00B10A25"/>
    <w:rsid w:val="00B118E7"/>
    <w:rsid w:val="00B13B52"/>
    <w:rsid w:val="00B17353"/>
    <w:rsid w:val="00B218DF"/>
    <w:rsid w:val="00B23584"/>
    <w:rsid w:val="00B2594A"/>
    <w:rsid w:val="00B31B3E"/>
    <w:rsid w:val="00B31FD4"/>
    <w:rsid w:val="00B32893"/>
    <w:rsid w:val="00B3304A"/>
    <w:rsid w:val="00B343EE"/>
    <w:rsid w:val="00B34ADB"/>
    <w:rsid w:val="00B35DB9"/>
    <w:rsid w:val="00B36A28"/>
    <w:rsid w:val="00B37B97"/>
    <w:rsid w:val="00B40BAA"/>
    <w:rsid w:val="00B43ED0"/>
    <w:rsid w:val="00B43EEB"/>
    <w:rsid w:val="00B4645E"/>
    <w:rsid w:val="00B476E0"/>
    <w:rsid w:val="00B51A81"/>
    <w:rsid w:val="00B531C6"/>
    <w:rsid w:val="00B53743"/>
    <w:rsid w:val="00B54E44"/>
    <w:rsid w:val="00B5573D"/>
    <w:rsid w:val="00B60D39"/>
    <w:rsid w:val="00B62000"/>
    <w:rsid w:val="00B64850"/>
    <w:rsid w:val="00B651EC"/>
    <w:rsid w:val="00B655B2"/>
    <w:rsid w:val="00B71688"/>
    <w:rsid w:val="00B72C00"/>
    <w:rsid w:val="00B75496"/>
    <w:rsid w:val="00B76AE0"/>
    <w:rsid w:val="00B77020"/>
    <w:rsid w:val="00B80E4F"/>
    <w:rsid w:val="00B80E9F"/>
    <w:rsid w:val="00B828F4"/>
    <w:rsid w:val="00B829D6"/>
    <w:rsid w:val="00B83D7E"/>
    <w:rsid w:val="00B85403"/>
    <w:rsid w:val="00B85889"/>
    <w:rsid w:val="00B91A66"/>
    <w:rsid w:val="00B93E3E"/>
    <w:rsid w:val="00B9472A"/>
    <w:rsid w:val="00B974A2"/>
    <w:rsid w:val="00B97978"/>
    <w:rsid w:val="00BA19D3"/>
    <w:rsid w:val="00BA243B"/>
    <w:rsid w:val="00BA3305"/>
    <w:rsid w:val="00BA38A3"/>
    <w:rsid w:val="00BA50A1"/>
    <w:rsid w:val="00BA553D"/>
    <w:rsid w:val="00BA5B39"/>
    <w:rsid w:val="00BB2F79"/>
    <w:rsid w:val="00BB65D1"/>
    <w:rsid w:val="00BB6FEF"/>
    <w:rsid w:val="00BC135C"/>
    <w:rsid w:val="00BC1B88"/>
    <w:rsid w:val="00BC1D65"/>
    <w:rsid w:val="00BC1F6F"/>
    <w:rsid w:val="00BC23D7"/>
    <w:rsid w:val="00BC2E69"/>
    <w:rsid w:val="00BC446D"/>
    <w:rsid w:val="00BC5F12"/>
    <w:rsid w:val="00BD07E7"/>
    <w:rsid w:val="00BD124E"/>
    <w:rsid w:val="00BD3D47"/>
    <w:rsid w:val="00BD4136"/>
    <w:rsid w:val="00BD5059"/>
    <w:rsid w:val="00BD5C62"/>
    <w:rsid w:val="00BE2D77"/>
    <w:rsid w:val="00BE34AC"/>
    <w:rsid w:val="00BE374F"/>
    <w:rsid w:val="00BE6740"/>
    <w:rsid w:val="00BF1755"/>
    <w:rsid w:val="00BF1953"/>
    <w:rsid w:val="00BF251E"/>
    <w:rsid w:val="00BF42EB"/>
    <w:rsid w:val="00BF710D"/>
    <w:rsid w:val="00C002EF"/>
    <w:rsid w:val="00C0129F"/>
    <w:rsid w:val="00C02CA5"/>
    <w:rsid w:val="00C11C1D"/>
    <w:rsid w:val="00C120F4"/>
    <w:rsid w:val="00C1394C"/>
    <w:rsid w:val="00C140BF"/>
    <w:rsid w:val="00C1680D"/>
    <w:rsid w:val="00C172A7"/>
    <w:rsid w:val="00C21388"/>
    <w:rsid w:val="00C21815"/>
    <w:rsid w:val="00C21A3D"/>
    <w:rsid w:val="00C22579"/>
    <w:rsid w:val="00C246CA"/>
    <w:rsid w:val="00C31401"/>
    <w:rsid w:val="00C322C0"/>
    <w:rsid w:val="00C32586"/>
    <w:rsid w:val="00C34455"/>
    <w:rsid w:val="00C3760F"/>
    <w:rsid w:val="00C4047E"/>
    <w:rsid w:val="00C40614"/>
    <w:rsid w:val="00C40A2A"/>
    <w:rsid w:val="00C43B99"/>
    <w:rsid w:val="00C464D8"/>
    <w:rsid w:val="00C47588"/>
    <w:rsid w:val="00C5260B"/>
    <w:rsid w:val="00C55C03"/>
    <w:rsid w:val="00C55C7B"/>
    <w:rsid w:val="00C571EB"/>
    <w:rsid w:val="00C576F0"/>
    <w:rsid w:val="00C60E32"/>
    <w:rsid w:val="00C60E8E"/>
    <w:rsid w:val="00C61753"/>
    <w:rsid w:val="00C62356"/>
    <w:rsid w:val="00C644C3"/>
    <w:rsid w:val="00C65322"/>
    <w:rsid w:val="00C66606"/>
    <w:rsid w:val="00C6797F"/>
    <w:rsid w:val="00C717BC"/>
    <w:rsid w:val="00C740C9"/>
    <w:rsid w:val="00C757D3"/>
    <w:rsid w:val="00C758E7"/>
    <w:rsid w:val="00C762E6"/>
    <w:rsid w:val="00C80C44"/>
    <w:rsid w:val="00C8343B"/>
    <w:rsid w:val="00C85EEB"/>
    <w:rsid w:val="00C85FE1"/>
    <w:rsid w:val="00C86BC3"/>
    <w:rsid w:val="00C9045D"/>
    <w:rsid w:val="00C90E46"/>
    <w:rsid w:val="00C93411"/>
    <w:rsid w:val="00C95503"/>
    <w:rsid w:val="00C97980"/>
    <w:rsid w:val="00CA0557"/>
    <w:rsid w:val="00CA12EC"/>
    <w:rsid w:val="00CA66E5"/>
    <w:rsid w:val="00CB00CF"/>
    <w:rsid w:val="00CB26DF"/>
    <w:rsid w:val="00CB33BF"/>
    <w:rsid w:val="00CB3CC8"/>
    <w:rsid w:val="00CB492B"/>
    <w:rsid w:val="00CB4D1C"/>
    <w:rsid w:val="00CC08CC"/>
    <w:rsid w:val="00CC1EE9"/>
    <w:rsid w:val="00CC41DE"/>
    <w:rsid w:val="00CC456C"/>
    <w:rsid w:val="00CC5050"/>
    <w:rsid w:val="00CC6EE9"/>
    <w:rsid w:val="00CC725E"/>
    <w:rsid w:val="00CC779B"/>
    <w:rsid w:val="00CC7851"/>
    <w:rsid w:val="00CD02EA"/>
    <w:rsid w:val="00CD074C"/>
    <w:rsid w:val="00CD2081"/>
    <w:rsid w:val="00CD2712"/>
    <w:rsid w:val="00CD5C26"/>
    <w:rsid w:val="00CD6481"/>
    <w:rsid w:val="00CE074D"/>
    <w:rsid w:val="00CE3F06"/>
    <w:rsid w:val="00CE47DC"/>
    <w:rsid w:val="00CE5293"/>
    <w:rsid w:val="00CE62F2"/>
    <w:rsid w:val="00CE66C4"/>
    <w:rsid w:val="00CE72BB"/>
    <w:rsid w:val="00CE7A3B"/>
    <w:rsid w:val="00CF3E5B"/>
    <w:rsid w:val="00CF650A"/>
    <w:rsid w:val="00D011C2"/>
    <w:rsid w:val="00D013D8"/>
    <w:rsid w:val="00D01B9B"/>
    <w:rsid w:val="00D021C1"/>
    <w:rsid w:val="00D02AEB"/>
    <w:rsid w:val="00D031D1"/>
    <w:rsid w:val="00D04377"/>
    <w:rsid w:val="00D07028"/>
    <w:rsid w:val="00D10023"/>
    <w:rsid w:val="00D12C93"/>
    <w:rsid w:val="00D142E8"/>
    <w:rsid w:val="00D16D72"/>
    <w:rsid w:val="00D22E50"/>
    <w:rsid w:val="00D230C0"/>
    <w:rsid w:val="00D232C0"/>
    <w:rsid w:val="00D240F2"/>
    <w:rsid w:val="00D24575"/>
    <w:rsid w:val="00D27389"/>
    <w:rsid w:val="00D301D2"/>
    <w:rsid w:val="00D30502"/>
    <w:rsid w:val="00D30CF6"/>
    <w:rsid w:val="00D314D0"/>
    <w:rsid w:val="00D33828"/>
    <w:rsid w:val="00D35F87"/>
    <w:rsid w:val="00D361D6"/>
    <w:rsid w:val="00D4140E"/>
    <w:rsid w:val="00D420BB"/>
    <w:rsid w:val="00D43082"/>
    <w:rsid w:val="00D44708"/>
    <w:rsid w:val="00D46494"/>
    <w:rsid w:val="00D4713E"/>
    <w:rsid w:val="00D548AF"/>
    <w:rsid w:val="00D61B8F"/>
    <w:rsid w:val="00D635B4"/>
    <w:rsid w:val="00D65BC5"/>
    <w:rsid w:val="00D70183"/>
    <w:rsid w:val="00D745B3"/>
    <w:rsid w:val="00D75462"/>
    <w:rsid w:val="00D755A0"/>
    <w:rsid w:val="00D77BC8"/>
    <w:rsid w:val="00D8020D"/>
    <w:rsid w:val="00D809F5"/>
    <w:rsid w:val="00D826BB"/>
    <w:rsid w:val="00D839FB"/>
    <w:rsid w:val="00D84FE1"/>
    <w:rsid w:val="00D855FB"/>
    <w:rsid w:val="00D86235"/>
    <w:rsid w:val="00D866BF"/>
    <w:rsid w:val="00D917BA"/>
    <w:rsid w:val="00D92F2E"/>
    <w:rsid w:val="00D93765"/>
    <w:rsid w:val="00D93CD2"/>
    <w:rsid w:val="00D94143"/>
    <w:rsid w:val="00D95C27"/>
    <w:rsid w:val="00D96815"/>
    <w:rsid w:val="00DA67EF"/>
    <w:rsid w:val="00DA6E6D"/>
    <w:rsid w:val="00DB2046"/>
    <w:rsid w:val="00DB441A"/>
    <w:rsid w:val="00DB53F7"/>
    <w:rsid w:val="00DB5B93"/>
    <w:rsid w:val="00DB6533"/>
    <w:rsid w:val="00DB78DB"/>
    <w:rsid w:val="00DC0CEA"/>
    <w:rsid w:val="00DC45AB"/>
    <w:rsid w:val="00DC79AD"/>
    <w:rsid w:val="00DD170F"/>
    <w:rsid w:val="00DD1BD7"/>
    <w:rsid w:val="00DD42EB"/>
    <w:rsid w:val="00DD4F87"/>
    <w:rsid w:val="00DD519F"/>
    <w:rsid w:val="00DD5326"/>
    <w:rsid w:val="00DD6A7C"/>
    <w:rsid w:val="00DE29AD"/>
    <w:rsid w:val="00DE2D8E"/>
    <w:rsid w:val="00DE3714"/>
    <w:rsid w:val="00DE4EC1"/>
    <w:rsid w:val="00DF1258"/>
    <w:rsid w:val="00DF40DD"/>
    <w:rsid w:val="00DF4884"/>
    <w:rsid w:val="00DF4E4B"/>
    <w:rsid w:val="00DF4F38"/>
    <w:rsid w:val="00DF5C05"/>
    <w:rsid w:val="00E005D4"/>
    <w:rsid w:val="00E014FA"/>
    <w:rsid w:val="00E02EE5"/>
    <w:rsid w:val="00E03259"/>
    <w:rsid w:val="00E03D13"/>
    <w:rsid w:val="00E041F0"/>
    <w:rsid w:val="00E05DFF"/>
    <w:rsid w:val="00E064CC"/>
    <w:rsid w:val="00E0767B"/>
    <w:rsid w:val="00E10C1E"/>
    <w:rsid w:val="00E11253"/>
    <w:rsid w:val="00E11294"/>
    <w:rsid w:val="00E13F5D"/>
    <w:rsid w:val="00E14AB5"/>
    <w:rsid w:val="00E168D7"/>
    <w:rsid w:val="00E16A81"/>
    <w:rsid w:val="00E1766E"/>
    <w:rsid w:val="00E205E1"/>
    <w:rsid w:val="00E20BCD"/>
    <w:rsid w:val="00E2356C"/>
    <w:rsid w:val="00E26BBA"/>
    <w:rsid w:val="00E30199"/>
    <w:rsid w:val="00E31814"/>
    <w:rsid w:val="00E31CBC"/>
    <w:rsid w:val="00E32620"/>
    <w:rsid w:val="00E33E7C"/>
    <w:rsid w:val="00E368A0"/>
    <w:rsid w:val="00E409E3"/>
    <w:rsid w:val="00E41AF7"/>
    <w:rsid w:val="00E42B98"/>
    <w:rsid w:val="00E45297"/>
    <w:rsid w:val="00E459A7"/>
    <w:rsid w:val="00E47502"/>
    <w:rsid w:val="00E52CFF"/>
    <w:rsid w:val="00E534B4"/>
    <w:rsid w:val="00E53A21"/>
    <w:rsid w:val="00E53F7E"/>
    <w:rsid w:val="00E54D8A"/>
    <w:rsid w:val="00E5597C"/>
    <w:rsid w:val="00E55AAA"/>
    <w:rsid w:val="00E56397"/>
    <w:rsid w:val="00E57A00"/>
    <w:rsid w:val="00E57FD6"/>
    <w:rsid w:val="00E627BB"/>
    <w:rsid w:val="00E62CF3"/>
    <w:rsid w:val="00E65F21"/>
    <w:rsid w:val="00E71204"/>
    <w:rsid w:val="00E736B1"/>
    <w:rsid w:val="00E73DAB"/>
    <w:rsid w:val="00E74F32"/>
    <w:rsid w:val="00E75198"/>
    <w:rsid w:val="00E7634F"/>
    <w:rsid w:val="00E76F66"/>
    <w:rsid w:val="00E840E3"/>
    <w:rsid w:val="00E85713"/>
    <w:rsid w:val="00E87202"/>
    <w:rsid w:val="00E9008B"/>
    <w:rsid w:val="00E92000"/>
    <w:rsid w:val="00EA0C14"/>
    <w:rsid w:val="00EA3B7D"/>
    <w:rsid w:val="00EA3BCA"/>
    <w:rsid w:val="00EA74BC"/>
    <w:rsid w:val="00EB04C1"/>
    <w:rsid w:val="00EB05CE"/>
    <w:rsid w:val="00EB379C"/>
    <w:rsid w:val="00EC0797"/>
    <w:rsid w:val="00EC1317"/>
    <w:rsid w:val="00EC2082"/>
    <w:rsid w:val="00EC2F18"/>
    <w:rsid w:val="00EC392B"/>
    <w:rsid w:val="00EC6FCF"/>
    <w:rsid w:val="00ED2961"/>
    <w:rsid w:val="00EE0677"/>
    <w:rsid w:val="00EE0C90"/>
    <w:rsid w:val="00EE0FB9"/>
    <w:rsid w:val="00EE23A8"/>
    <w:rsid w:val="00EE2FE9"/>
    <w:rsid w:val="00EE342D"/>
    <w:rsid w:val="00EE569C"/>
    <w:rsid w:val="00EE6094"/>
    <w:rsid w:val="00EE6A10"/>
    <w:rsid w:val="00EF289E"/>
    <w:rsid w:val="00EF48DC"/>
    <w:rsid w:val="00EF6D51"/>
    <w:rsid w:val="00F01D4C"/>
    <w:rsid w:val="00F0454C"/>
    <w:rsid w:val="00F11E14"/>
    <w:rsid w:val="00F125C3"/>
    <w:rsid w:val="00F14DB1"/>
    <w:rsid w:val="00F14EA0"/>
    <w:rsid w:val="00F1694E"/>
    <w:rsid w:val="00F16F4D"/>
    <w:rsid w:val="00F2156F"/>
    <w:rsid w:val="00F22210"/>
    <w:rsid w:val="00F2235C"/>
    <w:rsid w:val="00F25C89"/>
    <w:rsid w:val="00F27CA6"/>
    <w:rsid w:val="00F30E18"/>
    <w:rsid w:val="00F32990"/>
    <w:rsid w:val="00F33527"/>
    <w:rsid w:val="00F33BC9"/>
    <w:rsid w:val="00F34580"/>
    <w:rsid w:val="00F35DB4"/>
    <w:rsid w:val="00F362D2"/>
    <w:rsid w:val="00F36663"/>
    <w:rsid w:val="00F40800"/>
    <w:rsid w:val="00F40C8E"/>
    <w:rsid w:val="00F427C5"/>
    <w:rsid w:val="00F43EBE"/>
    <w:rsid w:val="00F44F30"/>
    <w:rsid w:val="00F4720B"/>
    <w:rsid w:val="00F5050F"/>
    <w:rsid w:val="00F51374"/>
    <w:rsid w:val="00F5263C"/>
    <w:rsid w:val="00F5361C"/>
    <w:rsid w:val="00F53FD7"/>
    <w:rsid w:val="00F559BC"/>
    <w:rsid w:val="00F61E6A"/>
    <w:rsid w:val="00F6206D"/>
    <w:rsid w:val="00F655EB"/>
    <w:rsid w:val="00F6732A"/>
    <w:rsid w:val="00F67A54"/>
    <w:rsid w:val="00F70938"/>
    <w:rsid w:val="00F7476F"/>
    <w:rsid w:val="00F756BE"/>
    <w:rsid w:val="00F762D8"/>
    <w:rsid w:val="00F7685E"/>
    <w:rsid w:val="00F77C7A"/>
    <w:rsid w:val="00F8032B"/>
    <w:rsid w:val="00F80F68"/>
    <w:rsid w:val="00F8407D"/>
    <w:rsid w:val="00F847EB"/>
    <w:rsid w:val="00F8687E"/>
    <w:rsid w:val="00F91D39"/>
    <w:rsid w:val="00F969BA"/>
    <w:rsid w:val="00F97A3C"/>
    <w:rsid w:val="00FA0EE7"/>
    <w:rsid w:val="00FA1E6B"/>
    <w:rsid w:val="00FA5CCB"/>
    <w:rsid w:val="00FA6FE6"/>
    <w:rsid w:val="00FB1FA0"/>
    <w:rsid w:val="00FB5325"/>
    <w:rsid w:val="00FC1890"/>
    <w:rsid w:val="00FC515E"/>
    <w:rsid w:val="00FD05B3"/>
    <w:rsid w:val="00FD0D92"/>
    <w:rsid w:val="00FD1EDF"/>
    <w:rsid w:val="00FD309A"/>
    <w:rsid w:val="00FD3EB5"/>
    <w:rsid w:val="00FD3FC4"/>
    <w:rsid w:val="00FD52C0"/>
    <w:rsid w:val="00FD54A5"/>
    <w:rsid w:val="00FD5BCD"/>
    <w:rsid w:val="00FD78A1"/>
    <w:rsid w:val="00FD7C89"/>
    <w:rsid w:val="00FE50FD"/>
    <w:rsid w:val="00FE68FA"/>
    <w:rsid w:val="00FF1D19"/>
    <w:rsid w:val="00FF1F20"/>
    <w:rsid w:val="00FF3928"/>
    <w:rsid w:val="00FF4DED"/>
    <w:rsid w:val="00FF5FFD"/>
    <w:rsid w:val="00FF7E31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/>
    <w:lsdException w:name="footer" w:locked="1" w:semiHidden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locked="1" w:semiHidden="0"/>
    <w:lsdException w:name="Subtitle" w:locked="1" w:semiHidden="0" w:uiPriority="0" w:unhideWhenUsed="0" w:qFormat="1"/>
    <w:lsdException w:name="Body Text 2" w:locked="1" w:semiHidden="0" w:uiPriority="0"/>
    <w:lsdException w:name="Body Text Indent 2" w:locked="1" w:semiHidden="0" w:uiPriority="0"/>
    <w:lsdException w:name="Body Text Indent 3" w:locked="1" w:semiHidden="0" w:uiPriority="0"/>
    <w:lsdException w:name="Hyperlink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Normal (Web)" w:locked="1" w:semiHidden="0"/>
    <w:lsdException w:name="No List" w:locked="1" w:semiHidden="0"/>
    <w:lsdException w:name="Balloon Text" w:locked="1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D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E4EC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900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A3F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C5D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A0E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C562F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B33B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3D3DD5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locked/>
    <w:rsid w:val="00982233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685E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8A0E26"/>
    <w:rPr>
      <w:rFonts w:ascii="Arial" w:hAnsi="Arial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8A3FB5"/>
    <w:rPr>
      <w:rFonts w:ascii="Cambria" w:hAnsi="Cambria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8C5D80"/>
    <w:rPr>
      <w:rFonts w:ascii="Calibri" w:hAnsi="Calibri"/>
      <w:b/>
      <w:sz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8A0E26"/>
    <w:rPr>
      <w:rFonts w:ascii="Calibri" w:hAnsi="Calibri"/>
      <w:b/>
      <w:i/>
      <w:sz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8A0E26"/>
    <w:rPr>
      <w:b/>
      <w:sz w:val="22"/>
    </w:rPr>
  </w:style>
  <w:style w:type="character" w:customStyle="1" w:styleId="70">
    <w:name w:val="Заголовок 7 Знак"/>
    <w:link w:val="7"/>
    <w:uiPriority w:val="99"/>
    <w:semiHidden/>
    <w:locked/>
    <w:rsid w:val="00CB33BF"/>
    <w:rPr>
      <w:rFonts w:ascii="Calibri" w:hAnsi="Calibri"/>
      <w:sz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3D3DD5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styleId="a3">
    <w:name w:val="page number"/>
    <w:uiPriority w:val="99"/>
    <w:rsid w:val="00E9008B"/>
    <w:rPr>
      <w:rFonts w:cs="Times New Roman"/>
    </w:rPr>
  </w:style>
  <w:style w:type="character" w:customStyle="1" w:styleId="a4">
    <w:name w:val="Символ сноски"/>
    <w:uiPriority w:val="99"/>
    <w:rsid w:val="00E9008B"/>
    <w:rPr>
      <w:sz w:val="20"/>
      <w:vertAlign w:val="superscript"/>
    </w:rPr>
  </w:style>
  <w:style w:type="character" w:styleId="a5">
    <w:name w:val="footnote reference"/>
    <w:uiPriority w:val="99"/>
    <w:semiHidden/>
    <w:rsid w:val="00E9008B"/>
    <w:rPr>
      <w:rFonts w:cs="Times New Roman"/>
      <w:vertAlign w:val="superscript"/>
    </w:rPr>
  </w:style>
  <w:style w:type="paragraph" w:styleId="a6">
    <w:name w:val="Body Text"/>
    <w:basedOn w:val="a"/>
    <w:link w:val="a7"/>
    <w:rsid w:val="00E9008B"/>
    <w:pPr>
      <w:spacing w:after="120"/>
    </w:pPr>
  </w:style>
  <w:style w:type="character" w:customStyle="1" w:styleId="a7">
    <w:name w:val="Основной текст Знак"/>
    <w:link w:val="a6"/>
    <w:locked/>
    <w:rsid w:val="000C53C8"/>
    <w:rPr>
      <w:sz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E9008B"/>
    <w:pPr>
      <w:spacing w:after="120" w:line="480" w:lineRule="auto"/>
    </w:pPr>
  </w:style>
  <w:style w:type="paragraph" w:customStyle="1" w:styleId="31">
    <w:name w:val="Основной текст с отступом 31"/>
    <w:basedOn w:val="a"/>
    <w:uiPriority w:val="99"/>
    <w:rsid w:val="00E9008B"/>
    <w:pPr>
      <w:spacing w:after="120"/>
      <w:ind w:left="283"/>
    </w:pPr>
    <w:rPr>
      <w:sz w:val="16"/>
      <w:szCs w:val="16"/>
    </w:rPr>
  </w:style>
  <w:style w:type="paragraph" w:styleId="a8">
    <w:name w:val="Subtitle"/>
    <w:basedOn w:val="a"/>
    <w:next w:val="a6"/>
    <w:link w:val="a9"/>
    <w:uiPriority w:val="99"/>
    <w:qFormat/>
    <w:rsid w:val="00E9008B"/>
    <w:pPr>
      <w:spacing w:line="360" w:lineRule="auto"/>
      <w:jc w:val="center"/>
    </w:pPr>
    <w:rPr>
      <w:b/>
      <w:szCs w:val="20"/>
    </w:rPr>
  </w:style>
  <w:style w:type="character" w:customStyle="1" w:styleId="a9">
    <w:name w:val="Подзаголовок Знак"/>
    <w:link w:val="a8"/>
    <w:uiPriority w:val="99"/>
    <w:locked/>
    <w:rsid w:val="00F125C3"/>
    <w:rPr>
      <w:rFonts w:cs="Times New Roman"/>
      <w:b/>
      <w:sz w:val="24"/>
      <w:lang w:eastAsia="ar-SA" w:bidi="ar-SA"/>
    </w:rPr>
  </w:style>
  <w:style w:type="paragraph" w:styleId="aa">
    <w:name w:val="header"/>
    <w:basedOn w:val="a"/>
    <w:link w:val="ab"/>
    <w:uiPriority w:val="99"/>
    <w:rsid w:val="00E900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B65D1"/>
    <w:rPr>
      <w:rFonts w:cs="Times New Roman"/>
      <w:sz w:val="24"/>
      <w:szCs w:val="24"/>
      <w:lang w:eastAsia="ar-SA" w:bidi="ar-SA"/>
    </w:rPr>
  </w:style>
  <w:style w:type="paragraph" w:styleId="ac">
    <w:name w:val="footnote text"/>
    <w:basedOn w:val="a"/>
    <w:link w:val="ad"/>
    <w:uiPriority w:val="99"/>
    <w:semiHidden/>
    <w:rsid w:val="00E9008B"/>
    <w:pPr>
      <w:widowControl w:val="0"/>
      <w:ind w:firstLine="72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54314E"/>
    <w:rPr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rsid w:val="00E900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10733D"/>
    <w:rPr>
      <w:sz w:val="24"/>
      <w:lang w:eastAsia="ar-SA" w:bidi="ar-SA"/>
    </w:rPr>
  </w:style>
  <w:style w:type="paragraph" w:styleId="22">
    <w:name w:val="Body Text 2"/>
    <w:basedOn w:val="a"/>
    <w:link w:val="23"/>
    <w:uiPriority w:val="99"/>
    <w:rsid w:val="00E9008B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BB65D1"/>
    <w:rPr>
      <w:rFonts w:cs="Times New Roman"/>
      <w:sz w:val="24"/>
      <w:szCs w:val="24"/>
    </w:rPr>
  </w:style>
  <w:style w:type="paragraph" w:styleId="af0">
    <w:name w:val="Normal (Web)"/>
    <w:basedOn w:val="a"/>
    <w:link w:val="af1"/>
    <w:uiPriority w:val="99"/>
    <w:rsid w:val="00E9008B"/>
    <w:pPr>
      <w:spacing w:before="100" w:beforeAutospacing="1" w:after="100" w:afterAutospacing="1"/>
    </w:pPr>
    <w:rPr>
      <w:lang w:eastAsia="ru-RU"/>
    </w:rPr>
  </w:style>
  <w:style w:type="paragraph" w:styleId="32">
    <w:name w:val="Body Text 3"/>
    <w:basedOn w:val="a"/>
    <w:link w:val="33"/>
    <w:uiPriority w:val="99"/>
    <w:rsid w:val="00027238"/>
    <w:pPr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semiHidden/>
    <w:rsid w:val="0054314E"/>
    <w:rPr>
      <w:sz w:val="16"/>
      <w:szCs w:val="16"/>
      <w:lang w:eastAsia="ar-SA"/>
    </w:rPr>
  </w:style>
  <w:style w:type="paragraph" w:customStyle="1" w:styleId="af2">
    <w:name w:val="Знак"/>
    <w:basedOn w:val="a"/>
    <w:uiPriority w:val="99"/>
    <w:rsid w:val="00027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DE4E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uiPriority w:val="99"/>
    <w:rsid w:val="006A5F7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BB65D1"/>
    <w:rPr>
      <w:rFonts w:cs="Times New Roman"/>
      <w:sz w:val="24"/>
      <w:szCs w:val="24"/>
      <w:lang w:eastAsia="ar-SA" w:bidi="ar-SA"/>
    </w:rPr>
  </w:style>
  <w:style w:type="character" w:styleId="af3">
    <w:name w:val="annotation reference"/>
    <w:uiPriority w:val="99"/>
    <w:semiHidden/>
    <w:rsid w:val="006403DE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6403DE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54314E"/>
    <w:rPr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rsid w:val="006403DE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4314E"/>
    <w:rPr>
      <w:b/>
      <w:bCs/>
      <w:sz w:val="20"/>
      <w:szCs w:val="20"/>
      <w:lang w:eastAsia="ar-SA"/>
    </w:rPr>
  </w:style>
  <w:style w:type="paragraph" w:styleId="af8">
    <w:name w:val="Balloon Text"/>
    <w:basedOn w:val="a"/>
    <w:link w:val="af9"/>
    <w:uiPriority w:val="99"/>
    <w:semiHidden/>
    <w:rsid w:val="006403DE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8A0E26"/>
    <w:rPr>
      <w:rFonts w:ascii="Tahoma" w:hAnsi="Tahoma"/>
      <w:sz w:val="16"/>
      <w:lang w:eastAsia="ar-SA" w:bidi="ar-SA"/>
    </w:rPr>
  </w:style>
  <w:style w:type="paragraph" w:styleId="afa">
    <w:name w:val="Body Text Indent"/>
    <w:basedOn w:val="a"/>
    <w:link w:val="afb"/>
    <w:uiPriority w:val="99"/>
    <w:rsid w:val="002765D7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locked/>
    <w:rsid w:val="008A0E26"/>
    <w:rPr>
      <w:sz w:val="24"/>
      <w:lang w:eastAsia="ar-SA" w:bidi="ar-SA"/>
    </w:rPr>
  </w:style>
  <w:style w:type="paragraph" w:customStyle="1" w:styleId="afc">
    <w:name w:val="задвтекс"/>
    <w:basedOn w:val="a"/>
    <w:uiPriority w:val="99"/>
    <w:rsid w:val="00C1680D"/>
    <w:pPr>
      <w:ind w:left="567"/>
    </w:pPr>
    <w:rPr>
      <w:szCs w:val="20"/>
      <w:lang w:eastAsia="ru-RU"/>
    </w:rPr>
  </w:style>
  <w:style w:type="paragraph" w:styleId="afd">
    <w:name w:val="Title"/>
    <w:basedOn w:val="a"/>
    <w:link w:val="afe"/>
    <w:uiPriority w:val="99"/>
    <w:qFormat/>
    <w:rsid w:val="00AC562F"/>
    <w:pPr>
      <w:shd w:val="clear" w:color="auto" w:fill="FFFFFF"/>
      <w:jc w:val="center"/>
    </w:pPr>
    <w:rPr>
      <w:color w:val="000000"/>
      <w:sz w:val="28"/>
      <w:szCs w:val="31"/>
      <w:lang w:eastAsia="ru-RU"/>
    </w:rPr>
  </w:style>
  <w:style w:type="character" w:customStyle="1" w:styleId="afe">
    <w:name w:val="Название Знак"/>
    <w:link w:val="afd"/>
    <w:uiPriority w:val="99"/>
    <w:locked/>
    <w:rsid w:val="008A0E26"/>
    <w:rPr>
      <w:color w:val="000000"/>
      <w:sz w:val="31"/>
      <w:shd w:val="clear" w:color="auto" w:fill="FFFFFF"/>
    </w:rPr>
  </w:style>
  <w:style w:type="table" w:styleId="aff">
    <w:name w:val="Table Grid"/>
    <w:basedOn w:val="a1"/>
    <w:uiPriority w:val="59"/>
    <w:rsid w:val="00F1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"/>
    <w:uiPriority w:val="34"/>
    <w:qFormat/>
    <w:rsid w:val="005A3B89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1">
    <w:name w:val="Таблицы (моноширинный)"/>
    <w:basedOn w:val="a"/>
    <w:next w:val="a"/>
    <w:uiPriority w:val="99"/>
    <w:rsid w:val="002574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rsid w:val="00257408"/>
    <w:rPr>
      <w:b/>
      <w:color w:val="008000"/>
      <w:sz w:val="20"/>
      <w:u w:val="single"/>
    </w:rPr>
  </w:style>
  <w:style w:type="paragraph" w:customStyle="1" w:styleId="aff3">
    <w:name w:val="Содержимое таблицы"/>
    <w:basedOn w:val="a"/>
    <w:uiPriority w:val="99"/>
    <w:rsid w:val="008A3FB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paragraph" w:customStyle="1" w:styleId="220">
    <w:name w:val="Основной текст 22"/>
    <w:basedOn w:val="a"/>
    <w:uiPriority w:val="99"/>
    <w:rsid w:val="00E05DFF"/>
    <w:pPr>
      <w:jc w:val="both"/>
    </w:pPr>
    <w:rPr>
      <w:rFonts w:ascii="àìè â 2006 ãîäó ïðîãðàììû ïî ôè" w:hAnsi="àìè â 2006 ãîäó ïðîãðàììû ïî ôè"/>
      <w:b/>
      <w:sz w:val="32"/>
    </w:rPr>
  </w:style>
  <w:style w:type="paragraph" w:customStyle="1" w:styleId="230">
    <w:name w:val="Основной текст 23"/>
    <w:basedOn w:val="a"/>
    <w:uiPriority w:val="99"/>
    <w:rsid w:val="00BB2F79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styleId="aff4">
    <w:name w:val="Plain Text"/>
    <w:basedOn w:val="a"/>
    <w:link w:val="aff5"/>
    <w:uiPriority w:val="99"/>
    <w:rsid w:val="00BB2F79"/>
    <w:rPr>
      <w:rFonts w:ascii="Courier New" w:hAnsi="Courier New"/>
      <w:sz w:val="20"/>
      <w:szCs w:val="20"/>
      <w:lang w:eastAsia="ru-RU"/>
    </w:rPr>
  </w:style>
  <w:style w:type="character" w:customStyle="1" w:styleId="aff5">
    <w:name w:val="Текст Знак"/>
    <w:link w:val="aff4"/>
    <w:uiPriority w:val="99"/>
    <w:locked/>
    <w:rsid w:val="00335723"/>
    <w:rPr>
      <w:rFonts w:ascii="Courier New" w:hAnsi="Courier New" w:cs="Times New Roman"/>
    </w:rPr>
  </w:style>
  <w:style w:type="paragraph" w:customStyle="1" w:styleId="Style2">
    <w:name w:val="Style2"/>
    <w:basedOn w:val="a"/>
    <w:uiPriority w:val="99"/>
    <w:rsid w:val="00CD02EA"/>
    <w:pPr>
      <w:widowControl w:val="0"/>
      <w:autoSpaceDE w:val="0"/>
      <w:autoSpaceDN w:val="0"/>
      <w:adjustRightInd w:val="0"/>
      <w:spacing w:line="518" w:lineRule="exact"/>
      <w:ind w:firstLine="758"/>
    </w:pPr>
    <w:rPr>
      <w:lang w:eastAsia="ru-RU"/>
    </w:rPr>
  </w:style>
  <w:style w:type="paragraph" w:customStyle="1" w:styleId="Style3">
    <w:name w:val="Style3"/>
    <w:basedOn w:val="a"/>
    <w:uiPriority w:val="99"/>
    <w:rsid w:val="00CD02EA"/>
    <w:pPr>
      <w:widowControl w:val="0"/>
      <w:autoSpaceDE w:val="0"/>
      <w:autoSpaceDN w:val="0"/>
      <w:adjustRightInd w:val="0"/>
      <w:spacing w:line="211" w:lineRule="exact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CD02EA"/>
    <w:pPr>
      <w:widowControl w:val="0"/>
      <w:autoSpaceDE w:val="0"/>
      <w:autoSpaceDN w:val="0"/>
      <w:adjustRightInd w:val="0"/>
      <w:spacing w:line="226" w:lineRule="exact"/>
      <w:ind w:hanging="418"/>
    </w:pPr>
    <w:rPr>
      <w:lang w:eastAsia="ru-RU"/>
    </w:rPr>
  </w:style>
  <w:style w:type="paragraph" w:customStyle="1" w:styleId="Style7">
    <w:name w:val="Style7"/>
    <w:basedOn w:val="a"/>
    <w:uiPriority w:val="99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2">
    <w:name w:val="Font Style12"/>
    <w:uiPriority w:val="99"/>
    <w:rsid w:val="00CD02EA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CD02EA"/>
    <w:rPr>
      <w:rFonts w:ascii="Times New Roman" w:hAnsi="Times New Roman"/>
      <w:b/>
      <w:i/>
      <w:sz w:val="16"/>
    </w:rPr>
  </w:style>
  <w:style w:type="character" w:customStyle="1" w:styleId="FontStyle15">
    <w:name w:val="Font Style15"/>
    <w:uiPriority w:val="99"/>
    <w:rsid w:val="00CD02EA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CD02E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uiPriority w:val="99"/>
    <w:rsid w:val="00CD02EA"/>
    <w:rPr>
      <w:rFonts w:ascii="Times New Roman" w:hAnsi="Times New Roman"/>
      <w:b/>
      <w:sz w:val="18"/>
    </w:rPr>
  </w:style>
  <w:style w:type="paragraph" w:customStyle="1" w:styleId="ConsPlusTitle">
    <w:name w:val="ConsPlusTitle"/>
    <w:uiPriority w:val="99"/>
    <w:rsid w:val="00420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4">
    <w:name w:val="Body Text Indent 3"/>
    <w:basedOn w:val="a"/>
    <w:link w:val="35"/>
    <w:uiPriority w:val="99"/>
    <w:rsid w:val="008C5D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8C5D80"/>
    <w:rPr>
      <w:sz w:val="16"/>
      <w:lang w:eastAsia="ar-SA" w:bidi="ar-SA"/>
    </w:rPr>
  </w:style>
  <w:style w:type="paragraph" w:styleId="aff6">
    <w:name w:val="Block Text"/>
    <w:basedOn w:val="a"/>
    <w:uiPriority w:val="99"/>
    <w:rsid w:val="008C5D80"/>
    <w:pPr>
      <w:shd w:val="clear" w:color="auto" w:fill="FFFFFF"/>
      <w:spacing w:before="48"/>
      <w:ind w:left="34" w:right="29"/>
      <w:jc w:val="both"/>
    </w:pPr>
    <w:rPr>
      <w:b/>
      <w:color w:val="000000"/>
      <w:sz w:val="28"/>
      <w:szCs w:val="20"/>
      <w:lang w:eastAsia="ru-RU"/>
    </w:rPr>
  </w:style>
  <w:style w:type="character" w:styleId="aff7">
    <w:name w:val="Hyperlink"/>
    <w:uiPriority w:val="99"/>
    <w:rsid w:val="000808C1"/>
    <w:rPr>
      <w:rFonts w:cs="Times New Roman"/>
      <w:color w:val="0A5B99"/>
      <w:u w:val="single"/>
    </w:rPr>
  </w:style>
  <w:style w:type="paragraph" w:styleId="HTML">
    <w:name w:val="HTML Preformatted"/>
    <w:basedOn w:val="a"/>
    <w:link w:val="HTML0"/>
    <w:uiPriority w:val="99"/>
    <w:rsid w:val="00000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000393"/>
    <w:rPr>
      <w:rFonts w:ascii="Courier New" w:hAnsi="Courier New"/>
    </w:rPr>
  </w:style>
  <w:style w:type="paragraph" w:customStyle="1" w:styleId="ConsPlusNormal">
    <w:name w:val="ConsPlusNormal"/>
    <w:uiPriority w:val="99"/>
    <w:rsid w:val="00892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3428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f8">
    <w:name w:val="Strong"/>
    <w:uiPriority w:val="99"/>
    <w:qFormat/>
    <w:rsid w:val="0034282E"/>
    <w:rPr>
      <w:rFonts w:cs="Times New Roman"/>
      <w:b/>
    </w:rPr>
  </w:style>
  <w:style w:type="character" w:customStyle="1" w:styleId="aff9">
    <w:name w:val="Цветовое выделение"/>
    <w:uiPriority w:val="99"/>
    <w:rsid w:val="002D5A92"/>
    <w:rPr>
      <w:b/>
      <w:color w:val="000080"/>
      <w:sz w:val="20"/>
    </w:rPr>
  </w:style>
  <w:style w:type="paragraph" w:customStyle="1" w:styleId="26">
    <w:name w:val="Знак2"/>
    <w:basedOn w:val="a"/>
    <w:uiPriority w:val="99"/>
    <w:rsid w:val="009E5D4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82684A"/>
    <w:pPr>
      <w:spacing w:before="100" w:beforeAutospacing="1" w:after="115"/>
    </w:pPr>
    <w:rPr>
      <w:color w:val="000000"/>
      <w:lang w:eastAsia="ru-RU"/>
    </w:rPr>
  </w:style>
  <w:style w:type="paragraph" w:customStyle="1" w:styleId="affa">
    <w:name w:val="Знак Знак Знак Знак Знак Знак Знак"/>
    <w:basedOn w:val="a"/>
    <w:uiPriority w:val="99"/>
    <w:rsid w:val="00BC1F6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4">
    <w:name w:val="Font Style44"/>
    <w:uiPriority w:val="99"/>
    <w:rsid w:val="00BC1F6F"/>
    <w:rPr>
      <w:rFonts w:ascii="Times New Roman" w:hAnsi="Times New Roman"/>
      <w:sz w:val="26"/>
    </w:rPr>
  </w:style>
  <w:style w:type="paragraph" w:customStyle="1" w:styleId="affb">
    <w:name w:val="Стиль"/>
    <w:uiPriority w:val="99"/>
    <w:rsid w:val="001336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4">
    <w:name w:val="Style24"/>
    <w:basedOn w:val="a"/>
    <w:uiPriority w:val="99"/>
    <w:rsid w:val="00F125C3"/>
    <w:pPr>
      <w:widowControl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customStyle="1" w:styleId="Style27">
    <w:name w:val="Style27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42">
    <w:name w:val="Font Style42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F125C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F125C3"/>
    <w:rPr>
      <w:rFonts w:ascii="Times New Roman" w:hAnsi="Times New Roman" w:cs="Times New Roman"/>
      <w:sz w:val="22"/>
      <w:szCs w:val="22"/>
    </w:rPr>
  </w:style>
  <w:style w:type="character" w:customStyle="1" w:styleId="xmlemitalic">
    <w:name w:val="xml_em_italic"/>
    <w:uiPriority w:val="99"/>
    <w:rsid w:val="00F125C3"/>
    <w:rPr>
      <w:rFonts w:cs="Times New Roman"/>
    </w:rPr>
  </w:style>
  <w:style w:type="paragraph" w:customStyle="1" w:styleId="Style36">
    <w:name w:val="Style36"/>
    <w:basedOn w:val="a"/>
    <w:uiPriority w:val="99"/>
    <w:rsid w:val="00F125C3"/>
    <w:pPr>
      <w:widowControl w:val="0"/>
      <w:autoSpaceDE w:val="0"/>
      <w:autoSpaceDN w:val="0"/>
      <w:adjustRightInd w:val="0"/>
      <w:spacing w:line="226" w:lineRule="exact"/>
      <w:jc w:val="center"/>
    </w:pPr>
    <w:rPr>
      <w:lang w:eastAsia="ru-RU"/>
    </w:rPr>
  </w:style>
  <w:style w:type="paragraph" w:customStyle="1" w:styleId="Style38">
    <w:name w:val="Style38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character" w:styleId="affc">
    <w:name w:val="Emphasis"/>
    <w:uiPriority w:val="99"/>
    <w:qFormat/>
    <w:rsid w:val="00F125C3"/>
    <w:rPr>
      <w:rFonts w:cs="Times New Roman"/>
      <w:i/>
      <w:iCs/>
    </w:rPr>
  </w:style>
  <w:style w:type="paragraph" w:customStyle="1" w:styleId="12">
    <w:name w:val="Обычный1"/>
    <w:uiPriority w:val="99"/>
    <w:rsid w:val="00F125C3"/>
    <w:pPr>
      <w:snapToGrid w:val="0"/>
      <w:spacing w:before="100" w:after="100"/>
    </w:pPr>
    <w:rPr>
      <w:sz w:val="24"/>
    </w:rPr>
  </w:style>
  <w:style w:type="paragraph" w:customStyle="1" w:styleId="Style29">
    <w:name w:val="Style29"/>
    <w:basedOn w:val="a"/>
    <w:uiPriority w:val="99"/>
    <w:rsid w:val="00F125C3"/>
    <w:pPr>
      <w:widowControl w:val="0"/>
      <w:autoSpaceDE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30">
    <w:name w:val="Style30"/>
    <w:basedOn w:val="a"/>
    <w:uiPriority w:val="99"/>
    <w:rsid w:val="00F125C3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36">
    <w:name w:val="Font Style36"/>
    <w:uiPriority w:val="99"/>
    <w:rsid w:val="00F125C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F125C3"/>
    <w:pPr>
      <w:widowControl w:val="0"/>
      <w:autoSpaceDE w:val="0"/>
      <w:autoSpaceDN w:val="0"/>
      <w:adjustRightInd w:val="0"/>
      <w:spacing w:line="418" w:lineRule="exact"/>
      <w:jc w:val="both"/>
    </w:pPr>
    <w:rPr>
      <w:lang w:eastAsia="ru-RU"/>
    </w:rPr>
  </w:style>
  <w:style w:type="character" w:customStyle="1" w:styleId="FontStyle51">
    <w:name w:val="Font Style51"/>
    <w:uiPriority w:val="99"/>
    <w:rsid w:val="00F125C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F125C3"/>
    <w:pPr>
      <w:widowControl w:val="0"/>
      <w:autoSpaceDE w:val="0"/>
      <w:autoSpaceDN w:val="0"/>
      <w:adjustRightInd w:val="0"/>
      <w:spacing w:line="278" w:lineRule="exact"/>
      <w:ind w:firstLine="226"/>
    </w:pPr>
    <w:rPr>
      <w:lang w:eastAsia="ru-RU"/>
    </w:rPr>
  </w:style>
  <w:style w:type="paragraph" w:customStyle="1" w:styleId="Style19">
    <w:name w:val="Style19"/>
    <w:basedOn w:val="a"/>
    <w:uiPriority w:val="99"/>
    <w:rsid w:val="00F125C3"/>
    <w:pPr>
      <w:widowControl w:val="0"/>
      <w:autoSpaceDE w:val="0"/>
      <w:autoSpaceDN w:val="0"/>
      <w:adjustRightInd w:val="0"/>
      <w:spacing w:line="326" w:lineRule="exact"/>
      <w:ind w:hanging="336"/>
    </w:pPr>
    <w:rPr>
      <w:lang w:eastAsia="ru-RU"/>
    </w:rPr>
  </w:style>
  <w:style w:type="paragraph" w:customStyle="1" w:styleId="Style20">
    <w:name w:val="Style20"/>
    <w:basedOn w:val="a"/>
    <w:uiPriority w:val="99"/>
    <w:rsid w:val="00F125C3"/>
    <w:pPr>
      <w:widowControl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customStyle="1" w:styleId="FontStyle50">
    <w:name w:val="Font Style50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F12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sid w:val="00F125C3"/>
    <w:rPr>
      <w:rFonts w:ascii="Times New Roman" w:hAnsi="Times New Roman" w:cs="Times New Roman"/>
      <w:sz w:val="28"/>
      <w:szCs w:val="28"/>
    </w:rPr>
  </w:style>
  <w:style w:type="character" w:customStyle="1" w:styleId="af1">
    <w:name w:val="Обычный (веб) Знак"/>
    <w:link w:val="af0"/>
    <w:uiPriority w:val="99"/>
    <w:locked/>
    <w:rsid w:val="007D6D97"/>
    <w:rPr>
      <w:rFonts w:cs="Times New Roman"/>
      <w:sz w:val="24"/>
      <w:szCs w:val="24"/>
    </w:rPr>
  </w:style>
  <w:style w:type="character" w:customStyle="1" w:styleId="FontStyle67">
    <w:name w:val="Font Style67"/>
    <w:uiPriority w:val="99"/>
    <w:rsid w:val="001B442B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62CF3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lang w:eastAsia="ru-RU"/>
    </w:rPr>
  </w:style>
  <w:style w:type="character" w:customStyle="1" w:styleId="FontStyle48">
    <w:name w:val="Font Style48"/>
    <w:uiPriority w:val="99"/>
    <w:rsid w:val="00E62CF3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82899"/>
    <w:pPr>
      <w:widowControl w:val="0"/>
      <w:autoSpaceDE w:val="0"/>
      <w:autoSpaceDN w:val="0"/>
      <w:adjustRightInd w:val="0"/>
      <w:spacing w:line="229" w:lineRule="exact"/>
    </w:pPr>
    <w:rPr>
      <w:lang w:eastAsia="ru-RU"/>
    </w:rPr>
  </w:style>
  <w:style w:type="character" w:customStyle="1" w:styleId="15">
    <w:name w:val="Заголовок №1 (5)_"/>
    <w:uiPriority w:val="99"/>
    <w:rsid w:val="00503332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uiPriority w:val="99"/>
    <w:rsid w:val="00335723"/>
    <w:rPr>
      <w:rFonts w:cs="Times New Roman"/>
    </w:rPr>
  </w:style>
  <w:style w:type="paragraph" w:customStyle="1" w:styleId="Style25">
    <w:name w:val="Style25"/>
    <w:rsid w:val="00704849"/>
    <w:pPr>
      <w:suppressAutoHyphens/>
      <w:spacing w:after="200" w:line="418" w:lineRule="exact"/>
      <w:ind w:hanging="571"/>
    </w:pPr>
    <w:rPr>
      <w:rFonts w:ascii="Calibri" w:hAnsi="Calibri" w:cs="font187"/>
      <w:kern w:val="1"/>
      <w:sz w:val="24"/>
      <w:szCs w:val="24"/>
      <w:lang w:eastAsia="ar-SA"/>
    </w:rPr>
  </w:style>
  <w:style w:type="paragraph" w:customStyle="1" w:styleId="Style23">
    <w:name w:val="Style23"/>
    <w:basedOn w:val="a"/>
    <w:uiPriority w:val="99"/>
    <w:rsid w:val="00651E5C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28">
    <w:name w:val="Style28"/>
    <w:basedOn w:val="a"/>
    <w:uiPriority w:val="99"/>
    <w:rsid w:val="007543ED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37">
    <w:name w:val="Font Style37"/>
    <w:uiPriority w:val="99"/>
    <w:rsid w:val="007543ED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543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7543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uiPriority w:val="99"/>
    <w:rsid w:val="00227EE8"/>
    <w:pPr>
      <w:widowControl w:val="0"/>
      <w:autoSpaceDE w:val="0"/>
      <w:autoSpaceDN w:val="0"/>
      <w:adjustRightInd w:val="0"/>
      <w:spacing w:line="228" w:lineRule="exact"/>
    </w:pPr>
    <w:rPr>
      <w:lang w:eastAsia="ru-RU"/>
    </w:rPr>
  </w:style>
  <w:style w:type="character" w:customStyle="1" w:styleId="FontStyle41">
    <w:name w:val="Font Style41"/>
    <w:uiPriority w:val="99"/>
    <w:rsid w:val="00227EE8"/>
    <w:rPr>
      <w:rFonts w:ascii="Times New Roman" w:hAnsi="Times New Roman" w:cs="Times New Roman"/>
      <w:sz w:val="18"/>
      <w:szCs w:val="18"/>
    </w:rPr>
  </w:style>
  <w:style w:type="paragraph" w:customStyle="1" w:styleId="Style32">
    <w:name w:val="Style32"/>
    <w:basedOn w:val="a"/>
    <w:uiPriority w:val="99"/>
    <w:rsid w:val="00207A97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3">
    <w:name w:val="Style33"/>
    <w:basedOn w:val="a"/>
    <w:uiPriority w:val="99"/>
    <w:rsid w:val="00207A97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4">
    <w:name w:val="Style34"/>
    <w:basedOn w:val="a"/>
    <w:uiPriority w:val="99"/>
    <w:rsid w:val="00207A97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ffd">
    <w:name w:val="Основной текст_"/>
    <w:link w:val="81"/>
    <w:locked/>
    <w:rsid w:val="00165E46"/>
    <w:rPr>
      <w:rFonts w:cs="Times New Roman"/>
      <w:sz w:val="29"/>
      <w:szCs w:val="29"/>
      <w:shd w:val="clear" w:color="auto" w:fill="FFFFFF"/>
    </w:rPr>
  </w:style>
  <w:style w:type="paragraph" w:customStyle="1" w:styleId="81">
    <w:name w:val="Основной текст8"/>
    <w:basedOn w:val="a"/>
    <w:link w:val="affd"/>
    <w:uiPriority w:val="99"/>
    <w:rsid w:val="00165E46"/>
    <w:pPr>
      <w:widowControl w:val="0"/>
      <w:shd w:val="clear" w:color="auto" w:fill="FFFFFF"/>
      <w:spacing w:before="3180" w:after="60" w:line="240" w:lineRule="atLeast"/>
      <w:ind w:hanging="1300"/>
      <w:jc w:val="center"/>
    </w:pPr>
    <w:rPr>
      <w:sz w:val="29"/>
      <w:szCs w:val="29"/>
      <w:lang w:eastAsia="ru-RU"/>
    </w:rPr>
  </w:style>
  <w:style w:type="character" w:customStyle="1" w:styleId="61">
    <w:name w:val="Основной текст6"/>
    <w:uiPriority w:val="99"/>
    <w:rsid w:val="00165E46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82">
    <w:name w:val="Заголовок №8_"/>
    <w:link w:val="83"/>
    <w:uiPriority w:val="99"/>
    <w:locked/>
    <w:rsid w:val="002D433B"/>
    <w:rPr>
      <w:rFonts w:cs="Times New Roman"/>
      <w:b/>
      <w:bCs/>
      <w:sz w:val="34"/>
      <w:szCs w:val="34"/>
      <w:shd w:val="clear" w:color="auto" w:fill="FFFFFF"/>
    </w:rPr>
  </w:style>
  <w:style w:type="paragraph" w:customStyle="1" w:styleId="83">
    <w:name w:val="Заголовок №8"/>
    <w:basedOn w:val="a"/>
    <w:link w:val="82"/>
    <w:uiPriority w:val="99"/>
    <w:rsid w:val="002D433B"/>
    <w:pPr>
      <w:widowControl w:val="0"/>
      <w:shd w:val="clear" w:color="auto" w:fill="FFFFFF"/>
      <w:spacing w:before="420" w:after="420" w:line="240" w:lineRule="atLeast"/>
      <w:ind w:hanging="1220"/>
      <w:jc w:val="both"/>
      <w:outlineLvl w:val="7"/>
    </w:pPr>
    <w:rPr>
      <w:b/>
      <w:bCs/>
      <w:sz w:val="34"/>
      <w:szCs w:val="34"/>
      <w:lang w:eastAsia="ru-RU"/>
    </w:rPr>
  </w:style>
  <w:style w:type="character" w:customStyle="1" w:styleId="27">
    <w:name w:val="Подпись к таблице (2)_"/>
    <w:link w:val="28"/>
    <w:locked/>
    <w:rsid w:val="002D433B"/>
    <w:rPr>
      <w:rFonts w:cs="Times New Roman"/>
      <w:sz w:val="29"/>
      <w:szCs w:val="29"/>
      <w:shd w:val="clear" w:color="auto" w:fill="FFFFFF"/>
    </w:rPr>
  </w:style>
  <w:style w:type="paragraph" w:customStyle="1" w:styleId="28">
    <w:name w:val="Подпись к таблице (2)"/>
    <w:basedOn w:val="a"/>
    <w:link w:val="27"/>
    <w:uiPriority w:val="99"/>
    <w:rsid w:val="002D433B"/>
    <w:pPr>
      <w:widowControl w:val="0"/>
      <w:shd w:val="clear" w:color="auto" w:fill="FFFFFF"/>
      <w:spacing w:before="60" w:line="240" w:lineRule="atLeast"/>
      <w:jc w:val="both"/>
    </w:pPr>
    <w:rPr>
      <w:sz w:val="29"/>
      <w:szCs w:val="29"/>
      <w:lang w:eastAsia="ru-RU"/>
    </w:rPr>
  </w:style>
  <w:style w:type="paragraph" w:customStyle="1" w:styleId="29">
    <w:name w:val="Основной текст2"/>
    <w:basedOn w:val="a"/>
    <w:rsid w:val="00871787"/>
    <w:pPr>
      <w:widowControl w:val="0"/>
      <w:shd w:val="clear" w:color="auto" w:fill="FFFFFF"/>
      <w:spacing w:after="120" w:line="317" w:lineRule="exact"/>
      <w:jc w:val="center"/>
    </w:pPr>
    <w:rPr>
      <w:sz w:val="27"/>
      <w:szCs w:val="27"/>
      <w:lang w:eastAsia="en-US"/>
    </w:rPr>
  </w:style>
  <w:style w:type="character" w:customStyle="1" w:styleId="2a">
    <w:name w:val="Заголовок №2_"/>
    <w:link w:val="2b"/>
    <w:locked/>
    <w:rsid w:val="00871787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b">
    <w:name w:val="Заголовок №2"/>
    <w:basedOn w:val="a"/>
    <w:link w:val="2a"/>
    <w:rsid w:val="00871787"/>
    <w:pPr>
      <w:widowControl w:val="0"/>
      <w:shd w:val="clear" w:color="auto" w:fill="FFFFFF"/>
      <w:spacing w:after="240" w:line="322" w:lineRule="exact"/>
      <w:ind w:hanging="380"/>
      <w:outlineLvl w:val="1"/>
    </w:pPr>
    <w:rPr>
      <w:b/>
      <w:bCs/>
      <w:sz w:val="27"/>
      <w:szCs w:val="27"/>
      <w:lang w:eastAsia="ru-RU"/>
    </w:rPr>
  </w:style>
  <w:style w:type="character" w:customStyle="1" w:styleId="affe">
    <w:name w:val="Основной текст + Полужирный"/>
    <w:rsid w:val="00871787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"/>
    <w:rsid w:val="00861D1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5TimesNewRoman">
    <w:name w:val="Основной текст (15) + Times New Roman"/>
    <w:aliases w:val="7 pt,Полужирный,Не курсив,Основной текст (3) + Garamond"/>
    <w:rsid w:val="00DC79A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1">
    <w:name w:val="Подпись к картинке (5)_"/>
    <w:link w:val="52"/>
    <w:locked/>
    <w:rsid w:val="00DC79AD"/>
    <w:rPr>
      <w:rFonts w:cs="Times New Roman"/>
      <w:i/>
      <w:iCs/>
      <w:shd w:val="clear" w:color="auto" w:fill="FFFFFF"/>
    </w:rPr>
  </w:style>
  <w:style w:type="paragraph" w:customStyle="1" w:styleId="52">
    <w:name w:val="Подпись к картинке (5)"/>
    <w:basedOn w:val="a"/>
    <w:link w:val="51"/>
    <w:rsid w:val="00DC79AD"/>
    <w:pPr>
      <w:widowControl w:val="0"/>
      <w:shd w:val="clear" w:color="auto" w:fill="FFFFFF"/>
      <w:spacing w:line="240" w:lineRule="atLeast"/>
    </w:pPr>
    <w:rPr>
      <w:i/>
      <w:iCs/>
      <w:sz w:val="20"/>
      <w:szCs w:val="20"/>
      <w:lang w:eastAsia="ru-RU"/>
    </w:rPr>
  </w:style>
  <w:style w:type="character" w:customStyle="1" w:styleId="afff">
    <w:name w:val="Основной текст + Курсив"/>
    <w:aliases w:val="Интервал 1 pt"/>
    <w:rsid w:val="00DC79AD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0ptExact">
    <w:name w:val="Подпись к картинке + Интервал 0 pt Exact"/>
    <w:uiPriority w:val="99"/>
    <w:rsid w:val="00DC79AD"/>
    <w:rPr>
      <w:rFonts w:ascii="Times New Roman" w:hAnsi="Times New Roman" w:cs="Times New Roman"/>
      <w:b/>
      <w:bCs/>
      <w:color w:val="00000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pt">
    <w:name w:val="Подпись к картинке + 7 pt"/>
    <w:aliases w:val="Интервал 0 pt Exact"/>
    <w:uiPriority w:val="99"/>
    <w:rsid w:val="00DC79AD"/>
    <w:rPr>
      <w:rFonts w:ascii="Times New Roman" w:hAnsi="Times New Roman" w:cs="Times New Roman"/>
      <w:b/>
      <w:bCs/>
      <w:color w:val="000000"/>
      <w:spacing w:val="3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84">
    <w:name w:val="Основной текст + 8"/>
    <w:aliases w:val="5 pt,Полужирный5,Курсив,Основной текст + 10,Основной текст (3) + 12,Основной текст (2) + Trebuchet MS,8 pt,Подпись к картинке (4) + Полужирный,Основной текст (2) + 9 pt"/>
    <w:rsid w:val="00DC79A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4">
    <w:name w:val="Основной текст (14)_"/>
    <w:link w:val="140"/>
    <w:locked/>
    <w:rsid w:val="00DC79AD"/>
    <w:rPr>
      <w:rFonts w:ascii="Georgia" w:eastAsia="Times New Roman" w:hAnsi="Georgia" w:cs="Georgia"/>
      <w:i/>
      <w:iCs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C79AD"/>
    <w:pPr>
      <w:widowControl w:val="0"/>
      <w:shd w:val="clear" w:color="auto" w:fill="FFFFFF"/>
      <w:spacing w:before="60" w:line="240" w:lineRule="atLeast"/>
      <w:jc w:val="right"/>
    </w:pPr>
    <w:rPr>
      <w:rFonts w:ascii="Georgia" w:hAnsi="Georgia" w:cs="Georgia"/>
      <w:i/>
      <w:iCs/>
      <w:sz w:val="17"/>
      <w:szCs w:val="17"/>
      <w:lang w:eastAsia="ru-RU"/>
    </w:rPr>
  </w:style>
  <w:style w:type="character" w:customStyle="1" w:styleId="FranklinGothicHeavy">
    <w:name w:val="Основной текст + Franklin Gothic Heavy"/>
    <w:aliases w:val="101,5 pt15,Интервал 0 pt"/>
    <w:uiPriority w:val="99"/>
    <w:rsid w:val="0098164C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203"/>
      <w:szCs w:val="203"/>
      <w:u w:val="none"/>
      <w:shd w:val="clear" w:color="auto" w:fill="FFFFFF"/>
    </w:rPr>
  </w:style>
  <w:style w:type="character" w:customStyle="1" w:styleId="41">
    <w:name w:val="Основной текст4"/>
    <w:uiPriority w:val="99"/>
    <w:rsid w:val="0098164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0ptExact">
    <w:name w:val="Основной текст (6) + Интервал 0 pt Exact"/>
    <w:uiPriority w:val="99"/>
    <w:rsid w:val="003E0814"/>
    <w:rPr>
      <w:rFonts w:ascii="Times New Roman" w:hAnsi="Times New Roman" w:cs="Times New Roman"/>
      <w:b/>
      <w:bCs/>
      <w:color w:val="00000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Style1">
    <w:name w:val="Style1"/>
    <w:basedOn w:val="a"/>
    <w:uiPriority w:val="99"/>
    <w:rsid w:val="00BB65D1"/>
    <w:pPr>
      <w:widowControl w:val="0"/>
      <w:autoSpaceDE w:val="0"/>
      <w:autoSpaceDN w:val="0"/>
      <w:adjustRightInd w:val="0"/>
      <w:spacing w:line="317" w:lineRule="exact"/>
      <w:jc w:val="center"/>
    </w:pPr>
    <w:rPr>
      <w:lang w:eastAsia="ru-RU"/>
    </w:rPr>
  </w:style>
  <w:style w:type="paragraph" w:customStyle="1" w:styleId="Style18">
    <w:name w:val="Style18"/>
    <w:basedOn w:val="a"/>
    <w:uiPriority w:val="99"/>
    <w:rsid w:val="00BB65D1"/>
    <w:pPr>
      <w:widowControl w:val="0"/>
      <w:autoSpaceDE w:val="0"/>
      <w:autoSpaceDN w:val="0"/>
      <w:adjustRightInd w:val="0"/>
      <w:spacing w:line="422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BB65D1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lang w:eastAsia="ru-RU"/>
    </w:rPr>
  </w:style>
  <w:style w:type="paragraph" w:customStyle="1" w:styleId="Style35">
    <w:name w:val="Style35"/>
    <w:basedOn w:val="a"/>
    <w:uiPriority w:val="99"/>
    <w:rsid w:val="00BB65D1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lang w:eastAsia="ru-RU"/>
    </w:rPr>
  </w:style>
  <w:style w:type="paragraph" w:customStyle="1" w:styleId="Style37">
    <w:name w:val="Style37"/>
    <w:basedOn w:val="a"/>
    <w:uiPriority w:val="99"/>
    <w:rsid w:val="00BB65D1"/>
    <w:pPr>
      <w:widowControl w:val="0"/>
      <w:autoSpaceDE w:val="0"/>
      <w:autoSpaceDN w:val="0"/>
      <w:adjustRightInd w:val="0"/>
      <w:spacing w:line="226" w:lineRule="exact"/>
    </w:pPr>
    <w:rPr>
      <w:lang w:eastAsia="ru-RU"/>
    </w:rPr>
  </w:style>
  <w:style w:type="character" w:customStyle="1" w:styleId="FontStyle52">
    <w:name w:val="Font Style52"/>
    <w:uiPriority w:val="99"/>
    <w:rsid w:val="00BB65D1"/>
    <w:rPr>
      <w:rFonts w:ascii="Times New Roman" w:hAnsi="Times New Roman"/>
      <w:b/>
      <w:sz w:val="22"/>
    </w:rPr>
  </w:style>
  <w:style w:type="character" w:customStyle="1" w:styleId="FontStyle53">
    <w:name w:val="Font Style53"/>
    <w:uiPriority w:val="99"/>
    <w:rsid w:val="00BB65D1"/>
    <w:rPr>
      <w:rFonts w:ascii="Times New Roman" w:hAnsi="Times New Roman"/>
      <w:sz w:val="22"/>
    </w:rPr>
  </w:style>
  <w:style w:type="character" w:customStyle="1" w:styleId="36">
    <w:name w:val="Основной текст + Курсив3"/>
    <w:uiPriority w:val="99"/>
    <w:rsid w:val="00BB65D1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">
    <w:name w:val="Основной текст1"/>
    <w:rsid w:val="00BB65D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6">
    <w:name w:val="Заголовок №1_"/>
    <w:link w:val="17"/>
    <w:locked/>
    <w:rsid w:val="00BB65D1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B65D1"/>
    <w:pPr>
      <w:widowControl w:val="0"/>
      <w:shd w:val="clear" w:color="auto" w:fill="FFFFFF"/>
      <w:spacing w:after="360" w:line="240" w:lineRule="atLeast"/>
      <w:jc w:val="center"/>
      <w:outlineLvl w:val="0"/>
    </w:pPr>
    <w:rPr>
      <w:b/>
      <w:bCs/>
      <w:sz w:val="27"/>
      <w:szCs w:val="27"/>
      <w:lang w:eastAsia="ru-RU"/>
    </w:rPr>
  </w:style>
  <w:style w:type="character" w:customStyle="1" w:styleId="110">
    <w:name w:val="Основной текст + 11"/>
    <w:aliases w:val="5 pt14"/>
    <w:uiPriority w:val="99"/>
    <w:rsid w:val="00BB65D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00">
    <w:name w:val="Основной текст10"/>
    <w:basedOn w:val="a"/>
    <w:uiPriority w:val="99"/>
    <w:rsid w:val="00BB65D1"/>
    <w:pPr>
      <w:widowControl w:val="0"/>
      <w:shd w:val="clear" w:color="auto" w:fill="FFFFFF"/>
      <w:spacing w:before="240" w:line="288" w:lineRule="exact"/>
      <w:jc w:val="center"/>
    </w:pPr>
    <w:rPr>
      <w:color w:val="000000"/>
      <w:sz w:val="20"/>
      <w:szCs w:val="20"/>
      <w:lang w:eastAsia="ru-RU"/>
    </w:rPr>
  </w:style>
  <w:style w:type="character" w:customStyle="1" w:styleId="71">
    <w:name w:val="Основной текст (7)_"/>
    <w:link w:val="72"/>
    <w:locked/>
    <w:rsid w:val="00BB65D1"/>
    <w:rPr>
      <w:rFonts w:cs="Times New Roman"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B65D1"/>
    <w:pPr>
      <w:widowControl w:val="0"/>
      <w:shd w:val="clear" w:color="auto" w:fill="FFFFFF"/>
      <w:spacing w:before="60" w:after="180" w:line="240" w:lineRule="atLeast"/>
      <w:ind w:hanging="780"/>
      <w:jc w:val="center"/>
    </w:pPr>
    <w:rPr>
      <w:i/>
      <w:iCs/>
      <w:sz w:val="20"/>
      <w:szCs w:val="20"/>
      <w:lang w:eastAsia="ru-RU"/>
    </w:rPr>
  </w:style>
  <w:style w:type="character" w:customStyle="1" w:styleId="73">
    <w:name w:val="Основной текст (7) + Не курсив"/>
    <w:uiPriority w:val="99"/>
    <w:rsid w:val="00BB65D1"/>
    <w:rPr>
      <w:rFonts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Exact">
    <w:name w:val="Подпись к картинке Exact"/>
    <w:uiPriority w:val="99"/>
    <w:rsid w:val="00BB65D1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afff0">
    <w:name w:val="Подпись к картинке + Курсив"/>
    <w:aliases w:val="Интервал 0 pt Exact7"/>
    <w:rsid w:val="00BB65D1"/>
    <w:rPr>
      <w:rFonts w:cs="Times New Roman"/>
      <w:b/>
      <w:bCs/>
      <w:i/>
      <w:iCs/>
      <w:spacing w:val="15"/>
      <w:sz w:val="16"/>
      <w:szCs w:val="16"/>
      <w:shd w:val="clear" w:color="auto" w:fill="FFFFFF"/>
    </w:rPr>
  </w:style>
  <w:style w:type="character" w:customStyle="1" w:styleId="afff1">
    <w:name w:val="Подпись к картинке_"/>
    <w:link w:val="afff2"/>
    <w:locked/>
    <w:rsid w:val="00BB65D1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afff2">
    <w:name w:val="Подпись к картинке"/>
    <w:basedOn w:val="a"/>
    <w:link w:val="afff1"/>
    <w:rsid w:val="00BB65D1"/>
    <w:pPr>
      <w:widowControl w:val="0"/>
      <w:shd w:val="clear" w:color="auto" w:fill="FFFFFF"/>
      <w:spacing w:line="216" w:lineRule="exact"/>
      <w:jc w:val="center"/>
    </w:pPr>
    <w:rPr>
      <w:b/>
      <w:bCs/>
      <w:sz w:val="17"/>
      <w:szCs w:val="17"/>
      <w:lang w:eastAsia="ru-RU"/>
    </w:rPr>
  </w:style>
  <w:style w:type="character" w:customStyle="1" w:styleId="afff3">
    <w:name w:val="Колонтитул_"/>
    <w:link w:val="afff4"/>
    <w:locked/>
    <w:rsid w:val="00BB65D1"/>
    <w:rPr>
      <w:rFonts w:cs="Times New Roman"/>
      <w:shd w:val="clear" w:color="auto" w:fill="FFFFFF"/>
    </w:rPr>
  </w:style>
  <w:style w:type="paragraph" w:customStyle="1" w:styleId="afff4">
    <w:name w:val="Колонтитул"/>
    <w:basedOn w:val="a"/>
    <w:link w:val="afff3"/>
    <w:uiPriority w:val="99"/>
    <w:rsid w:val="00BB65D1"/>
    <w:pPr>
      <w:widowControl w:val="0"/>
      <w:shd w:val="clear" w:color="auto" w:fill="FFFFFF"/>
      <w:spacing w:line="240" w:lineRule="atLeast"/>
    </w:pPr>
    <w:rPr>
      <w:sz w:val="20"/>
      <w:szCs w:val="20"/>
      <w:lang w:eastAsia="ru-RU"/>
    </w:rPr>
  </w:style>
  <w:style w:type="character" w:customStyle="1" w:styleId="Sylfaen">
    <w:name w:val="Колонтитул + Sylfaen"/>
    <w:aliases w:val="Интервал 0 pt8"/>
    <w:uiPriority w:val="99"/>
    <w:rsid w:val="00BB65D1"/>
    <w:rPr>
      <w:rFonts w:ascii="Sylfaen" w:eastAsia="Times New Roman" w:hAnsi="Sylfaen" w:cs="Sylfaen"/>
      <w:color w:val="000000"/>
      <w:spacing w:val="-10"/>
      <w:w w:val="100"/>
      <w:position w:val="0"/>
      <w:shd w:val="clear" w:color="auto" w:fill="FFFFFF"/>
    </w:rPr>
  </w:style>
  <w:style w:type="character" w:customStyle="1" w:styleId="2c">
    <w:name w:val="Подпись к картинке (2)_"/>
    <w:link w:val="2d"/>
    <w:locked/>
    <w:rsid w:val="00BB65D1"/>
    <w:rPr>
      <w:rFonts w:ascii="Georgia" w:eastAsia="Times New Roman" w:hAnsi="Georgia" w:cs="Georgia"/>
      <w:i/>
      <w:iCs/>
      <w:sz w:val="17"/>
      <w:szCs w:val="17"/>
      <w:shd w:val="clear" w:color="auto" w:fill="FFFFFF"/>
    </w:rPr>
  </w:style>
  <w:style w:type="paragraph" w:customStyle="1" w:styleId="2d">
    <w:name w:val="Подпись к картинке (2)"/>
    <w:basedOn w:val="a"/>
    <w:link w:val="2c"/>
    <w:uiPriority w:val="99"/>
    <w:rsid w:val="00BB65D1"/>
    <w:pPr>
      <w:widowControl w:val="0"/>
      <w:shd w:val="clear" w:color="auto" w:fill="FFFFFF"/>
      <w:spacing w:line="240" w:lineRule="atLeast"/>
      <w:jc w:val="both"/>
    </w:pPr>
    <w:rPr>
      <w:rFonts w:ascii="Georgia" w:hAnsi="Georgia" w:cs="Georgia"/>
      <w:i/>
      <w:iCs/>
      <w:sz w:val="17"/>
      <w:szCs w:val="17"/>
      <w:lang w:eastAsia="ru-RU"/>
    </w:rPr>
  </w:style>
  <w:style w:type="character" w:customStyle="1" w:styleId="2pt">
    <w:name w:val="Основной текст + Интервал 2 pt"/>
    <w:uiPriority w:val="99"/>
    <w:rsid w:val="00BB65D1"/>
    <w:rPr>
      <w:rFonts w:ascii="Times New Roman" w:hAnsi="Times New Roman" w:cs="Times New Roman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1">
    <w:name w:val="Основной текст (9)_"/>
    <w:link w:val="92"/>
    <w:locked/>
    <w:rsid w:val="00BB65D1"/>
    <w:rPr>
      <w:rFonts w:ascii="Calibri" w:eastAsia="Times New Roman" w:hAnsi="Calibri" w:cs="Calibri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BB65D1"/>
    <w:pPr>
      <w:widowControl w:val="0"/>
      <w:shd w:val="clear" w:color="auto" w:fill="FFFFFF"/>
      <w:spacing w:before="360" w:line="240" w:lineRule="atLeast"/>
      <w:ind w:hanging="360"/>
      <w:jc w:val="both"/>
    </w:pPr>
    <w:rPr>
      <w:rFonts w:ascii="Calibri" w:hAnsi="Calibri" w:cs="Calibri"/>
      <w:b/>
      <w:bCs/>
      <w:i/>
      <w:iCs/>
      <w:spacing w:val="-10"/>
      <w:sz w:val="17"/>
      <w:szCs w:val="17"/>
      <w:lang w:eastAsia="ru-RU"/>
    </w:rPr>
  </w:style>
  <w:style w:type="character" w:customStyle="1" w:styleId="9Exact">
    <w:name w:val="Основной текст (9) Exact"/>
    <w:uiPriority w:val="99"/>
    <w:rsid w:val="00BB65D1"/>
    <w:rPr>
      <w:rFonts w:ascii="Calibri" w:eastAsia="Times New Roman" w:hAnsi="Calibri" w:cs="Calibri"/>
      <w:b/>
      <w:bCs/>
      <w:i/>
      <w:iCs/>
      <w:spacing w:val="-11"/>
      <w:sz w:val="16"/>
      <w:szCs w:val="16"/>
      <w:u w:val="none"/>
    </w:rPr>
  </w:style>
  <w:style w:type="character" w:customStyle="1" w:styleId="2e">
    <w:name w:val="Основной текст + Курсив2"/>
    <w:aliases w:val="Малые прописные"/>
    <w:uiPriority w:val="99"/>
    <w:rsid w:val="00BB65D1"/>
    <w:rPr>
      <w:rFonts w:ascii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9TimesNewRoman">
    <w:name w:val="Основной текст (9) + Times New Roman"/>
    <w:aliases w:val="9 pt,Не полужирный,Не курсив4,Интервал 0 pt7"/>
    <w:uiPriority w:val="99"/>
    <w:rsid w:val="00BB65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Exact">
    <w:name w:val="Подпись к картинке (5) Exact"/>
    <w:uiPriority w:val="99"/>
    <w:rsid w:val="00BB65D1"/>
    <w:rPr>
      <w:rFonts w:ascii="Times New Roman" w:hAnsi="Times New Roman" w:cs="Times New Roman"/>
      <w:i/>
      <w:iCs/>
      <w:spacing w:val="1"/>
      <w:sz w:val="19"/>
      <w:szCs w:val="19"/>
      <w:u w:val="none"/>
      <w:lang w:val="en-US"/>
    </w:rPr>
  </w:style>
  <w:style w:type="character" w:customStyle="1" w:styleId="2Exact">
    <w:name w:val="Подпись к картинке (2) Exact"/>
    <w:uiPriority w:val="99"/>
    <w:rsid w:val="00BB65D1"/>
    <w:rPr>
      <w:rFonts w:ascii="Georgia" w:eastAsia="Times New Roman" w:hAnsi="Georgia" w:cs="Georgia"/>
      <w:i/>
      <w:iCs/>
      <w:color w:val="000000"/>
      <w:spacing w:val="4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93">
    <w:name w:val="Подпись к картинке + 9"/>
    <w:aliases w:val="5 pt13,Не полужирный9,Курсив4,Интервал 0 pt Exact6"/>
    <w:uiPriority w:val="99"/>
    <w:rsid w:val="00BB65D1"/>
    <w:rPr>
      <w:rFonts w:cs="Times New Roman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</w:rPr>
  </w:style>
  <w:style w:type="character" w:customStyle="1" w:styleId="920">
    <w:name w:val="Подпись к картинке + 92"/>
    <w:aliases w:val="5 pt12,Не полужирный8,Интервал 0 pt Exact5"/>
    <w:uiPriority w:val="99"/>
    <w:rsid w:val="00BB65D1"/>
    <w:rPr>
      <w:rFonts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TimesNewRoman2">
    <w:name w:val="Основной текст (9) + Times New Roman2"/>
    <w:aliases w:val="9,5 pt11,Не полужирный7,Интервал 0 pt Exact4"/>
    <w:uiPriority w:val="99"/>
    <w:rsid w:val="00BB65D1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1pt">
    <w:name w:val="Основной текст + 11 pt"/>
    <w:aliases w:val="Полужирный4,Интервал 0 pt6"/>
    <w:uiPriority w:val="99"/>
    <w:rsid w:val="00BB65D1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0">
    <w:name w:val="Заголовок №1 (2)_"/>
    <w:link w:val="121"/>
    <w:locked/>
    <w:rsid w:val="00BB65D1"/>
    <w:rPr>
      <w:rFonts w:cs="Times New Roman"/>
      <w:b/>
      <w:bCs/>
      <w:i/>
      <w:iCs/>
      <w:spacing w:val="-2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B65D1"/>
    <w:pPr>
      <w:widowControl w:val="0"/>
      <w:shd w:val="clear" w:color="auto" w:fill="FFFFFF"/>
      <w:spacing w:line="240" w:lineRule="atLeast"/>
      <w:outlineLvl w:val="0"/>
    </w:pPr>
    <w:rPr>
      <w:b/>
      <w:bCs/>
      <w:i/>
      <w:iCs/>
      <w:spacing w:val="-20"/>
      <w:sz w:val="20"/>
      <w:szCs w:val="20"/>
      <w:lang w:eastAsia="ru-RU"/>
    </w:rPr>
  </w:style>
  <w:style w:type="character" w:customStyle="1" w:styleId="820">
    <w:name w:val="Основной текст + 82"/>
    <w:aliases w:val="5 pt10,Полужирный3"/>
    <w:uiPriority w:val="99"/>
    <w:rsid w:val="00BB65D1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pt0">
    <w:name w:val="Подпись к картинке + Интервал 2 pt"/>
    <w:uiPriority w:val="99"/>
    <w:rsid w:val="00BB65D1"/>
    <w:rPr>
      <w:rFonts w:cs="Times New Roman"/>
      <w:b/>
      <w:bCs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50">
    <w:name w:val="Основной текст (15)_"/>
    <w:link w:val="151"/>
    <w:uiPriority w:val="99"/>
    <w:locked/>
    <w:rsid w:val="00BB65D1"/>
    <w:rPr>
      <w:rFonts w:ascii="Calibri" w:eastAsia="Times New Roman" w:hAnsi="Calibri" w:cs="Calibri"/>
      <w:i/>
      <w:iCs/>
      <w:sz w:val="15"/>
      <w:szCs w:val="15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BB65D1"/>
    <w:pPr>
      <w:widowControl w:val="0"/>
      <w:shd w:val="clear" w:color="auto" w:fill="FFFFFF"/>
      <w:spacing w:after="120" w:line="240" w:lineRule="atLeast"/>
      <w:jc w:val="both"/>
    </w:pPr>
    <w:rPr>
      <w:rFonts w:ascii="Calibri" w:hAnsi="Calibri" w:cs="Calibri"/>
      <w:i/>
      <w:iCs/>
      <w:sz w:val="15"/>
      <w:szCs w:val="15"/>
      <w:lang w:eastAsia="ru-RU"/>
    </w:rPr>
  </w:style>
  <w:style w:type="character" w:customStyle="1" w:styleId="160">
    <w:name w:val="Основной текст (16)_"/>
    <w:link w:val="161"/>
    <w:locked/>
    <w:rsid w:val="00BB65D1"/>
    <w:rPr>
      <w:rFonts w:ascii="Calibri" w:eastAsia="Times New Roman" w:hAnsi="Calibri" w:cs="Calibri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BB65D1"/>
    <w:pPr>
      <w:widowControl w:val="0"/>
      <w:shd w:val="clear" w:color="auto" w:fill="FFFFFF"/>
      <w:spacing w:before="120" w:after="120" w:line="240" w:lineRule="atLeast"/>
    </w:pPr>
    <w:rPr>
      <w:rFonts w:ascii="Calibri" w:hAnsi="Calibri" w:cs="Calibri"/>
      <w:sz w:val="20"/>
      <w:szCs w:val="20"/>
      <w:lang w:eastAsia="ru-RU"/>
    </w:rPr>
  </w:style>
  <w:style w:type="character" w:customStyle="1" w:styleId="2f">
    <w:name w:val="Подпись к картинке + Курсив2"/>
    <w:aliases w:val="Интервал 1 pt1"/>
    <w:uiPriority w:val="99"/>
    <w:rsid w:val="00BB65D1"/>
    <w:rPr>
      <w:rFonts w:cs="Times New Roman"/>
      <w:b/>
      <w:bCs/>
      <w:i/>
      <w:iCs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0">
    <w:name w:val="Подпись к картинке + 10 pt"/>
    <w:aliases w:val="Не полужирный6"/>
    <w:uiPriority w:val="99"/>
    <w:rsid w:val="00BB65D1"/>
    <w:rPr>
      <w:rFonts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7">
    <w:name w:val="Основной текст3"/>
    <w:uiPriority w:val="99"/>
    <w:rsid w:val="00BB65D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eorgia">
    <w:name w:val="Основной текст + Georgia"/>
    <w:aliases w:val="5 pt9,Курсив3,Интервал 0 pt5"/>
    <w:uiPriority w:val="99"/>
    <w:rsid w:val="00BB65D1"/>
    <w:rPr>
      <w:rFonts w:ascii="Georgia" w:eastAsia="Times New Roman" w:hAnsi="Georgia" w:cs="Georgia"/>
      <w:i/>
      <w:i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74">
    <w:name w:val="Основной текст (7) + Малые прописные"/>
    <w:uiPriority w:val="99"/>
    <w:rsid w:val="00BB65D1"/>
    <w:rPr>
      <w:rFonts w:cs="Times New Roman"/>
      <w:i/>
      <w:iCs/>
      <w:smallCaps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18">
    <w:name w:val="Подпись к картинке + Курсив1"/>
    <w:aliases w:val="Интервал 0 pt Exact3"/>
    <w:uiPriority w:val="99"/>
    <w:rsid w:val="00BB65D1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2">
    <w:name w:val="Подпись к картинке (6)_"/>
    <w:link w:val="63"/>
    <w:locked/>
    <w:rsid w:val="00BB65D1"/>
    <w:rPr>
      <w:rFonts w:ascii="Calibri" w:eastAsia="Times New Roman" w:hAnsi="Calibri" w:cs="Calibri"/>
      <w:b/>
      <w:bCs/>
      <w:i/>
      <w:iCs/>
      <w:sz w:val="17"/>
      <w:szCs w:val="17"/>
      <w:shd w:val="clear" w:color="auto" w:fill="FFFFFF"/>
    </w:rPr>
  </w:style>
  <w:style w:type="paragraph" w:customStyle="1" w:styleId="63">
    <w:name w:val="Подпись к картинке (6)"/>
    <w:basedOn w:val="a"/>
    <w:link w:val="62"/>
    <w:uiPriority w:val="99"/>
    <w:rsid w:val="00BB65D1"/>
    <w:pPr>
      <w:widowControl w:val="0"/>
      <w:shd w:val="clear" w:color="auto" w:fill="FFFFFF"/>
      <w:spacing w:line="240" w:lineRule="atLeast"/>
    </w:pPr>
    <w:rPr>
      <w:rFonts w:ascii="Calibri" w:hAnsi="Calibri" w:cs="Calibri"/>
      <w:b/>
      <w:bCs/>
      <w:i/>
      <w:iCs/>
      <w:sz w:val="17"/>
      <w:szCs w:val="17"/>
      <w:lang w:eastAsia="ru-RU"/>
    </w:rPr>
  </w:style>
  <w:style w:type="character" w:customStyle="1" w:styleId="70ptExact">
    <w:name w:val="Основной текст (7) + Интервал 0 pt Exact"/>
    <w:uiPriority w:val="99"/>
    <w:rsid w:val="00BB65D1"/>
    <w:rPr>
      <w:rFonts w:cs="Times New Roman"/>
      <w:i/>
      <w:iCs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Основной текст Exact"/>
    <w:uiPriority w:val="99"/>
    <w:rsid w:val="00BB65D1"/>
    <w:rPr>
      <w:rFonts w:ascii="Times New Roman" w:hAnsi="Times New Roman" w:cs="Times New Roman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9">
    <w:name w:val="Основной текст + Курсив1"/>
    <w:aliases w:val="Интервал 0 pt Exact2"/>
    <w:uiPriority w:val="99"/>
    <w:rsid w:val="00BB65D1"/>
    <w:rPr>
      <w:rFonts w:ascii="Times New Roman" w:hAnsi="Times New Roman" w:cs="Times New Roman"/>
      <w:i/>
      <w:iCs/>
      <w:color w:val="000000"/>
      <w:spacing w:val="6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22Exact">
    <w:name w:val="Основной текст (22) Exact"/>
    <w:link w:val="221"/>
    <w:uiPriority w:val="99"/>
    <w:locked/>
    <w:rsid w:val="00BB65D1"/>
    <w:rPr>
      <w:rFonts w:cs="Times New Roman"/>
      <w:b/>
      <w:bCs/>
      <w:i/>
      <w:iCs/>
      <w:sz w:val="21"/>
      <w:szCs w:val="21"/>
      <w:shd w:val="clear" w:color="auto" w:fill="FFFFFF"/>
      <w:lang w:val="en-US"/>
    </w:rPr>
  </w:style>
  <w:style w:type="paragraph" w:customStyle="1" w:styleId="221">
    <w:name w:val="Основной текст (22)"/>
    <w:basedOn w:val="a"/>
    <w:link w:val="22Exact"/>
    <w:uiPriority w:val="99"/>
    <w:rsid w:val="00BB65D1"/>
    <w:pPr>
      <w:widowControl w:val="0"/>
      <w:shd w:val="clear" w:color="auto" w:fill="FFFFFF"/>
      <w:spacing w:line="240" w:lineRule="atLeast"/>
    </w:pPr>
    <w:rPr>
      <w:b/>
      <w:bCs/>
      <w:i/>
      <w:iCs/>
      <w:sz w:val="21"/>
      <w:szCs w:val="21"/>
      <w:lang w:val="en-US" w:eastAsia="ru-RU"/>
    </w:rPr>
  </w:style>
  <w:style w:type="character" w:customStyle="1" w:styleId="7-1ptExact">
    <w:name w:val="Основной текст (7) + Интервал -1 pt Exact"/>
    <w:uiPriority w:val="99"/>
    <w:rsid w:val="00BB65D1"/>
    <w:rPr>
      <w:rFonts w:cs="Times New Roman"/>
      <w:i/>
      <w:iCs/>
      <w:color w:val="000000"/>
      <w:spacing w:val="-34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64">
    <w:name w:val="Основной текст (6)_"/>
    <w:link w:val="65"/>
    <w:locked/>
    <w:rsid w:val="00BB65D1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BB65D1"/>
    <w:pPr>
      <w:widowControl w:val="0"/>
      <w:shd w:val="clear" w:color="auto" w:fill="FFFFFF"/>
      <w:spacing w:before="180" w:after="1380" w:line="216" w:lineRule="exact"/>
      <w:jc w:val="both"/>
    </w:pPr>
    <w:rPr>
      <w:b/>
      <w:bCs/>
      <w:sz w:val="17"/>
      <w:szCs w:val="17"/>
      <w:lang w:eastAsia="ru-RU"/>
    </w:rPr>
  </w:style>
  <w:style w:type="character" w:customStyle="1" w:styleId="8Exact">
    <w:name w:val="Подпись к картинке (8) Exact"/>
    <w:link w:val="85"/>
    <w:uiPriority w:val="99"/>
    <w:locked/>
    <w:rsid w:val="00BB65D1"/>
    <w:rPr>
      <w:rFonts w:cs="Times New Roman"/>
      <w:i/>
      <w:iCs/>
      <w:spacing w:val="-3"/>
      <w:sz w:val="8"/>
      <w:szCs w:val="8"/>
      <w:shd w:val="clear" w:color="auto" w:fill="FFFFFF"/>
    </w:rPr>
  </w:style>
  <w:style w:type="paragraph" w:customStyle="1" w:styleId="85">
    <w:name w:val="Подпись к картинке (8)"/>
    <w:basedOn w:val="a"/>
    <w:link w:val="8Exact"/>
    <w:uiPriority w:val="99"/>
    <w:rsid w:val="00BB65D1"/>
    <w:pPr>
      <w:widowControl w:val="0"/>
      <w:shd w:val="clear" w:color="auto" w:fill="FFFFFF"/>
      <w:spacing w:line="96" w:lineRule="exact"/>
      <w:jc w:val="both"/>
    </w:pPr>
    <w:rPr>
      <w:i/>
      <w:iCs/>
      <w:spacing w:val="-3"/>
      <w:sz w:val="8"/>
      <w:szCs w:val="8"/>
      <w:lang w:eastAsia="ru-RU"/>
    </w:rPr>
  </w:style>
  <w:style w:type="character" w:customStyle="1" w:styleId="80ptExact">
    <w:name w:val="Подпись к картинке (8) + Интервал 0 pt Exact"/>
    <w:uiPriority w:val="99"/>
    <w:rsid w:val="00BB65D1"/>
    <w:rPr>
      <w:rFonts w:cs="Times New Roman"/>
      <w:i/>
      <w:iCs/>
      <w:color w:val="000000"/>
      <w:spacing w:val="-16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51Exact">
    <w:name w:val="Основной текст (51) Exact"/>
    <w:link w:val="510"/>
    <w:uiPriority w:val="99"/>
    <w:locked/>
    <w:rsid w:val="00BB65D1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1)"/>
    <w:basedOn w:val="a"/>
    <w:link w:val="51Exact"/>
    <w:uiPriority w:val="99"/>
    <w:rsid w:val="00BB65D1"/>
    <w:pPr>
      <w:widowControl w:val="0"/>
      <w:shd w:val="clear" w:color="auto" w:fill="FFFFFF"/>
      <w:spacing w:line="240" w:lineRule="atLeast"/>
    </w:pPr>
    <w:rPr>
      <w:b/>
      <w:bCs/>
      <w:sz w:val="23"/>
      <w:szCs w:val="23"/>
      <w:lang w:eastAsia="ru-RU"/>
    </w:rPr>
  </w:style>
  <w:style w:type="character" w:customStyle="1" w:styleId="60ptExact0">
    <w:name w:val="Подпись к картинке (6) + Интервал 0 pt Exact"/>
    <w:uiPriority w:val="99"/>
    <w:rsid w:val="00BB65D1"/>
    <w:rPr>
      <w:rFonts w:ascii="Calibri" w:eastAsia="Times New Roman" w:hAnsi="Calibri" w:cs="Calibri"/>
      <w:b/>
      <w:bCs/>
      <w:i/>
      <w:iCs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6TimesNewRoman">
    <w:name w:val="Подпись к картинке (6) + Times New Roman"/>
    <w:aliases w:val="8,5 pt8,Не полужирный5,Не курсив3,Интервал 0 pt Exact1"/>
    <w:uiPriority w:val="99"/>
    <w:rsid w:val="00BB65D1"/>
    <w:rPr>
      <w:rFonts w:ascii="Times New Roman" w:eastAsia="Times New Roman" w:hAnsi="Times New Roman" w:cs="Times New Roman"/>
      <w:b/>
      <w:bCs/>
      <w:i/>
      <w:iCs/>
      <w:color w:val="000000"/>
      <w:spacing w:val="-13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33Exact">
    <w:name w:val="Основной текст (33) Exact"/>
    <w:link w:val="330"/>
    <w:uiPriority w:val="99"/>
    <w:locked/>
    <w:rsid w:val="00BB65D1"/>
    <w:rPr>
      <w:rFonts w:ascii="Franklin Gothic Heavy" w:eastAsia="Times New Roman" w:hAnsi="Franklin Gothic Heavy" w:cs="Franklin Gothic Heavy"/>
      <w:spacing w:val="7"/>
      <w:sz w:val="10"/>
      <w:szCs w:val="10"/>
      <w:shd w:val="clear" w:color="auto" w:fill="FFFFFF"/>
    </w:rPr>
  </w:style>
  <w:style w:type="paragraph" w:customStyle="1" w:styleId="330">
    <w:name w:val="Основной текст (33)"/>
    <w:basedOn w:val="a"/>
    <w:link w:val="33Exact"/>
    <w:uiPriority w:val="99"/>
    <w:rsid w:val="00BB65D1"/>
    <w:pPr>
      <w:widowControl w:val="0"/>
      <w:shd w:val="clear" w:color="auto" w:fill="FFFFFF"/>
      <w:spacing w:line="240" w:lineRule="atLeast"/>
      <w:jc w:val="both"/>
    </w:pPr>
    <w:rPr>
      <w:rFonts w:ascii="Franklin Gothic Heavy" w:hAnsi="Franklin Gothic Heavy" w:cs="Franklin Gothic Heavy"/>
      <w:spacing w:val="7"/>
      <w:sz w:val="10"/>
      <w:szCs w:val="10"/>
      <w:lang w:eastAsia="ru-RU"/>
    </w:rPr>
  </w:style>
  <w:style w:type="character" w:customStyle="1" w:styleId="47Exact">
    <w:name w:val="Основной текст (47) Exact"/>
    <w:link w:val="47"/>
    <w:uiPriority w:val="99"/>
    <w:locked/>
    <w:rsid w:val="00BB65D1"/>
    <w:rPr>
      <w:rFonts w:ascii="Trebuchet MS" w:eastAsia="Times New Roman" w:hAnsi="Trebuchet MS" w:cs="Trebuchet MS"/>
      <w:b/>
      <w:bCs/>
      <w:i/>
      <w:iCs/>
      <w:sz w:val="14"/>
      <w:szCs w:val="14"/>
      <w:shd w:val="clear" w:color="auto" w:fill="FFFFFF"/>
    </w:rPr>
  </w:style>
  <w:style w:type="paragraph" w:customStyle="1" w:styleId="47">
    <w:name w:val="Основной текст (47)"/>
    <w:basedOn w:val="a"/>
    <w:link w:val="47Exact"/>
    <w:uiPriority w:val="99"/>
    <w:rsid w:val="00BB65D1"/>
    <w:pPr>
      <w:widowControl w:val="0"/>
      <w:shd w:val="clear" w:color="auto" w:fill="FFFFFF"/>
      <w:spacing w:line="240" w:lineRule="atLeast"/>
      <w:jc w:val="both"/>
    </w:pPr>
    <w:rPr>
      <w:rFonts w:ascii="Trebuchet MS" w:hAnsi="Trebuchet MS" w:cs="Trebuchet MS"/>
      <w:b/>
      <w:bCs/>
      <w:i/>
      <w:iCs/>
      <w:sz w:val="14"/>
      <w:szCs w:val="14"/>
      <w:lang w:eastAsia="ru-RU"/>
    </w:rPr>
  </w:style>
  <w:style w:type="character" w:customStyle="1" w:styleId="47Georgia">
    <w:name w:val="Основной текст (47) + Georgia"/>
    <w:aliases w:val="7,5 pt7,Не полужирный Exact"/>
    <w:uiPriority w:val="99"/>
    <w:rsid w:val="00BB65D1"/>
    <w:rPr>
      <w:rFonts w:ascii="Georgia" w:eastAsia="Times New Roman" w:hAnsi="Georgia" w:cs="Georgia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47MSGothic">
    <w:name w:val="Основной текст (47) + MS Gothic"/>
    <w:aliases w:val="Не полужирный4,Не курсив Exact"/>
    <w:uiPriority w:val="99"/>
    <w:rsid w:val="00BB65D1"/>
    <w:rPr>
      <w:rFonts w:ascii="MS Gothic" w:eastAsia="MS Gothic" w:hAnsi="MS Gothic" w:cs="MS Gothic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8Exact">
    <w:name w:val="Основной текст (48) Exact"/>
    <w:link w:val="48"/>
    <w:uiPriority w:val="99"/>
    <w:locked/>
    <w:rsid w:val="00BB65D1"/>
    <w:rPr>
      <w:rFonts w:ascii="Sylfaen" w:eastAsia="Times New Roman" w:hAnsi="Sylfaen" w:cs="Sylfaen"/>
      <w:i/>
      <w:iCs/>
      <w:spacing w:val="-61"/>
      <w:sz w:val="37"/>
      <w:szCs w:val="37"/>
      <w:shd w:val="clear" w:color="auto" w:fill="FFFFFF"/>
    </w:rPr>
  </w:style>
  <w:style w:type="paragraph" w:customStyle="1" w:styleId="48">
    <w:name w:val="Основной текст (48)"/>
    <w:basedOn w:val="a"/>
    <w:link w:val="48Exact"/>
    <w:uiPriority w:val="99"/>
    <w:rsid w:val="00BB65D1"/>
    <w:pPr>
      <w:widowControl w:val="0"/>
      <w:shd w:val="clear" w:color="auto" w:fill="FFFFFF"/>
      <w:spacing w:after="120" w:line="240" w:lineRule="atLeast"/>
    </w:pPr>
    <w:rPr>
      <w:rFonts w:ascii="Sylfaen" w:hAnsi="Sylfaen" w:cs="Sylfaen"/>
      <w:i/>
      <w:iCs/>
      <w:spacing w:val="-61"/>
      <w:sz w:val="37"/>
      <w:szCs w:val="37"/>
      <w:lang w:eastAsia="ru-RU"/>
    </w:rPr>
  </w:style>
  <w:style w:type="character" w:customStyle="1" w:styleId="333ptExact">
    <w:name w:val="Основной текст (33) + Интервал 3 pt Exact"/>
    <w:uiPriority w:val="99"/>
    <w:rsid w:val="00BB65D1"/>
    <w:rPr>
      <w:rFonts w:ascii="Franklin Gothic Heavy" w:eastAsia="Times New Roman" w:hAnsi="Franklin Gothic Heavy"/>
      <w:color w:val="000000"/>
      <w:spacing w:val="76"/>
      <w:w w:val="100"/>
      <w:position w:val="0"/>
      <w:sz w:val="10"/>
      <w:shd w:val="clear" w:color="auto" w:fill="FFFFFF"/>
      <w:lang w:val="ru-RU"/>
    </w:rPr>
  </w:style>
  <w:style w:type="character" w:customStyle="1" w:styleId="FranklinGothicHeavy2">
    <w:name w:val="Основной текст + Franklin Gothic Heavy2"/>
    <w:aliases w:val="6,5 pt6"/>
    <w:uiPriority w:val="99"/>
    <w:rsid w:val="00BB65D1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75">
    <w:name w:val="Заголовок №7_"/>
    <w:link w:val="76"/>
    <w:uiPriority w:val="99"/>
    <w:locked/>
    <w:rsid w:val="00BB65D1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6">
    <w:name w:val="Заголовок №7"/>
    <w:basedOn w:val="a"/>
    <w:link w:val="75"/>
    <w:uiPriority w:val="99"/>
    <w:rsid w:val="00BB65D1"/>
    <w:pPr>
      <w:widowControl w:val="0"/>
      <w:shd w:val="clear" w:color="auto" w:fill="FFFFFF"/>
      <w:spacing w:before="120" w:after="240" w:line="240" w:lineRule="atLeast"/>
      <w:jc w:val="both"/>
      <w:outlineLvl w:val="6"/>
    </w:pPr>
    <w:rPr>
      <w:b/>
      <w:bCs/>
      <w:i/>
      <w:iCs/>
      <w:sz w:val="23"/>
      <w:szCs w:val="23"/>
      <w:lang w:eastAsia="ru-RU"/>
    </w:rPr>
  </w:style>
  <w:style w:type="character" w:customStyle="1" w:styleId="77">
    <w:name w:val="Основной текст7"/>
    <w:uiPriority w:val="99"/>
    <w:rsid w:val="00BB65D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1">
    <w:name w:val="Заголовок №14_"/>
    <w:link w:val="142"/>
    <w:uiPriority w:val="99"/>
    <w:locked/>
    <w:rsid w:val="00BB65D1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42">
    <w:name w:val="Заголовок №14"/>
    <w:basedOn w:val="a"/>
    <w:link w:val="141"/>
    <w:uiPriority w:val="99"/>
    <w:rsid w:val="00BB65D1"/>
    <w:pPr>
      <w:widowControl w:val="0"/>
      <w:shd w:val="clear" w:color="auto" w:fill="FFFFFF"/>
      <w:spacing w:before="120" w:after="240" w:line="240" w:lineRule="atLeast"/>
      <w:jc w:val="both"/>
    </w:pPr>
    <w:rPr>
      <w:b/>
      <w:bCs/>
      <w:i/>
      <w:iCs/>
      <w:sz w:val="23"/>
      <w:szCs w:val="23"/>
      <w:lang w:eastAsia="ru-RU"/>
    </w:rPr>
  </w:style>
  <w:style w:type="character" w:customStyle="1" w:styleId="78">
    <w:name w:val="Подпись к картинке + 7"/>
    <w:aliases w:val="5 pt5"/>
    <w:uiPriority w:val="99"/>
    <w:rsid w:val="00BB65D1"/>
    <w:rPr>
      <w:rFonts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f0">
    <w:name w:val="Оглавление 2 Знак"/>
    <w:link w:val="2f1"/>
    <w:uiPriority w:val="99"/>
    <w:locked/>
    <w:rsid w:val="00BB65D1"/>
    <w:rPr>
      <w:rFonts w:cs="Times New Roman"/>
      <w:shd w:val="clear" w:color="auto" w:fill="FFFFFF"/>
    </w:rPr>
  </w:style>
  <w:style w:type="paragraph" w:styleId="2f1">
    <w:name w:val="toc 2"/>
    <w:basedOn w:val="a"/>
    <w:link w:val="2f0"/>
    <w:autoRedefine/>
    <w:uiPriority w:val="39"/>
    <w:rsid w:val="00BB65D1"/>
    <w:pPr>
      <w:widowControl w:val="0"/>
      <w:shd w:val="clear" w:color="auto" w:fill="FFFFFF"/>
      <w:spacing w:line="250" w:lineRule="exact"/>
      <w:ind w:firstLine="280"/>
      <w:jc w:val="both"/>
    </w:pPr>
    <w:rPr>
      <w:sz w:val="20"/>
      <w:szCs w:val="20"/>
      <w:lang w:eastAsia="ru-RU"/>
    </w:rPr>
  </w:style>
  <w:style w:type="character" w:customStyle="1" w:styleId="2f2">
    <w:name w:val="Оглавление (2)"/>
    <w:rsid w:val="00BB65D1"/>
    <w:rPr>
      <w:rFonts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6">
    <w:name w:val="Основной текст (6) + Курсив"/>
    <w:uiPriority w:val="99"/>
    <w:rsid w:val="00BB65D1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MSReferenceSansSerif">
    <w:name w:val="Подпись к картинке + MS Reference Sans Serif"/>
    <w:aliases w:val="71,5 pt4,Не полужирный3"/>
    <w:uiPriority w:val="99"/>
    <w:rsid w:val="00BB65D1"/>
    <w:rPr>
      <w:rFonts w:ascii="MS Reference Sans Serif" w:eastAsia="Times New Roman" w:hAnsi="MS Reference Sans Serif" w:cs="MS Reference Sans Serif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f5">
    <w:name w:val="Подпись к таблице_"/>
    <w:rsid w:val="00BB65D1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ff6">
    <w:name w:val="Подпись к таблице"/>
    <w:uiPriority w:val="99"/>
    <w:rsid w:val="00BB65D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79">
    <w:name w:val="Основной текст + 7"/>
    <w:aliases w:val="5 pt3,Полужирный2"/>
    <w:uiPriority w:val="99"/>
    <w:rsid w:val="00BB65D1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7">
    <w:name w:val="Подпись к таблице (6)_"/>
    <w:link w:val="68"/>
    <w:uiPriority w:val="99"/>
    <w:locked/>
    <w:rsid w:val="00BB65D1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68">
    <w:name w:val="Подпись к таблице (6)"/>
    <w:basedOn w:val="a"/>
    <w:link w:val="67"/>
    <w:uiPriority w:val="99"/>
    <w:rsid w:val="00BB65D1"/>
    <w:pPr>
      <w:widowControl w:val="0"/>
      <w:shd w:val="clear" w:color="auto" w:fill="FFFFFF"/>
      <w:spacing w:line="216" w:lineRule="exact"/>
      <w:jc w:val="center"/>
    </w:pPr>
    <w:rPr>
      <w:b/>
      <w:bCs/>
      <w:sz w:val="17"/>
      <w:szCs w:val="17"/>
      <w:lang w:eastAsia="ru-RU"/>
    </w:rPr>
  </w:style>
  <w:style w:type="character" w:customStyle="1" w:styleId="57Exact">
    <w:name w:val="Основной текст (57) Exact"/>
    <w:link w:val="57"/>
    <w:uiPriority w:val="99"/>
    <w:locked/>
    <w:rsid w:val="00BB65D1"/>
    <w:rPr>
      <w:rFonts w:ascii="Arial Narrow" w:eastAsia="Times New Roman" w:hAnsi="Arial Narrow" w:cs="Arial Narrow"/>
      <w:i/>
      <w:iCs/>
      <w:sz w:val="18"/>
      <w:szCs w:val="18"/>
      <w:shd w:val="clear" w:color="auto" w:fill="FFFFFF"/>
    </w:rPr>
  </w:style>
  <w:style w:type="paragraph" w:customStyle="1" w:styleId="57">
    <w:name w:val="Основной текст (57)"/>
    <w:basedOn w:val="a"/>
    <w:link w:val="57Exact"/>
    <w:uiPriority w:val="99"/>
    <w:rsid w:val="00BB65D1"/>
    <w:pPr>
      <w:widowControl w:val="0"/>
      <w:shd w:val="clear" w:color="auto" w:fill="FFFFFF"/>
      <w:spacing w:line="240" w:lineRule="atLeast"/>
    </w:pPr>
    <w:rPr>
      <w:rFonts w:ascii="Arial Narrow" w:hAnsi="Arial Narrow" w:cs="Arial Narrow"/>
      <w:i/>
      <w:iCs/>
      <w:spacing w:val="-1"/>
      <w:sz w:val="18"/>
      <w:szCs w:val="18"/>
      <w:lang w:eastAsia="ru-RU"/>
    </w:rPr>
  </w:style>
  <w:style w:type="character" w:customStyle="1" w:styleId="94">
    <w:name w:val="Заголовок №9_"/>
    <w:link w:val="95"/>
    <w:uiPriority w:val="99"/>
    <w:locked/>
    <w:rsid w:val="00BB65D1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customStyle="1" w:styleId="95">
    <w:name w:val="Заголовок №9"/>
    <w:basedOn w:val="a"/>
    <w:link w:val="94"/>
    <w:uiPriority w:val="99"/>
    <w:rsid w:val="00BB65D1"/>
    <w:pPr>
      <w:widowControl w:val="0"/>
      <w:shd w:val="clear" w:color="auto" w:fill="FFFFFF"/>
      <w:spacing w:before="240" w:after="60" w:line="240" w:lineRule="atLeast"/>
      <w:jc w:val="right"/>
      <w:outlineLvl w:val="8"/>
    </w:pPr>
    <w:rPr>
      <w:b/>
      <w:bCs/>
      <w:i/>
      <w:iCs/>
      <w:sz w:val="23"/>
      <w:szCs w:val="23"/>
      <w:lang w:eastAsia="ru-RU"/>
    </w:rPr>
  </w:style>
  <w:style w:type="character" w:customStyle="1" w:styleId="Georgia0">
    <w:name w:val="Подпись к картинке + Georgia"/>
    <w:aliases w:val="Не полужирный2,Курсив2,Интервал 0 pt4"/>
    <w:uiPriority w:val="99"/>
    <w:rsid w:val="00BB65D1"/>
    <w:rPr>
      <w:rFonts w:ascii="Georgia" w:eastAsia="Times New Roman" w:hAnsi="Georgia" w:cs="Georgia"/>
      <w:b/>
      <w:bCs/>
      <w:i/>
      <w:iCs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a">
    <w:name w:val="Основной текст + Полужирный1"/>
    <w:aliases w:val="Интервал 0 pt3"/>
    <w:uiPriority w:val="99"/>
    <w:rsid w:val="00BB65D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6">
    <w:name w:val="Основной текст9"/>
    <w:uiPriority w:val="99"/>
    <w:rsid w:val="00BB65D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12">
    <w:name w:val="Заголовок №14 + 12"/>
    <w:aliases w:val="5 pt2,Не курсив2,Интервал 0 pt2"/>
    <w:uiPriority w:val="99"/>
    <w:rsid w:val="00BB65D1"/>
    <w:rPr>
      <w:rFonts w:cs="Times New Roman"/>
      <w:b/>
      <w:bCs/>
      <w:i/>
      <w:iCs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1b">
    <w:name w:val="Заголовок 1.Глава"/>
    <w:basedOn w:val="a"/>
    <w:next w:val="a"/>
    <w:uiPriority w:val="99"/>
    <w:rsid w:val="00BB65D1"/>
    <w:pPr>
      <w:keepNext/>
      <w:outlineLvl w:val="0"/>
    </w:pPr>
    <w:rPr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B65D1"/>
    <w:pPr>
      <w:widowControl w:val="0"/>
      <w:ind w:firstLine="709"/>
      <w:jc w:val="both"/>
    </w:pPr>
    <w:rPr>
      <w:szCs w:val="20"/>
      <w:lang w:eastAsia="ru-RU"/>
    </w:rPr>
  </w:style>
  <w:style w:type="paragraph" w:styleId="afff7">
    <w:name w:val="caption"/>
    <w:basedOn w:val="a"/>
    <w:next w:val="a"/>
    <w:uiPriority w:val="99"/>
    <w:qFormat/>
    <w:rsid w:val="00BB65D1"/>
    <w:pPr>
      <w:tabs>
        <w:tab w:val="left" w:pos="9356"/>
      </w:tabs>
      <w:spacing w:line="360" w:lineRule="auto"/>
      <w:ind w:firstLine="720"/>
      <w:jc w:val="center"/>
    </w:pPr>
    <w:rPr>
      <w:sz w:val="28"/>
      <w:lang w:eastAsia="ru-RU"/>
    </w:rPr>
  </w:style>
  <w:style w:type="character" w:customStyle="1" w:styleId="111">
    <w:name w:val="Основной текст + 111"/>
    <w:aliases w:val="5 pt1,Подпись к картинке + 91,Не полужирный1,Курсив1,Основной текст (9) + Times New Roman1,91,Основной текст + Georgia1,Основной текст + Franklin Gothic Heavy1,1011,Основной текст + 81,Подпись к картинке (6) + Times New Roman1,81,61"/>
    <w:uiPriority w:val="99"/>
    <w:rsid w:val="00BB65D1"/>
    <w:rPr>
      <w:rFonts w:cs="Times New Roman"/>
      <w:b/>
      <w:b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Sylfaen1">
    <w:name w:val="Колонтитул + Sylfaen1"/>
    <w:aliases w:val="Интервал 0 pt1"/>
    <w:uiPriority w:val="99"/>
    <w:rsid w:val="00BB65D1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5TimesNewRoman1">
    <w:name w:val="Основной текст (15) + Times New Roman1"/>
    <w:aliases w:val="7 pt1,Полужирный1,Не курсив1"/>
    <w:uiPriority w:val="99"/>
    <w:rsid w:val="00BB65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95pt">
    <w:name w:val="Основной текст (4) + 9;5 pt;Курсив"/>
    <w:rsid w:val="00055A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2">
    <w:name w:val="Основной текст (4) + Полужирный;Курсив"/>
    <w:rsid w:val="00B43E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Verdana75pt-1pt">
    <w:name w:val="Основной текст + Verdana;7;5 pt;Курсив;Интервал -1 pt"/>
    <w:rsid w:val="00007B7E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5"/>
      <w:szCs w:val="15"/>
      <w:shd w:val="clear" w:color="auto" w:fill="FFFFFF"/>
    </w:rPr>
  </w:style>
  <w:style w:type="character" w:customStyle="1" w:styleId="90">
    <w:name w:val="Заголовок 9 Знак"/>
    <w:link w:val="9"/>
    <w:rsid w:val="00982233"/>
    <w:rPr>
      <w:rFonts w:ascii="Arial" w:hAnsi="Arial" w:cs="Arial"/>
      <w:sz w:val="22"/>
      <w:szCs w:val="22"/>
      <w:lang w:eastAsia="ar-SA"/>
    </w:rPr>
  </w:style>
  <w:style w:type="character" w:customStyle="1" w:styleId="115pt">
    <w:name w:val="Основной текст + 11;5 pt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8">
    <w:name w:val="Основной текст (3)_"/>
    <w:link w:val="39"/>
    <w:rsid w:val="00982233"/>
    <w:rPr>
      <w:i/>
      <w:iCs/>
      <w:sz w:val="27"/>
      <w:szCs w:val="27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982233"/>
    <w:pPr>
      <w:widowControl w:val="0"/>
      <w:shd w:val="clear" w:color="auto" w:fill="FFFFFF"/>
      <w:spacing w:before="600" w:after="4260" w:line="322" w:lineRule="exact"/>
      <w:jc w:val="center"/>
    </w:pPr>
    <w:rPr>
      <w:i/>
      <w:iCs/>
      <w:sz w:val="27"/>
      <w:szCs w:val="27"/>
      <w:lang w:eastAsia="ru-RU"/>
    </w:rPr>
  </w:style>
  <w:style w:type="character" w:customStyle="1" w:styleId="9pt">
    <w:name w:val="Подпись к картинке + 9 pt;Курсив"/>
    <w:rsid w:val="00982233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0pt1">
    <w:name w:val="Подпись к картинке + 10 pt;Курсив"/>
    <w:rsid w:val="00982233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8pt">
    <w:name w:val="Подпись к картинке + 8 pt;Курсив"/>
    <w:rsid w:val="00982233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CordiaUPC145pt-1pt">
    <w:name w:val="Основной текст + CordiaUPC;14;5 pt;Курсив;Интервал -1 pt"/>
    <w:rsid w:val="00982233"/>
    <w:rPr>
      <w:rFonts w:ascii="CordiaUPC" w:eastAsia="CordiaUPC" w:hAnsi="CordiaUPC" w:cs="CordiaUPC"/>
      <w:i/>
      <w:iCs/>
      <w:spacing w:val="-20"/>
      <w:sz w:val="29"/>
      <w:szCs w:val="29"/>
      <w:shd w:val="clear" w:color="auto" w:fill="FFFFFF"/>
    </w:rPr>
  </w:style>
  <w:style w:type="character" w:customStyle="1" w:styleId="2f3">
    <w:name w:val="Основной текст (2)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3">
    <w:name w:val="Основной текст (4)_"/>
    <w:link w:val="44"/>
    <w:rsid w:val="00982233"/>
    <w:rPr>
      <w:rFonts w:ascii="Gulim" w:eastAsia="Gulim" w:hAnsi="Gulim" w:cs="Gulim"/>
      <w:sz w:val="8"/>
      <w:szCs w:val="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982233"/>
    <w:pPr>
      <w:shd w:val="clear" w:color="auto" w:fill="FFFFFF"/>
      <w:spacing w:line="0" w:lineRule="atLeast"/>
      <w:jc w:val="both"/>
    </w:pPr>
    <w:rPr>
      <w:rFonts w:ascii="Gulim" w:eastAsia="Gulim" w:hAnsi="Gulim" w:cs="Gulim"/>
      <w:sz w:val="8"/>
      <w:szCs w:val="8"/>
      <w:lang w:eastAsia="ru-RU"/>
    </w:rPr>
  </w:style>
  <w:style w:type="character" w:customStyle="1" w:styleId="85pt">
    <w:name w:val="Основной текст + 8;5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Candara9pt-1pt">
    <w:name w:val="Основной текст + Candara;9 pt;Курсив;Интервал -1 pt"/>
    <w:rsid w:val="00982233"/>
    <w:rPr>
      <w:rFonts w:ascii="Candara" w:eastAsia="Candara" w:hAnsi="Candara" w:cs="Candara"/>
      <w:b w:val="0"/>
      <w:bCs w:val="0"/>
      <w:i/>
      <w:iCs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45">
    <w:name w:val="Подпись к картинке (4)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0pt">
    <w:name w:val="Подпись к картинке + 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shd w:val="clear" w:color="auto" w:fill="FFFFFF"/>
    </w:rPr>
  </w:style>
  <w:style w:type="character" w:customStyle="1" w:styleId="85pt0">
    <w:name w:val="Подпись к картинке + 8;5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CordiaUPC145pt0pt">
    <w:name w:val="Основной текст + CordiaUPC;14;5 pt;Полужирный;Курсив;Интервал 0 pt"/>
    <w:rsid w:val="00982233"/>
    <w:rPr>
      <w:rFonts w:ascii="CordiaUPC" w:eastAsia="CordiaUPC" w:hAnsi="CordiaUPC" w:cs="CordiaUPC"/>
      <w:b/>
      <w:bCs/>
      <w:i/>
      <w:iCs/>
      <w:smallCaps w:val="0"/>
      <w:strike w:val="0"/>
      <w:spacing w:val="-10"/>
      <w:sz w:val="29"/>
      <w:szCs w:val="29"/>
      <w:shd w:val="clear" w:color="auto" w:fill="FFFFFF"/>
    </w:rPr>
  </w:style>
  <w:style w:type="character" w:customStyle="1" w:styleId="10pt2">
    <w:name w:val="Основной текст + 10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aramond">
    <w:name w:val="Подпись к картинке + Garamond;Курсив"/>
    <w:rsid w:val="00982233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0pt0">
    <w:name w:val="Основной текст + 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afff8">
    <w:name w:val="Подпись к картинке + 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f4">
    <w:name w:val="Основной текст (2)_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6">
    <w:name w:val="Подпись к картинке (4)_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">
    <w:name w:val="Подпись к картинке + 9;5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95pt">
    <w:name w:val="Основной текст (2) + 9;5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0">
    <w:name w:val="Основной текст + 8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pt1pt">
    <w:name w:val="Основной текст + 8;5 pt;Курсив;Интервал 1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9pt-1pt">
    <w:name w:val="Подпись к картинке + 9 pt;Курсив;Интервал -1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2f5">
    <w:name w:val="Подпись к картинке (2) + 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">
    <w:name w:val="Подпись к картинке (3)_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b">
    <w:name w:val="Подпись к картинке (3)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2pt">
    <w:name w:val="Подпись к картинке + 9;5 pt;Курсив;Интервал 2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95pt0">
    <w:name w:val="Подпись к картинке + 9;5 pt;Полужирный"/>
    <w:rsid w:val="00982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pt0">
    <w:name w:val="Подпись к картинке + 9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pt0">
    <w:name w:val="Подпись к картинке + Курсив;Интервал 1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65pt">
    <w:name w:val="Подпись к картинке + 6;5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2TrebuchetMS8pt">
    <w:name w:val="Основной текст (2) + Trebuchet MS;8 pt;Курсив"/>
    <w:rsid w:val="0098223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275pt1pt">
    <w:name w:val="Основной текст (2) + 7;5 pt;Полужирный;Курсив;Интервал 1 pt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5"/>
      <w:szCs w:val="15"/>
    </w:rPr>
  </w:style>
  <w:style w:type="character" w:customStyle="1" w:styleId="285pt">
    <w:name w:val="Подпись к картинке (2) + 8;5 pt;Не 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9pt">
    <w:name w:val="Основной текст (4) + 9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1">
    <w:name w:val="Основной текст + 9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0pt">
    <w:name w:val="Подпись к картинке + 9 pt;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10pt0pt">
    <w:name w:val="Основной текст + 10 pt;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CordiaNew145pt0pt">
    <w:name w:val="Основной текст + Cordia New;14;5 pt;Полужирный;Курсив;Интервал 0 pt"/>
    <w:rsid w:val="00982233"/>
    <w:rPr>
      <w:rFonts w:ascii="Cordia New" w:eastAsia="Cordia New" w:hAnsi="Cordia New" w:cs="Cordia New"/>
      <w:b/>
      <w:bCs/>
      <w:i/>
      <w:iCs/>
      <w:smallCaps w:val="0"/>
      <w:strike w:val="0"/>
      <w:spacing w:val="-10"/>
      <w:sz w:val="29"/>
      <w:szCs w:val="29"/>
      <w:shd w:val="clear" w:color="auto" w:fill="FFFFFF"/>
    </w:rPr>
  </w:style>
  <w:style w:type="character" w:customStyle="1" w:styleId="10pt-1pt">
    <w:name w:val="Основной текст + 10 pt;Курсив;Интервал -1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CordiaNew9pt">
    <w:name w:val="Подпись к картинке + Cordia New;9 pt;Курсив"/>
    <w:rsid w:val="00982233"/>
    <w:rPr>
      <w:rFonts w:ascii="Cordia New" w:eastAsia="Cordia New" w:hAnsi="Cordia New" w:cs="Cordia New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MSGothic8pt0pt">
    <w:name w:val="Подпись к картинке + MS Gothic;8 pt;Курсив;Интервал 0 pt"/>
    <w:rsid w:val="00982233"/>
    <w:rPr>
      <w:rFonts w:ascii="MS Gothic" w:eastAsia="MS Gothic" w:hAnsi="MS Gothic" w:cs="MS Gothic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MSGothic7pt">
    <w:name w:val="Подпись к картинке + MS Gothic;7 pt;Курсив"/>
    <w:rsid w:val="00982233"/>
    <w:rPr>
      <w:rFonts w:ascii="MS Gothic" w:eastAsia="MS Gothic" w:hAnsi="MS Gothic" w:cs="MS Gothic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105pt0pt">
    <w:name w:val="Основной текст + 10;5 pt;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CordiaUPC15pt-1pt">
    <w:name w:val="Основной текст + CordiaUPC;15 pt;Полужирный;Курсив;Интервал -1 pt"/>
    <w:rsid w:val="00982233"/>
    <w:rPr>
      <w:rFonts w:ascii="CordiaUPC" w:eastAsia="CordiaUPC" w:hAnsi="CordiaUPC" w:cs="CordiaUPC"/>
      <w:b/>
      <w:bCs/>
      <w:i/>
      <w:iCs/>
      <w:smallCaps w:val="0"/>
      <w:strike w:val="0"/>
      <w:spacing w:val="-20"/>
      <w:sz w:val="30"/>
      <w:szCs w:val="30"/>
      <w:shd w:val="clear" w:color="auto" w:fill="FFFFFF"/>
    </w:rPr>
  </w:style>
  <w:style w:type="character" w:customStyle="1" w:styleId="-1pt">
    <w:name w:val="Основной текст + Интервал -1 pt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BookAntiqua-1pt">
    <w:name w:val="Основной текст + Book Antiqua;Курсив;Интервал -1 pt"/>
    <w:rsid w:val="00982233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MSGothic8pt1pt">
    <w:name w:val="Подпись к картинке + MS Gothic;8 pt;Курсив;Интервал 1 pt"/>
    <w:rsid w:val="00982233"/>
    <w:rPr>
      <w:rFonts w:ascii="MS Gothic" w:eastAsia="MS Gothic" w:hAnsi="MS Gothic" w:cs="MS Gothic"/>
      <w:b w:val="0"/>
      <w:bCs w:val="0"/>
      <w:i/>
      <w:iCs/>
      <w:smallCaps w:val="0"/>
      <w:strike w:val="0"/>
      <w:spacing w:val="20"/>
      <w:sz w:val="16"/>
      <w:szCs w:val="16"/>
      <w:shd w:val="clear" w:color="auto" w:fill="FFFFFF"/>
    </w:rPr>
  </w:style>
  <w:style w:type="character" w:customStyle="1" w:styleId="8pt0pt">
    <w:name w:val="Основной текст + 8 pt;Полужирный;Курсив;Интервал 0 pt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pt1">
    <w:name w:val="Подпись к картинке + 8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MSGothic8pt">
    <w:name w:val="Подпись к картинке + MS Gothic;8 pt;Курсив"/>
    <w:rsid w:val="00982233"/>
    <w:rPr>
      <w:rFonts w:ascii="MS Gothic" w:eastAsia="MS Gothic" w:hAnsi="MS Gothic" w:cs="MS Gothic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pt1">
    <w:name w:val="Основной текст + 8;5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95pt1pt">
    <w:name w:val="Подпись к картинке + 9;5 pt;Курсив;Интервал 1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afff9">
    <w:name w:val="Основной текст + 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rdiaUPC145pt-1pt0">
    <w:name w:val="Основной текст + CordiaUPC;14;5 pt;Полужирный;Курсив;Интервал -1 pt"/>
    <w:rsid w:val="00982233"/>
    <w:rPr>
      <w:rFonts w:ascii="CordiaUPC" w:eastAsia="CordiaUPC" w:hAnsi="CordiaUPC" w:cs="CordiaUPC"/>
      <w:b/>
      <w:bCs/>
      <w:i/>
      <w:iCs/>
      <w:smallCaps w:val="0"/>
      <w:strike w:val="0"/>
      <w:spacing w:val="-20"/>
      <w:sz w:val="29"/>
      <w:szCs w:val="29"/>
      <w:shd w:val="clear" w:color="auto" w:fill="FFFFFF"/>
    </w:rPr>
  </w:style>
  <w:style w:type="character" w:customStyle="1" w:styleId="1pt1">
    <w:name w:val="Подпись к картинке + Интервал 1 pt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Candara115pt">
    <w:name w:val="Основной текст + Candara;11;5 pt;Курсив"/>
    <w:rsid w:val="00982233"/>
    <w:rPr>
      <w:rFonts w:ascii="Candara" w:eastAsia="Candara" w:hAnsi="Candara" w:cs="Candara"/>
      <w:b w:val="0"/>
      <w:bCs w:val="0"/>
      <w:i/>
      <w:iCs/>
      <w:smallCaps w:val="0"/>
      <w:strike w:val="0"/>
      <w:spacing w:val="0"/>
      <w:w w:val="100"/>
      <w:sz w:val="23"/>
      <w:szCs w:val="23"/>
      <w:shd w:val="clear" w:color="auto" w:fill="FFFFFF"/>
    </w:rPr>
  </w:style>
  <w:style w:type="character" w:customStyle="1" w:styleId="105pt">
    <w:name w:val="Основной текст + 10;5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pt">
    <w:name w:val="Подпись к картинке (2) + Интервал 0 pt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shd w:val="clear" w:color="auto" w:fill="FFFFFF"/>
    </w:rPr>
  </w:style>
  <w:style w:type="character" w:customStyle="1" w:styleId="3TrebuchetMS7pt">
    <w:name w:val="Основной текст (3) + Trebuchet MS;7 pt"/>
    <w:rsid w:val="009822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86">
    <w:name w:val="Основной текст (8)_"/>
    <w:link w:val="87"/>
    <w:rsid w:val="00982233"/>
    <w:rPr>
      <w:sz w:val="15"/>
      <w:szCs w:val="15"/>
      <w:shd w:val="clear" w:color="auto" w:fill="FFFFFF"/>
    </w:rPr>
  </w:style>
  <w:style w:type="character" w:customStyle="1" w:styleId="395pt">
    <w:name w:val="Основной текст (3) + 9;5 pt"/>
    <w:rsid w:val="00982233"/>
    <w:rPr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7pt1pt">
    <w:name w:val="Основной текст (3) + 7 pt;Интервал 1 pt"/>
    <w:rsid w:val="00982233"/>
    <w:rPr>
      <w:b w:val="0"/>
      <w:bCs w:val="0"/>
      <w:i w:val="0"/>
      <w:iCs w:val="0"/>
      <w:smallCaps w:val="0"/>
      <w:strike w:val="0"/>
      <w:spacing w:val="20"/>
      <w:sz w:val="14"/>
      <w:szCs w:val="14"/>
      <w:shd w:val="clear" w:color="auto" w:fill="FFFFFF"/>
    </w:rPr>
  </w:style>
  <w:style w:type="character" w:customStyle="1" w:styleId="9pt2">
    <w:name w:val="Колонтитул + 9 pt"/>
    <w:rsid w:val="00982233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87">
    <w:name w:val="Основной текст (8)"/>
    <w:basedOn w:val="a"/>
    <w:link w:val="86"/>
    <w:rsid w:val="00982233"/>
    <w:pPr>
      <w:shd w:val="clear" w:color="auto" w:fill="FFFFFF"/>
      <w:spacing w:line="0" w:lineRule="atLeast"/>
    </w:pPr>
    <w:rPr>
      <w:sz w:val="15"/>
      <w:szCs w:val="15"/>
      <w:lang w:eastAsia="ru-RU"/>
    </w:rPr>
  </w:style>
  <w:style w:type="character" w:customStyle="1" w:styleId="39pt">
    <w:name w:val="Основной текст (3) + 9 pt;Курсив"/>
    <w:rsid w:val="00982233"/>
    <w:rPr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c">
    <w:name w:val="Основной текст (3) + Курсив"/>
    <w:rsid w:val="00982233"/>
    <w:rPr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imHei8pt">
    <w:name w:val="Основной текст + SimHei;8 pt;Курсив"/>
    <w:rsid w:val="00982233"/>
    <w:rPr>
      <w:rFonts w:ascii="SimHei" w:eastAsia="SimHei" w:hAnsi="SimHei" w:cs="SimHei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5pt1pt">
    <w:name w:val="Подпись к картинке + 5;5 pt;Курсив;Интервал 1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1"/>
      <w:szCs w:val="11"/>
      <w:shd w:val="clear" w:color="auto" w:fill="FFFFFF"/>
    </w:rPr>
  </w:style>
  <w:style w:type="character" w:customStyle="1" w:styleId="CordiaUPC12pt0pt">
    <w:name w:val="Подпись к картинке + CordiaUPC;12 pt;Полужирный;Курсив;Интервал 0 pt"/>
    <w:rsid w:val="00982233"/>
    <w:rPr>
      <w:rFonts w:ascii="CordiaUPC" w:eastAsia="CordiaUPC" w:hAnsi="CordiaUPC" w:cs="CordiaUPC"/>
      <w:b/>
      <w:bCs/>
      <w:i/>
      <w:iCs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rebuchetMS8pt0pt">
    <w:name w:val="Основной текст + Trebuchet MS;8 pt;Курсив;Интервал 0 pt"/>
    <w:rsid w:val="0098223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6"/>
      <w:szCs w:val="16"/>
      <w:shd w:val="clear" w:color="auto" w:fill="FFFFFF"/>
    </w:rPr>
  </w:style>
  <w:style w:type="character" w:customStyle="1" w:styleId="CordiaUPC14pt0pt">
    <w:name w:val="Основной текст + CordiaUPC;14 pt;Полужирный;Курсив;Интервал 0 pt"/>
    <w:rsid w:val="00982233"/>
    <w:rPr>
      <w:rFonts w:ascii="CordiaUPC" w:eastAsia="CordiaUPC" w:hAnsi="CordiaUPC" w:cs="CordiaUPC"/>
      <w:b/>
      <w:bCs/>
      <w:i/>
      <w:iCs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Consolas75pt0pt">
    <w:name w:val="Основной текст + Consolas;7;5 pt;Курсив;Интервал 0 pt"/>
    <w:rsid w:val="00982233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15"/>
      <w:szCs w:val="15"/>
      <w:shd w:val="clear" w:color="auto" w:fill="FFFFFF"/>
    </w:rPr>
  </w:style>
  <w:style w:type="character" w:customStyle="1" w:styleId="11pt0">
    <w:name w:val="Основной текст + 11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5pt">
    <w:name w:val="Основной текст + 7;5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ordiaUPC11pt">
    <w:name w:val="Подпись к картинке + CordiaUPC;11 pt;Полужирный;Курсив"/>
    <w:rsid w:val="00982233"/>
    <w:rPr>
      <w:rFonts w:ascii="CordiaUPC" w:eastAsia="CordiaUPC" w:hAnsi="CordiaUPC" w:cs="CordiaUPC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rebuchetMS">
    <w:name w:val="Подпись к картинке + Trebuchet MS;Курсив"/>
    <w:rsid w:val="0098223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9pt">
    <w:name w:val="Основной текст (2) + 9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85pt0">
    <w:name w:val="Основной текст (2) + 8;5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9pt1pt">
    <w:name w:val="Основной текст (2) + 9 pt;Курсив;Интервал 1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8"/>
      <w:szCs w:val="18"/>
    </w:rPr>
  </w:style>
  <w:style w:type="character" w:customStyle="1" w:styleId="275pt">
    <w:name w:val="Основной текст (2) + 7;5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85pt2">
    <w:name w:val="Подпись к картинке + 8;5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pt0pt0">
    <w:name w:val="Колонтитул + 8 pt;Интервал 0 pt"/>
    <w:rsid w:val="00982233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fffa">
    <w:name w:val="Оглавление_"/>
    <w:link w:val="afffb"/>
    <w:rsid w:val="00982233"/>
    <w:rPr>
      <w:sz w:val="17"/>
      <w:szCs w:val="17"/>
      <w:shd w:val="clear" w:color="auto" w:fill="FFFFFF"/>
    </w:rPr>
  </w:style>
  <w:style w:type="paragraph" w:customStyle="1" w:styleId="afffb">
    <w:name w:val="Оглавление"/>
    <w:basedOn w:val="a"/>
    <w:link w:val="afffa"/>
    <w:rsid w:val="00982233"/>
    <w:pPr>
      <w:shd w:val="clear" w:color="auto" w:fill="FFFFFF"/>
      <w:spacing w:before="120" w:line="206" w:lineRule="exact"/>
      <w:jc w:val="both"/>
    </w:pPr>
    <w:rPr>
      <w:sz w:val="17"/>
      <w:szCs w:val="17"/>
      <w:lang w:eastAsia="ru-RU"/>
    </w:rPr>
  </w:style>
  <w:style w:type="character" w:customStyle="1" w:styleId="130">
    <w:name w:val="Заголовок №1 (3)_"/>
    <w:link w:val="131"/>
    <w:rsid w:val="00982233"/>
    <w:rPr>
      <w:shd w:val="clear" w:color="auto" w:fill="FFFFFF"/>
    </w:rPr>
  </w:style>
  <w:style w:type="paragraph" w:customStyle="1" w:styleId="131">
    <w:name w:val="Заголовок №1 (3)"/>
    <w:basedOn w:val="a"/>
    <w:link w:val="130"/>
    <w:rsid w:val="00982233"/>
    <w:pPr>
      <w:shd w:val="clear" w:color="auto" w:fill="FFFFFF"/>
      <w:spacing w:after="60" w:line="283" w:lineRule="exact"/>
      <w:jc w:val="center"/>
      <w:outlineLvl w:val="0"/>
    </w:pPr>
    <w:rPr>
      <w:sz w:val="20"/>
      <w:szCs w:val="20"/>
      <w:lang w:eastAsia="ru-RU"/>
    </w:rPr>
  </w:style>
  <w:style w:type="character" w:customStyle="1" w:styleId="LucidaSansUnicode7pt">
    <w:name w:val="Основной текст + Lucida Sans Unicode;7 pt;Курсив"/>
    <w:rsid w:val="0098223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75pt0">
    <w:name w:val="Подпись к картинке + 7;5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andara9pt0pt">
    <w:name w:val="Основной текст + Candara;9 pt;Курсив;Интервал 0 pt"/>
    <w:rsid w:val="00982233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8pt">
    <w:name w:val="Подпись к картинке (2) + 8 pt;Не 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1">
    <w:name w:val="Основной текст (10)_"/>
    <w:link w:val="102"/>
    <w:rsid w:val="00982233"/>
    <w:rPr>
      <w:sz w:val="8"/>
      <w:szCs w:val="8"/>
      <w:shd w:val="clear" w:color="auto" w:fill="FFFFFF"/>
    </w:rPr>
  </w:style>
  <w:style w:type="character" w:customStyle="1" w:styleId="122">
    <w:name w:val="Основной текст (12)_"/>
    <w:link w:val="123"/>
    <w:rsid w:val="00982233"/>
    <w:rPr>
      <w:sz w:val="8"/>
      <w:szCs w:val="8"/>
      <w:shd w:val="clear" w:color="auto" w:fill="FFFFFF"/>
    </w:rPr>
  </w:style>
  <w:style w:type="character" w:customStyle="1" w:styleId="53">
    <w:name w:val="Основной текст (5)_"/>
    <w:link w:val="54"/>
    <w:rsid w:val="00982233"/>
    <w:rPr>
      <w:sz w:val="8"/>
      <w:szCs w:val="8"/>
      <w:shd w:val="clear" w:color="auto" w:fill="FFFFFF"/>
    </w:rPr>
  </w:style>
  <w:style w:type="character" w:customStyle="1" w:styleId="112">
    <w:name w:val="Основной текст (11)_"/>
    <w:link w:val="113"/>
    <w:rsid w:val="00982233"/>
    <w:rPr>
      <w:sz w:val="15"/>
      <w:szCs w:val="15"/>
      <w:shd w:val="clear" w:color="auto" w:fill="FFFFFF"/>
    </w:rPr>
  </w:style>
  <w:style w:type="character" w:customStyle="1" w:styleId="132">
    <w:name w:val="Основной текст (13)_"/>
    <w:link w:val="133"/>
    <w:rsid w:val="00982233"/>
    <w:rPr>
      <w:sz w:val="16"/>
      <w:szCs w:val="16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982233"/>
    <w:pPr>
      <w:shd w:val="clear" w:color="auto" w:fill="FFFFFF"/>
      <w:spacing w:line="0" w:lineRule="atLeast"/>
    </w:pPr>
    <w:rPr>
      <w:sz w:val="8"/>
      <w:szCs w:val="8"/>
      <w:lang w:eastAsia="ru-RU"/>
    </w:rPr>
  </w:style>
  <w:style w:type="paragraph" w:customStyle="1" w:styleId="123">
    <w:name w:val="Основной текст (12)"/>
    <w:basedOn w:val="a"/>
    <w:link w:val="122"/>
    <w:rsid w:val="00982233"/>
    <w:pPr>
      <w:shd w:val="clear" w:color="auto" w:fill="FFFFFF"/>
      <w:spacing w:line="0" w:lineRule="atLeast"/>
    </w:pPr>
    <w:rPr>
      <w:sz w:val="8"/>
      <w:szCs w:val="8"/>
      <w:lang w:eastAsia="ru-RU"/>
    </w:rPr>
  </w:style>
  <w:style w:type="paragraph" w:customStyle="1" w:styleId="54">
    <w:name w:val="Основной текст (5)"/>
    <w:basedOn w:val="a"/>
    <w:link w:val="53"/>
    <w:rsid w:val="00982233"/>
    <w:pPr>
      <w:shd w:val="clear" w:color="auto" w:fill="FFFFFF"/>
      <w:spacing w:line="0" w:lineRule="atLeast"/>
    </w:pPr>
    <w:rPr>
      <w:sz w:val="8"/>
      <w:szCs w:val="8"/>
      <w:lang w:eastAsia="ru-RU"/>
    </w:rPr>
  </w:style>
  <w:style w:type="paragraph" w:customStyle="1" w:styleId="113">
    <w:name w:val="Основной текст (11)"/>
    <w:basedOn w:val="a"/>
    <w:link w:val="112"/>
    <w:rsid w:val="00982233"/>
    <w:pPr>
      <w:shd w:val="clear" w:color="auto" w:fill="FFFFFF"/>
      <w:spacing w:line="0" w:lineRule="atLeast"/>
    </w:pPr>
    <w:rPr>
      <w:sz w:val="15"/>
      <w:szCs w:val="15"/>
      <w:lang w:eastAsia="ru-RU"/>
    </w:rPr>
  </w:style>
  <w:style w:type="paragraph" w:customStyle="1" w:styleId="133">
    <w:name w:val="Основной текст (13)"/>
    <w:basedOn w:val="a"/>
    <w:link w:val="132"/>
    <w:rsid w:val="00982233"/>
    <w:pPr>
      <w:shd w:val="clear" w:color="auto" w:fill="FFFFFF"/>
      <w:spacing w:line="0" w:lineRule="atLeast"/>
    </w:pPr>
    <w:rPr>
      <w:sz w:val="16"/>
      <w:szCs w:val="16"/>
      <w:lang w:eastAsia="ru-RU"/>
    </w:rPr>
  </w:style>
  <w:style w:type="character" w:customStyle="1" w:styleId="85pt0pt">
    <w:name w:val="Подпись к картинке + 8;5 pt;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shd w:val="clear" w:color="auto" w:fill="FFFFFF"/>
    </w:rPr>
  </w:style>
  <w:style w:type="character" w:customStyle="1" w:styleId="45pt1pt">
    <w:name w:val="Подпись к картинке (4) + 5 pt;Курсив;Интервал 1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</w:rPr>
  </w:style>
  <w:style w:type="character" w:customStyle="1" w:styleId="49">
    <w:name w:val="Подпись к картинке (4) + 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Consolas7pt">
    <w:name w:val="Основной текст + Consolas;7 pt;Курсив"/>
    <w:rsid w:val="00982233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nsolas7pt0pt">
    <w:name w:val="Основной текст + Consolas;7 pt;Курсив;Интервал 0 pt"/>
    <w:rsid w:val="00982233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14"/>
      <w:szCs w:val="14"/>
      <w:shd w:val="clear" w:color="auto" w:fill="FFFFFF"/>
    </w:rPr>
  </w:style>
  <w:style w:type="character" w:customStyle="1" w:styleId="4a">
    <w:name w:val="Подпись к картинке (4) + 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49pt0">
    <w:name w:val="Подпись к картинке (4) + 9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95pt0">
    <w:name w:val="Подпись к картинке (4) + 9;5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9pt3">
    <w:name w:val="Основной текст + 9 pt;Полужирный"/>
    <w:rsid w:val="00982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70">
    <w:name w:val="Основной текст (17)_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71">
    <w:name w:val="Основной текст (17)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6">
    <w:name w:val="Оглавление (2)_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0pt">
    <w:name w:val="Подпись к картинке (4) + 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180">
    <w:name w:val="Основной текст (18)_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81">
    <w:name w:val="Основной текст (18)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pt">
    <w:name w:val="Основной текст + Интервал 3 pt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  <w:shd w:val="clear" w:color="auto" w:fill="FFFFFF"/>
    </w:rPr>
  </w:style>
  <w:style w:type="character" w:customStyle="1" w:styleId="TrebuchetMS9pt">
    <w:name w:val="Основной текст + Trebuchet MS;9 pt;Курсив"/>
    <w:rsid w:val="0098223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60pt">
    <w:name w:val="Основной текст (16) + Интервал 0 pt"/>
    <w:rsid w:val="00982233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character" w:customStyle="1" w:styleId="455pt1pt">
    <w:name w:val="Подпись к картинке (4) + 5;5 pt;Курсив;Интервал 1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1"/>
      <w:szCs w:val="11"/>
    </w:rPr>
  </w:style>
  <w:style w:type="character" w:customStyle="1" w:styleId="475pt">
    <w:name w:val="Подпись к картинке (4) + 7;5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4TrebuchetMS">
    <w:name w:val="Подпись к картинке (4) + Trebuchet MS;Курсив"/>
    <w:rsid w:val="0098223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9pt4">
    <w:name w:val="Основной текст + 9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5pt0pt0">
    <w:name w:val="Основной текст + 8;5 pt;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7"/>
      <w:szCs w:val="17"/>
      <w:shd w:val="clear" w:color="auto" w:fill="FFFFFF"/>
    </w:rPr>
  </w:style>
  <w:style w:type="character" w:customStyle="1" w:styleId="41pt">
    <w:name w:val="Подпись к картинке (4) + Курсив;Интервал 1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7"/>
      <w:szCs w:val="17"/>
    </w:rPr>
  </w:style>
  <w:style w:type="character" w:customStyle="1" w:styleId="48pt">
    <w:name w:val="Подпись к картинке (4) + 8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495pt0pt">
    <w:name w:val="Подпись к картинке (4) + 9;5 pt;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4Garamond">
    <w:name w:val="Подпись к картинке (4) + Garamond;Курсив"/>
    <w:rsid w:val="00982233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-1pt0">
    <w:name w:val="Основной текст + Курсив;Интервал -1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85pt3">
    <w:name w:val="Основной текст + 8;5 pt;Полужирный"/>
    <w:rsid w:val="00982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f7">
    <w:name w:val="Подпись к картинке (2) + Не 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shd w:val="clear" w:color="auto" w:fill="FFFFFF"/>
    </w:rPr>
  </w:style>
  <w:style w:type="character" w:customStyle="1" w:styleId="485pt">
    <w:name w:val="Подпись к картинке (4) + 8;5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9pt5">
    <w:name w:val="Основной текст + 9 pt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SegoeUI85pt">
    <w:name w:val="Основной текст + Segoe UI;8;5 pt;Курсив"/>
    <w:rsid w:val="00982233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9pt">
    <w:name w:val="Основной текст (6) + 9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105pt">
    <w:name w:val="Основной текст (6) + 10;5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SegoeUI">
    <w:name w:val="Основной текст (6) + Segoe UI;Не полужирный;Курсив"/>
    <w:rsid w:val="00982233"/>
    <w:rPr>
      <w:rFonts w:ascii="Segoe UI" w:eastAsia="Segoe UI" w:hAnsi="Segoe UI" w:cs="Segoe UI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9pt1pt">
    <w:name w:val="Основной текст (6) + 9 pt;Курсив;Интервал 1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29pt0pt">
    <w:name w:val="Основной текст (2) + 9 pt;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0pt0">
    <w:name w:val="Основной текст (2) + Интервал 0 pt"/>
    <w:rsid w:val="00982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0pt1">
    <w:name w:val="Основной текст (2) + 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85pt0pt">
    <w:name w:val="Основной текст (2) + 8;5 pt;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75pt0">
    <w:name w:val="Подпись к картинке (4) + 7;5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4Arial6pt">
    <w:name w:val="Подпись к картинке (4) + Arial;6 pt;Курсив"/>
    <w:rsid w:val="0098223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Consolas95pt">
    <w:name w:val="Колонтитул + Consolas;9;5 pt"/>
    <w:rsid w:val="00982233"/>
    <w:rPr>
      <w:rFonts w:ascii="Consolas" w:eastAsia="Consolas" w:hAnsi="Consolas" w:cs="Consolas"/>
      <w:spacing w:val="0"/>
      <w:sz w:val="19"/>
      <w:szCs w:val="19"/>
      <w:shd w:val="clear" w:color="auto" w:fill="FFFFFF"/>
    </w:rPr>
  </w:style>
  <w:style w:type="character" w:customStyle="1" w:styleId="2105pt0pt">
    <w:name w:val="Основной текст (2) + 10;5 pt;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8pt0">
    <w:name w:val="Подпись к картинке (4) + 8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7pt">
    <w:name w:val="Подпись к картинке (4) + 7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4Sylfaen75pt">
    <w:name w:val="Подпись к картинке (4) + Sylfaen;7;5 pt;Курсив"/>
    <w:rsid w:val="00982233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28pt0pt">
    <w:name w:val="Основной текст (2) + 8 pt;Курсив;Интервал 0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Sylfaen95pt0pt80">
    <w:name w:val="Основной текст (2) + Sylfaen;9;5 pt;Курсив;Интервал 0 pt;Масштаб 80%"/>
    <w:rsid w:val="00982233"/>
    <w:rPr>
      <w:rFonts w:ascii="Sylfaen" w:eastAsia="Sylfaen" w:hAnsi="Sylfaen" w:cs="Sylfaen"/>
      <w:b w:val="0"/>
      <w:bCs w:val="0"/>
      <w:i/>
      <w:iCs/>
      <w:smallCaps w:val="0"/>
      <w:strike w:val="0"/>
      <w:spacing w:val="0"/>
      <w:w w:val="80"/>
      <w:sz w:val="19"/>
      <w:szCs w:val="19"/>
      <w:shd w:val="clear" w:color="auto" w:fill="FFFFFF"/>
    </w:rPr>
  </w:style>
  <w:style w:type="character" w:customStyle="1" w:styleId="2Corbel12pt-1pt">
    <w:name w:val="Основной текст (2) + Corbel;12 pt;Не полужирный;Курсив;Интервал -1 pt"/>
    <w:rsid w:val="00982233"/>
    <w:rPr>
      <w:rFonts w:ascii="Corbel" w:eastAsia="Corbel" w:hAnsi="Corbel" w:cs="Corbel"/>
      <w:b/>
      <w:bCs/>
      <w:i/>
      <w:iCs/>
      <w:smallCaps w:val="0"/>
      <w:strike w:val="0"/>
      <w:spacing w:val="-20"/>
      <w:sz w:val="24"/>
      <w:szCs w:val="24"/>
      <w:shd w:val="clear" w:color="auto" w:fill="FFFFFF"/>
    </w:rPr>
  </w:style>
  <w:style w:type="character" w:customStyle="1" w:styleId="28pt0">
    <w:name w:val="Основной текст (2) + 8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6"/>
      <w:szCs w:val="16"/>
      <w:shd w:val="clear" w:color="auto" w:fill="FFFFFF"/>
    </w:rPr>
  </w:style>
  <w:style w:type="character" w:customStyle="1" w:styleId="55pt">
    <w:name w:val="Подпись к картинке + 5;5 pt;Курсив"/>
    <w:rsid w:val="00982233"/>
    <w:rPr>
      <w:rFonts w:ascii="Times New Roman" w:eastAsia="Times New Roman" w:hAnsi="Times New Roman" w:cs="Times New Roman"/>
      <w:b/>
      <w:bCs/>
      <w:i/>
      <w:iCs/>
      <w:sz w:val="11"/>
      <w:szCs w:val="11"/>
      <w:shd w:val="clear" w:color="auto" w:fill="FFFFFF"/>
    </w:rPr>
  </w:style>
  <w:style w:type="character" w:customStyle="1" w:styleId="2f8">
    <w:name w:val="Основной текст (2) + Не 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Tahoma6pt0pt">
    <w:name w:val="Основной текст + Tahoma;6 pt;Курсив;Интервал 0 pt"/>
    <w:rsid w:val="00982233"/>
    <w:rPr>
      <w:rFonts w:ascii="Tahoma" w:eastAsia="Tahoma" w:hAnsi="Tahoma" w:cs="Tahoma"/>
      <w:b w:val="0"/>
      <w:bCs w:val="0"/>
      <w:i/>
      <w:iCs/>
      <w:smallCaps w:val="0"/>
      <w:strike w:val="0"/>
      <w:spacing w:val="10"/>
      <w:sz w:val="12"/>
      <w:szCs w:val="12"/>
      <w:shd w:val="clear" w:color="auto" w:fill="FFFFFF"/>
    </w:rPr>
  </w:style>
  <w:style w:type="character" w:customStyle="1" w:styleId="0pt1">
    <w:name w:val="Основной текст + Полужирный;Интервал 0 pt"/>
    <w:rsid w:val="00982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Tahoma6pt1pt">
    <w:name w:val="Основной текст + Tahoma;6 pt;Курсив;Интервал 1 pt"/>
    <w:rsid w:val="00982233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12"/>
      <w:szCs w:val="12"/>
      <w:shd w:val="clear" w:color="auto" w:fill="FFFFFF"/>
    </w:rPr>
  </w:style>
  <w:style w:type="character" w:customStyle="1" w:styleId="Tahoma6pt">
    <w:name w:val="Подпись к картинке + Tahoma;6 pt;Не полужирный;Курсив"/>
    <w:rsid w:val="00982233"/>
    <w:rPr>
      <w:rFonts w:ascii="Tahoma" w:eastAsia="Tahoma" w:hAnsi="Tahoma" w:cs="Tahoma"/>
      <w:b/>
      <w:bCs/>
      <w:i/>
      <w:iCs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85pt4">
    <w:name w:val="Подпись к картинке + 8;5 pt;Не 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TimesNewRoman10pt0pt">
    <w:name w:val="Основной текст (4) + Times New Roman;10 pt;Не курсив;Интервал 0 pt"/>
    <w:rsid w:val="00982233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40pt0">
    <w:name w:val="Основной текст (4) + Интервал 0 pt"/>
    <w:rsid w:val="00982233"/>
    <w:rPr>
      <w:rFonts w:ascii="Tahoma" w:eastAsia="Tahoma" w:hAnsi="Tahoma" w:cs="Tahoma"/>
      <w:spacing w:val="0"/>
      <w:sz w:val="12"/>
      <w:szCs w:val="12"/>
      <w:shd w:val="clear" w:color="auto" w:fill="FFFFFF"/>
    </w:rPr>
  </w:style>
  <w:style w:type="character" w:customStyle="1" w:styleId="CourierNew95pt-1pt">
    <w:name w:val="Основной текст + Courier New;9;5 pt;Курсив;Интервал -1 pt"/>
    <w:rsid w:val="00982233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10pt1pt">
    <w:name w:val="Подпись к картинке + 10 pt;Не полужирный;Курсив;Интервал 1 pt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95pt0pt">
    <w:name w:val="Основной текст + 9;5 pt;Полужирный;Курсив;Интервал 0 pt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1pt2">
    <w:name w:val="Основной текст + Курсив;Интервал 1 pt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95pt1">
    <w:name w:val="Основной текст + 9;5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5pt-1pt">
    <w:name w:val="Основной текст + 10;5 pt;Полужирный;Курсив;Интервал -1 pt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1"/>
      <w:szCs w:val="21"/>
      <w:shd w:val="clear" w:color="auto" w:fill="FFFFFF"/>
    </w:rPr>
  </w:style>
  <w:style w:type="character" w:customStyle="1" w:styleId="LucidaSansUnicode9pt-1pt">
    <w:name w:val="Основной текст + Lucida Sans Unicode;9 pt;Курсив;Интервал -1 pt"/>
    <w:rsid w:val="0098223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105pt0">
    <w:name w:val="Основной текст + 10;5 pt;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alibri0pt">
    <w:name w:val="Основной текст + Calibri;Курсив;Интервал 0 pt"/>
    <w:rsid w:val="00982233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75pt1">
    <w:name w:val="Подпись к картинке + 7;5 pt;Курсив"/>
    <w:rsid w:val="00982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9pt6">
    <w:name w:val="Подпись к картинке + 9 pt;Не полужирный;Курсив"/>
    <w:rsid w:val="0098223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okAntiqua95pt-1pt">
    <w:name w:val="Основной текст + Book Antiqua;9;5 pt;Курсив;Интервал -1 pt"/>
    <w:rsid w:val="00982233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BookAntiqua95pt0pt">
    <w:name w:val="Основной текст + Book Antiqua;9;5 pt;Курсив;Интервал 0 pt"/>
    <w:rsid w:val="00982233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120pt">
    <w:name w:val="Заголовок №1 (2) + Интервал 0 pt"/>
    <w:rsid w:val="00982233"/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shd w:val="clear" w:color="auto" w:fill="FFFFFF"/>
    </w:rPr>
  </w:style>
  <w:style w:type="character" w:customStyle="1" w:styleId="5Garamond9pt">
    <w:name w:val="Подпись к картинке (5) + Garamond;9 pt;Не полужирный;Курсив"/>
    <w:rsid w:val="00982233"/>
    <w:rPr>
      <w:rFonts w:ascii="Garamond" w:eastAsia="Garamond" w:hAnsi="Garamond" w:cs="Garamond"/>
      <w:b/>
      <w:bCs/>
      <w:i/>
      <w:iCs/>
      <w:sz w:val="18"/>
      <w:szCs w:val="18"/>
      <w:shd w:val="clear" w:color="auto" w:fill="FFFFFF"/>
    </w:rPr>
  </w:style>
  <w:style w:type="character" w:customStyle="1" w:styleId="3105pt">
    <w:name w:val="Основной текст (3) + 10;5 pt;Не полужирный"/>
    <w:rsid w:val="00982233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Garamond75pt0pt">
    <w:name w:val="Основной текст (3) + Garamond;7;5 pt;Курсив;Интервал 0 pt"/>
    <w:rsid w:val="00982233"/>
    <w:rPr>
      <w:rFonts w:ascii="Garamond" w:eastAsia="Garamond" w:hAnsi="Garamond" w:cs="Garamond"/>
      <w:b w:val="0"/>
      <w:bCs w:val="0"/>
      <w:i/>
      <w:iCs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395pt0">
    <w:name w:val="Основной текст (3) + 9;5 pt;Не полужирный;Курсив"/>
    <w:rsid w:val="00982233"/>
    <w:rPr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Garamond7pt1pt">
    <w:name w:val="Основной текст (3) + Garamond;7 pt;Не полужирный;Малые прописные;Интервал 1 pt"/>
    <w:rsid w:val="00982233"/>
    <w:rPr>
      <w:rFonts w:ascii="Garamond" w:eastAsia="Garamond" w:hAnsi="Garamond" w:cs="Garamond"/>
      <w:b/>
      <w:bCs/>
      <w:i w:val="0"/>
      <w:iCs w:val="0"/>
      <w:smallCaps/>
      <w:strike w:val="0"/>
      <w:spacing w:val="20"/>
      <w:sz w:val="14"/>
      <w:szCs w:val="14"/>
      <w:shd w:val="clear" w:color="auto" w:fill="FFFFFF"/>
      <w:lang w:val="en-US"/>
    </w:rPr>
  </w:style>
  <w:style w:type="character" w:customStyle="1" w:styleId="3125pt">
    <w:name w:val="Основной текст (3) + 12;5 pt;Не полужирный"/>
    <w:rsid w:val="00982233"/>
    <w:rPr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385pt">
    <w:name w:val="Основной текст (3) + 8;5 pt;Курсив"/>
    <w:rsid w:val="00982233"/>
    <w:rPr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10pt">
    <w:name w:val="Основной текст (3) + 10 pt;Курсив"/>
    <w:rsid w:val="00982233"/>
    <w:rPr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styleId="afffc">
    <w:name w:val="No Spacing"/>
    <w:uiPriority w:val="1"/>
    <w:qFormat/>
    <w:rsid w:val="00982233"/>
    <w:pPr>
      <w:suppressAutoHyphens/>
    </w:pPr>
    <w:rPr>
      <w:lang w:eastAsia="ar-SA"/>
    </w:rPr>
  </w:style>
  <w:style w:type="paragraph" w:styleId="1c">
    <w:name w:val="toc 1"/>
    <w:basedOn w:val="a"/>
    <w:next w:val="a"/>
    <w:autoRedefine/>
    <w:uiPriority w:val="39"/>
    <w:unhideWhenUsed/>
    <w:rsid w:val="00982233"/>
    <w:pPr>
      <w:suppressAutoHyphens/>
      <w:spacing w:after="1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kzamenu.net/studen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D306-ADA6-4875-B695-8CA07F6C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99</Pages>
  <Words>28243</Words>
  <Characters>160988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188854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cp:keywords/>
  <dc:description/>
  <cp:lastModifiedBy>хорошайловы</cp:lastModifiedBy>
  <cp:revision>4</cp:revision>
  <cp:lastPrinted>2014-04-19T11:37:00Z</cp:lastPrinted>
  <dcterms:created xsi:type="dcterms:W3CDTF">2018-01-24T09:00:00Z</dcterms:created>
  <dcterms:modified xsi:type="dcterms:W3CDTF">2024-12-04T13:44:00Z</dcterms:modified>
</cp:coreProperties>
</file>