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C94E" w14:textId="77777777" w:rsidR="0038733E" w:rsidRPr="00F35CD4" w:rsidRDefault="0038733E" w:rsidP="0038733E">
      <w:pPr>
        <w:jc w:val="right"/>
        <w:rPr>
          <w:sz w:val="24"/>
          <w:szCs w:val="24"/>
        </w:rPr>
      </w:pPr>
      <w:r w:rsidRPr="00F35CD4">
        <w:rPr>
          <w:sz w:val="24"/>
          <w:szCs w:val="24"/>
        </w:rPr>
        <w:t xml:space="preserve">Приложение </w:t>
      </w:r>
    </w:p>
    <w:p w14:paraId="43CA6EA8" w14:textId="77777777" w:rsidR="0038733E" w:rsidRPr="00F35CD4" w:rsidRDefault="0038733E" w:rsidP="0038733E">
      <w:pPr>
        <w:ind w:left="426" w:hanging="1135"/>
        <w:jc w:val="right"/>
        <w:rPr>
          <w:sz w:val="24"/>
          <w:szCs w:val="24"/>
        </w:rPr>
      </w:pPr>
      <w:r w:rsidRPr="00F35CD4">
        <w:rPr>
          <w:sz w:val="24"/>
          <w:szCs w:val="24"/>
        </w:rPr>
        <w:t xml:space="preserve"> к ППССЗ по специальности </w:t>
      </w:r>
    </w:p>
    <w:p w14:paraId="4803FB26" w14:textId="77777777" w:rsidR="0038733E" w:rsidRPr="00F35CD4" w:rsidRDefault="0038733E" w:rsidP="0038733E">
      <w:pPr>
        <w:ind w:left="426" w:hanging="1135"/>
        <w:jc w:val="right"/>
        <w:rPr>
          <w:bCs/>
          <w:sz w:val="24"/>
          <w:szCs w:val="24"/>
        </w:rPr>
      </w:pPr>
      <w:r w:rsidRPr="00F35CD4">
        <w:rPr>
          <w:bCs/>
          <w:sz w:val="24"/>
          <w:szCs w:val="24"/>
        </w:rPr>
        <w:t xml:space="preserve">27.02.03 Автоматика и телемеханика на транспорте, </w:t>
      </w:r>
    </w:p>
    <w:p w14:paraId="5BC6ABA8" w14:textId="77777777" w:rsidR="0038733E" w:rsidRPr="00F35CD4" w:rsidRDefault="0038733E" w:rsidP="0038733E">
      <w:pPr>
        <w:ind w:left="426" w:hanging="1135"/>
        <w:jc w:val="right"/>
        <w:rPr>
          <w:bCs/>
          <w:sz w:val="24"/>
          <w:szCs w:val="24"/>
        </w:rPr>
      </w:pPr>
      <w:r w:rsidRPr="00F35CD4">
        <w:rPr>
          <w:bCs/>
          <w:sz w:val="24"/>
          <w:szCs w:val="24"/>
        </w:rPr>
        <w:t>(железнодорожном транспорте)</w:t>
      </w:r>
    </w:p>
    <w:p w14:paraId="6FB4377A" w14:textId="77777777" w:rsidR="0038733E" w:rsidRPr="00F35CD4" w:rsidRDefault="0038733E" w:rsidP="0038733E">
      <w:pPr>
        <w:jc w:val="right"/>
        <w:rPr>
          <w:sz w:val="24"/>
          <w:szCs w:val="24"/>
        </w:rPr>
      </w:pPr>
    </w:p>
    <w:p w14:paraId="6FC12F4A" w14:textId="77777777" w:rsidR="0038733E" w:rsidRPr="00F35CD4" w:rsidRDefault="0038733E" w:rsidP="0038733E">
      <w:pPr>
        <w:jc w:val="right"/>
        <w:rPr>
          <w:sz w:val="24"/>
          <w:szCs w:val="24"/>
        </w:rPr>
      </w:pPr>
    </w:p>
    <w:p w14:paraId="61402058" w14:textId="77777777" w:rsidR="0038733E" w:rsidRPr="00F35CD4" w:rsidRDefault="0038733E" w:rsidP="0038733E">
      <w:pPr>
        <w:jc w:val="right"/>
        <w:rPr>
          <w:sz w:val="24"/>
          <w:szCs w:val="24"/>
        </w:rPr>
      </w:pPr>
    </w:p>
    <w:p w14:paraId="7425B08C" w14:textId="77777777" w:rsidR="0038733E" w:rsidRDefault="0038733E" w:rsidP="0038733E">
      <w:pPr>
        <w:rPr>
          <w:b/>
          <w:bCs/>
          <w:sz w:val="28"/>
          <w:szCs w:val="28"/>
        </w:rPr>
      </w:pPr>
    </w:p>
    <w:p w14:paraId="16F266E6" w14:textId="77777777" w:rsidR="0038733E" w:rsidRDefault="0038733E" w:rsidP="0038733E">
      <w:pPr>
        <w:rPr>
          <w:b/>
          <w:bCs/>
          <w:sz w:val="28"/>
          <w:szCs w:val="28"/>
        </w:rPr>
      </w:pPr>
    </w:p>
    <w:p w14:paraId="6C624A90" w14:textId="77777777" w:rsidR="0038733E" w:rsidRDefault="0038733E" w:rsidP="0038733E">
      <w:pPr>
        <w:rPr>
          <w:b/>
          <w:bCs/>
          <w:sz w:val="28"/>
          <w:szCs w:val="28"/>
        </w:rPr>
      </w:pPr>
    </w:p>
    <w:p w14:paraId="11D35B52" w14:textId="77777777" w:rsidR="0038733E" w:rsidRDefault="0038733E" w:rsidP="0038733E">
      <w:pPr>
        <w:rPr>
          <w:b/>
          <w:bCs/>
          <w:sz w:val="28"/>
          <w:szCs w:val="28"/>
        </w:rPr>
      </w:pPr>
    </w:p>
    <w:p w14:paraId="74630691" w14:textId="77777777" w:rsidR="0038733E" w:rsidRDefault="0038733E" w:rsidP="0038733E">
      <w:pPr>
        <w:rPr>
          <w:b/>
          <w:bCs/>
          <w:sz w:val="28"/>
          <w:szCs w:val="28"/>
        </w:rPr>
      </w:pPr>
    </w:p>
    <w:p w14:paraId="15FFE835" w14:textId="77777777" w:rsidR="0038733E" w:rsidRDefault="0038733E" w:rsidP="0038733E">
      <w:pPr>
        <w:rPr>
          <w:b/>
          <w:bCs/>
          <w:sz w:val="28"/>
          <w:szCs w:val="28"/>
        </w:rPr>
      </w:pPr>
    </w:p>
    <w:p w14:paraId="157BF2BA" w14:textId="77777777" w:rsidR="0038733E" w:rsidRDefault="0038733E" w:rsidP="0038733E">
      <w:pPr>
        <w:rPr>
          <w:b/>
          <w:bCs/>
          <w:sz w:val="28"/>
          <w:szCs w:val="28"/>
        </w:rPr>
      </w:pPr>
    </w:p>
    <w:p w14:paraId="4F1B8942" w14:textId="77777777" w:rsidR="0038733E" w:rsidRDefault="0038733E" w:rsidP="0038733E">
      <w:pPr>
        <w:rPr>
          <w:b/>
          <w:bCs/>
          <w:sz w:val="28"/>
          <w:szCs w:val="28"/>
        </w:rPr>
      </w:pPr>
    </w:p>
    <w:p w14:paraId="6E6D91F3" w14:textId="77777777" w:rsidR="0038733E" w:rsidRPr="00F35CD4" w:rsidRDefault="0038733E" w:rsidP="0038733E">
      <w:pPr>
        <w:rPr>
          <w:b/>
          <w:bCs/>
          <w:sz w:val="28"/>
          <w:szCs w:val="28"/>
        </w:rPr>
      </w:pPr>
    </w:p>
    <w:p w14:paraId="64F2F03B" w14:textId="77777777" w:rsidR="0038733E" w:rsidRPr="00F35CD4" w:rsidRDefault="0038733E" w:rsidP="0038733E">
      <w:pPr>
        <w:jc w:val="center"/>
        <w:rPr>
          <w:b/>
          <w:bCs/>
          <w:sz w:val="24"/>
          <w:szCs w:val="24"/>
        </w:rPr>
      </w:pPr>
    </w:p>
    <w:p w14:paraId="56F6ED8F" w14:textId="77777777" w:rsidR="0038733E" w:rsidRPr="00F35CD4" w:rsidRDefault="0038733E" w:rsidP="0038733E">
      <w:pPr>
        <w:jc w:val="center"/>
        <w:rPr>
          <w:b/>
          <w:bCs/>
          <w:sz w:val="28"/>
          <w:szCs w:val="28"/>
        </w:rPr>
      </w:pPr>
      <w:r w:rsidRPr="00F35CD4">
        <w:rPr>
          <w:b/>
          <w:bCs/>
          <w:sz w:val="28"/>
          <w:szCs w:val="28"/>
        </w:rPr>
        <w:t>РАБОЧАЯ ПРОГРАММА УЧЕБНОЙ ДИСЦИПЛИНЫ</w:t>
      </w:r>
    </w:p>
    <w:p w14:paraId="5A0476E4" w14:textId="77777777" w:rsidR="0038733E" w:rsidRPr="00F35CD4" w:rsidRDefault="0038733E" w:rsidP="0038733E">
      <w:pPr>
        <w:jc w:val="center"/>
        <w:rPr>
          <w:b/>
          <w:bCs/>
          <w:sz w:val="28"/>
          <w:szCs w:val="28"/>
        </w:rPr>
      </w:pPr>
    </w:p>
    <w:p w14:paraId="7851F0E7" w14:textId="5DF4E497" w:rsidR="0038733E" w:rsidRPr="0038733E" w:rsidRDefault="0038733E" w:rsidP="0038733E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ОГСЭ.04 </w:t>
      </w:r>
      <w:r w:rsidRPr="0038733E">
        <w:rPr>
          <w:b/>
          <w:sz w:val="28"/>
          <w:szCs w:val="28"/>
        </w:rPr>
        <w:t>Физическая культура</w:t>
      </w:r>
    </w:p>
    <w:p w14:paraId="7A93B338" w14:textId="77777777" w:rsidR="0038733E" w:rsidRPr="00F35CD4" w:rsidRDefault="0038733E" w:rsidP="0038733E">
      <w:pPr>
        <w:ind w:firstLine="540"/>
        <w:jc w:val="center"/>
        <w:rPr>
          <w:b/>
          <w:sz w:val="28"/>
          <w:szCs w:val="28"/>
        </w:rPr>
      </w:pPr>
    </w:p>
    <w:p w14:paraId="0F4F5B5D" w14:textId="77777777" w:rsidR="0038733E" w:rsidRPr="00F35CD4" w:rsidRDefault="0038733E" w:rsidP="0038733E">
      <w:pPr>
        <w:jc w:val="center"/>
        <w:rPr>
          <w:sz w:val="24"/>
          <w:szCs w:val="24"/>
        </w:rPr>
      </w:pPr>
      <w:r w:rsidRPr="00F35CD4">
        <w:rPr>
          <w:sz w:val="24"/>
          <w:szCs w:val="24"/>
        </w:rPr>
        <w:t xml:space="preserve">     для специальности</w:t>
      </w:r>
    </w:p>
    <w:p w14:paraId="7270C78A" w14:textId="77777777" w:rsidR="0038733E" w:rsidRPr="00F35CD4" w:rsidRDefault="0038733E" w:rsidP="0038733E">
      <w:pPr>
        <w:ind w:firstLine="540"/>
        <w:jc w:val="center"/>
        <w:rPr>
          <w:b/>
          <w:sz w:val="28"/>
          <w:szCs w:val="28"/>
        </w:rPr>
      </w:pPr>
    </w:p>
    <w:p w14:paraId="6BA3E148" w14:textId="77777777" w:rsidR="0038733E" w:rsidRPr="00F35CD4" w:rsidRDefault="0038733E" w:rsidP="0038733E">
      <w:pPr>
        <w:ind w:hanging="709"/>
        <w:jc w:val="center"/>
        <w:rPr>
          <w:bCs/>
          <w:sz w:val="28"/>
          <w:szCs w:val="28"/>
        </w:rPr>
      </w:pPr>
      <w:r w:rsidRPr="00F35CD4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09067395" w14:textId="77777777" w:rsidR="0038733E" w:rsidRPr="00F35CD4" w:rsidRDefault="0038733E" w:rsidP="0038733E">
      <w:pPr>
        <w:ind w:hanging="709"/>
        <w:jc w:val="center"/>
        <w:rPr>
          <w:bCs/>
          <w:sz w:val="28"/>
          <w:szCs w:val="28"/>
        </w:rPr>
      </w:pPr>
      <w:r w:rsidRPr="00F35CD4">
        <w:rPr>
          <w:bCs/>
          <w:sz w:val="28"/>
          <w:szCs w:val="28"/>
        </w:rPr>
        <w:t>(железнодорожном транспорте)</w:t>
      </w:r>
    </w:p>
    <w:p w14:paraId="578CC84F" w14:textId="77777777" w:rsidR="0038733E" w:rsidRPr="00F35CD4" w:rsidRDefault="0038733E" w:rsidP="0038733E">
      <w:pPr>
        <w:ind w:hanging="709"/>
        <w:jc w:val="center"/>
        <w:rPr>
          <w:bCs/>
          <w:sz w:val="28"/>
          <w:szCs w:val="28"/>
        </w:rPr>
      </w:pPr>
    </w:p>
    <w:p w14:paraId="4EED6CD8" w14:textId="77777777" w:rsidR="0038733E" w:rsidRPr="00F35CD4" w:rsidRDefault="0038733E" w:rsidP="0038733E">
      <w:pPr>
        <w:jc w:val="center"/>
        <w:rPr>
          <w:sz w:val="24"/>
          <w:szCs w:val="24"/>
        </w:rPr>
      </w:pPr>
      <w:r w:rsidRPr="00F35CD4">
        <w:rPr>
          <w:sz w:val="24"/>
          <w:szCs w:val="24"/>
        </w:rPr>
        <w:t xml:space="preserve">      (квалификация техник) </w:t>
      </w:r>
    </w:p>
    <w:p w14:paraId="057574C3" w14:textId="77777777" w:rsidR="0038733E" w:rsidRPr="00F35CD4" w:rsidRDefault="0038733E" w:rsidP="0038733E">
      <w:pPr>
        <w:jc w:val="center"/>
        <w:rPr>
          <w:sz w:val="28"/>
          <w:szCs w:val="28"/>
        </w:rPr>
      </w:pPr>
    </w:p>
    <w:p w14:paraId="060D0B99" w14:textId="77777777" w:rsidR="0038733E" w:rsidRPr="00F35CD4" w:rsidRDefault="0038733E" w:rsidP="0038733E">
      <w:pPr>
        <w:jc w:val="center"/>
        <w:rPr>
          <w:sz w:val="28"/>
          <w:szCs w:val="28"/>
        </w:rPr>
      </w:pPr>
      <w:r w:rsidRPr="00F35CD4">
        <w:rPr>
          <w:sz w:val="28"/>
          <w:szCs w:val="28"/>
        </w:rPr>
        <w:t xml:space="preserve">     год начала подготовки 2022</w:t>
      </w:r>
    </w:p>
    <w:p w14:paraId="3D82AD3F" w14:textId="77777777" w:rsidR="0038733E" w:rsidRPr="00F35CD4" w:rsidRDefault="0038733E" w:rsidP="0038733E">
      <w:pPr>
        <w:rPr>
          <w:sz w:val="28"/>
          <w:szCs w:val="28"/>
        </w:rPr>
      </w:pPr>
    </w:p>
    <w:p w14:paraId="593D1A5C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7C850378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15E31DE3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44FE5AB7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6CEB02BB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0ED4C17D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130F8E23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56CC9141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00ED61D4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20C10CDB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6E071517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2DCEB51E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3B7918CA" w14:textId="77777777" w:rsidR="00AC5F45" w:rsidRDefault="00AC5F45" w:rsidP="0038733E">
      <w:pPr>
        <w:rPr>
          <w:sz w:val="24"/>
          <w:szCs w:val="24"/>
          <w:lang w:eastAsia="x-none"/>
        </w:rPr>
      </w:pPr>
    </w:p>
    <w:p w14:paraId="2FB8D93F" w14:textId="77777777" w:rsidR="00AC5F45" w:rsidRDefault="00AC5F45" w:rsidP="0038733E">
      <w:pPr>
        <w:rPr>
          <w:sz w:val="24"/>
          <w:szCs w:val="24"/>
          <w:lang w:eastAsia="x-none"/>
        </w:rPr>
      </w:pPr>
    </w:p>
    <w:p w14:paraId="617313E3" w14:textId="77777777" w:rsidR="00AC5F45" w:rsidRPr="00F35CD4" w:rsidRDefault="00AC5F45" w:rsidP="0038733E">
      <w:pPr>
        <w:rPr>
          <w:sz w:val="24"/>
          <w:szCs w:val="24"/>
          <w:lang w:eastAsia="x-none"/>
        </w:rPr>
      </w:pPr>
    </w:p>
    <w:p w14:paraId="18291869" w14:textId="77777777" w:rsidR="0038733E" w:rsidRPr="00F35CD4" w:rsidRDefault="0038733E" w:rsidP="0038733E">
      <w:pPr>
        <w:rPr>
          <w:sz w:val="24"/>
          <w:szCs w:val="24"/>
          <w:lang w:eastAsia="x-none"/>
        </w:rPr>
      </w:pPr>
    </w:p>
    <w:p w14:paraId="665314E3" w14:textId="794EBAD7" w:rsidR="0038733E" w:rsidRPr="00F35CD4" w:rsidRDefault="00AC5F45" w:rsidP="0038733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 xml:space="preserve"> </w:t>
      </w:r>
      <w:r w:rsidR="0038733E" w:rsidRPr="00F35CD4">
        <w:rPr>
          <w:b/>
          <w:bCs/>
          <w:sz w:val="28"/>
          <w:szCs w:val="28"/>
          <w:lang w:val="x-none" w:eastAsia="x-none"/>
        </w:rPr>
        <w:t xml:space="preserve"> 20</w:t>
      </w:r>
      <w:r w:rsidR="0038733E" w:rsidRPr="00F35CD4">
        <w:rPr>
          <w:b/>
          <w:bCs/>
          <w:sz w:val="28"/>
          <w:szCs w:val="28"/>
          <w:lang w:eastAsia="x-none"/>
        </w:rPr>
        <w:t>22</w:t>
      </w:r>
    </w:p>
    <w:p w14:paraId="1C552681" w14:textId="77777777" w:rsidR="0038733E" w:rsidRPr="00F35CD4" w:rsidRDefault="0038733E" w:rsidP="0038733E">
      <w:pPr>
        <w:rPr>
          <w:b/>
          <w:sz w:val="28"/>
          <w:szCs w:val="28"/>
        </w:rPr>
      </w:pPr>
    </w:p>
    <w:p w14:paraId="0D86302F" w14:textId="77777777" w:rsidR="00525FBA" w:rsidRDefault="00525FBA" w:rsidP="00412B64">
      <w:pPr>
        <w:pStyle w:val="aa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left"/>
        <w:rPr>
          <w:b w:val="0"/>
          <w:bCs/>
          <w:sz w:val="28"/>
          <w:szCs w:val="28"/>
        </w:rPr>
      </w:pPr>
    </w:p>
    <w:p w14:paraId="0EC979E1" w14:textId="77777777" w:rsidR="009B7F21" w:rsidRPr="009B7F21" w:rsidRDefault="009B7F21" w:rsidP="009B7F21">
      <w:pPr>
        <w:pStyle w:val="aa"/>
        <w:widowControl w:val="0"/>
        <w:tabs>
          <w:tab w:val="right" w:pos="10700"/>
          <w:tab w:val="left" w:pos="10900"/>
          <w:tab w:val="left" w:pos="11600"/>
          <w:tab w:val="left" w:pos="12000"/>
          <w:tab w:val="left" w:pos="14800"/>
        </w:tabs>
        <w:rPr>
          <w:sz w:val="28"/>
          <w:szCs w:val="28"/>
        </w:rPr>
      </w:pPr>
      <w:r w:rsidRPr="009B7F21">
        <w:rPr>
          <w:sz w:val="28"/>
          <w:szCs w:val="28"/>
        </w:rPr>
        <w:lastRenderedPageBreak/>
        <w:tab/>
      </w:r>
    </w:p>
    <w:p w14:paraId="722E4385" w14:textId="6C5210F4" w:rsidR="009B7F21" w:rsidRDefault="009B7F21" w:rsidP="009B7F21">
      <w:pPr>
        <w:pStyle w:val="aa"/>
        <w:widowControl w:val="0"/>
        <w:tabs>
          <w:tab w:val="left" w:pos="2803"/>
          <w:tab w:val="right" w:pos="10700"/>
          <w:tab w:val="left" w:pos="10900"/>
          <w:tab w:val="left" w:pos="11600"/>
          <w:tab w:val="left" w:pos="12000"/>
          <w:tab w:val="left" w:pos="1480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61508871" w14:textId="77777777" w:rsidR="009B3D81" w:rsidRDefault="009B3D81" w:rsidP="00CB6E49">
      <w:pPr>
        <w:pStyle w:val="aa"/>
        <w:widowControl w:val="0"/>
        <w:tabs>
          <w:tab w:val="right" w:pos="10700"/>
          <w:tab w:val="left" w:pos="10900"/>
          <w:tab w:val="left" w:pos="11600"/>
          <w:tab w:val="left" w:pos="12000"/>
          <w:tab w:val="left" w:pos="14800"/>
        </w:tabs>
        <w:rPr>
          <w:sz w:val="28"/>
          <w:szCs w:val="28"/>
        </w:rPr>
      </w:pPr>
      <w:bookmarkStart w:id="0" w:name="_GoBack"/>
      <w:bookmarkEnd w:id="0"/>
    </w:p>
    <w:p w14:paraId="78B7AFA0" w14:textId="77777777" w:rsidR="00583A35" w:rsidRDefault="00583A35" w:rsidP="00583A35">
      <w:pPr>
        <w:pStyle w:val="aa"/>
        <w:widowControl w:val="0"/>
        <w:tabs>
          <w:tab w:val="right" w:pos="10700"/>
          <w:tab w:val="left" w:pos="10900"/>
          <w:tab w:val="left" w:pos="11600"/>
          <w:tab w:val="left" w:pos="12000"/>
          <w:tab w:val="left" w:pos="14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1.ПАСПОРТ РАБОЧЕЙ ПРОГРАММЫ У</w:t>
      </w:r>
      <w:r w:rsidRPr="00583A35">
        <w:rPr>
          <w:sz w:val="28"/>
          <w:szCs w:val="28"/>
        </w:rPr>
        <w:t>ЧЕБНОЙ ДИ</w:t>
      </w:r>
      <w:r>
        <w:rPr>
          <w:sz w:val="28"/>
          <w:szCs w:val="28"/>
        </w:rPr>
        <w:t>С</w:t>
      </w:r>
      <w:r w:rsidRPr="00583A35">
        <w:rPr>
          <w:sz w:val="28"/>
          <w:szCs w:val="28"/>
        </w:rPr>
        <w:t>ЦИПЛИНЫ</w:t>
      </w:r>
    </w:p>
    <w:p w14:paraId="39D986A9" w14:textId="77777777" w:rsidR="00583A35" w:rsidRDefault="00583A35" w:rsidP="00583A35">
      <w:pPr>
        <w:pStyle w:val="aa"/>
        <w:widowControl w:val="0"/>
        <w:tabs>
          <w:tab w:val="right" w:pos="10700"/>
          <w:tab w:val="left" w:pos="10900"/>
          <w:tab w:val="left" w:pos="11600"/>
          <w:tab w:val="left" w:pos="12000"/>
          <w:tab w:val="left" w:pos="14800"/>
        </w:tabs>
        <w:rPr>
          <w:sz w:val="28"/>
          <w:szCs w:val="28"/>
        </w:rPr>
      </w:pPr>
      <w:r>
        <w:rPr>
          <w:sz w:val="28"/>
          <w:szCs w:val="28"/>
        </w:rPr>
        <w:t>«Физическая культура»</w:t>
      </w:r>
    </w:p>
    <w:p w14:paraId="690FCCD8" w14:textId="77777777" w:rsidR="00583A35" w:rsidRPr="00583A35" w:rsidRDefault="00583A35" w:rsidP="00583A35">
      <w:pPr>
        <w:pStyle w:val="aa"/>
        <w:widowControl w:val="0"/>
        <w:tabs>
          <w:tab w:val="right" w:pos="10700"/>
          <w:tab w:val="left" w:pos="10900"/>
          <w:tab w:val="left" w:pos="11600"/>
          <w:tab w:val="left" w:pos="12000"/>
          <w:tab w:val="left" w:pos="14800"/>
        </w:tabs>
        <w:rPr>
          <w:sz w:val="28"/>
          <w:szCs w:val="28"/>
        </w:rPr>
      </w:pPr>
    </w:p>
    <w:p w14:paraId="1E32774D" w14:textId="77777777" w:rsidR="000D52AA" w:rsidRPr="0064600E" w:rsidRDefault="002833D7" w:rsidP="00AD70BC">
      <w:pPr>
        <w:pStyle w:val="aa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both"/>
        <w:rPr>
          <w:sz w:val="28"/>
          <w:szCs w:val="28"/>
        </w:rPr>
      </w:pPr>
      <w:r w:rsidRPr="0064600E">
        <w:rPr>
          <w:sz w:val="28"/>
          <w:szCs w:val="28"/>
        </w:rPr>
        <w:t>1.1</w:t>
      </w:r>
      <w:r w:rsidR="000D52AA" w:rsidRPr="0064600E">
        <w:rPr>
          <w:sz w:val="28"/>
          <w:szCs w:val="28"/>
        </w:rPr>
        <w:t>.</w:t>
      </w:r>
      <w:r w:rsidR="000D52AA" w:rsidRPr="0064600E">
        <w:rPr>
          <w:sz w:val="28"/>
          <w:szCs w:val="28"/>
        </w:rPr>
        <w:tab/>
        <w:t>Место учебной дисциплины в структуре основной профессиональной</w:t>
      </w:r>
      <w:r w:rsidR="00AD70BC" w:rsidRPr="0064600E">
        <w:rPr>
          <w:sz w:val="28"/>
          <w:szCs w:val="28"/>
        </w:rPr>
        <w:t xml:space="preserve"> </w:t>
      </w:r>
      <w:r w:rsidR="000D52AA" w:rsidRPr="0064600E">
        <w:rPr>
          <w:sz w:val="28"/>
          <w:szCs w:val="28"/>
        </w:rPr>
        <w:t>образовательной программы:</w:t>
      </w:r>
    </w:p>
    <w:p w14:paraId="11178FFB" w14:textId="77777777" w:rsidR="00D1731A" w:rsidRPr="0064600E" w:rsidRDefault="00D1731A" w:rsidP="00D1731A">
      <w:pPr>
        <w:ind w:firstLine="709"/>
        <w:jc w:val="both"/>
        <w:rPr>
          <w:sz w:val="28"/>
          <w:szCs w:val="28"/>
        </w:rPr>
      </w:pPr>
      <w:r w:rsidRPr="0064600E">
        <w:rPr>
          <w:sz w:val="28"/>
          <w:szCs w:val="28"/>
        </w:rPr>
        <w:t xml:space="preserve">Учебная  дисциплина «Физическая культура»  относится  к  общему гуманитарному и социально-экономическому  </w:t>
      </w:r>
      <w:r w:rsidR="002A7A1A" w:rsidRPr="0064600E">
        <w:rPr>
          <w:sz w:val="28"/>
          <w:szCs w:val="28"/>
        </w:rPr>
        <w:t xml:space="preserve">учебному </w:t>
      </w:r>
      <w:r w:rsidRPr="0064600E">
        <w:rPr>
          <w:sz w:val="28"/>
          <w:szCs w:val="28"/>
        </w:rPr>
        <w:t>циклу  дисциплин</w:t>
      </w:r>
      <w:r w:rsidR="002A7A1A" w:rsidRPr="0064600E">
        <w:rPr>
          <w:sz w:val="28"/>
          <w:szCs w:val="28"/>
        </w:rPr>
        <w:t xml:space="preserve"> профессиональной подготовки</w:t>
      </w:r>
      <w:r w:rsidRPr="0064600E">
        <w:rPr>
          <w:sz w:val="28"/>
          <w:szCs w:val="28"/>
        </w:rPr>
        <w:t>.</w:t>
      </w:r>
    </w:p>
    <w:p w14:paraId="4FFB3CD7" w14:textId="77777777" w:rsidR="00D1731A" w:rsidRPr="0064600E" w:rsidRDefault="00D1731A" w:rsidP="00D1731A">
      <w:pPr>
        <w:pStyle w:val="aa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</w:p>
    <w:p w14:paraId="7459E7D5" w14:textId="77777777" w:rsidR="00A5771F" w:rsidRPr="0064600E" w:rsidRDefault="002A7A1A" w:rsidP="002A7A1A">
      <w:pPr>
        <w:pStyle w:val="aa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jc w:val="both"/>
        <w:rPr>
          <w:sz w:val="28"/>
          <w:szCs w:val="28"/>
        </w:rPr>
      </w:pPr>
      <w:r w:rsidRPr="0064600E">
        <w:rPr>
          <w:sz w:val="28"/>
          <w:szCs w:val="28"/>
        </w:rPr>
        <w:t>1.2.</w:t>
      </w:r>
      <w:r w:rsidR="00A5771F" w:rsidRPr="0064600E">
        <w:rPr>
          <w:sz w:val="28"/>
          <w:szCs w:val="28"/>
        </w:rPr>
        <w:t xml:space="preserve"> Цели и задачи учебной дисциплины: </w:t>
      </w:r>
    </w:p>
    <w:p w14:paraId="381FCD84" w14:textId="77777777" w:rsidR="00D1731A" w:rsidRPr="0064600E" w:rsidRDefault="00A5771F" w:rsidP="00D1731A">
      <w:pPr>
        <w:pStyle w:val="aa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4600E">
        <w:rPr>
          <w:sz w:val="28"/>
          <w:szCs w:val="28"/>
        </w:rPr>
        <w:t xml:space="preserve"> Цели:</w:t>
      </w:r>
      <w:r w:rsidRPr="0064600E">
        <w:rPr>
          <w:b w:val="0"/>
          <w:sz w:val="28"/>
          <w:szCs w:val="28"/>
        </w:rPr>
        <w:t xml:space="preserve"> </w:t>
      </w:r>
    </w:p>
    <w:p w14:paraId="371C139A" w14:textId="77777777" w:rsidR="00D1731A" w:rsidRPr="0064600E" w:rsidRDefault="00D1731A" w:rsidP="00D1731A">
      <w:pPr>
        <w:pStyle w:val="aa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4600E">
        <w:rPr>
          <w:b w:val="0"/>
          <w:sz w:val="28"/>
          <w:szCs w:val="28"/>
        </w:rPr>
        <w:t>-р</w:t>
      </w:r>
      <w:r w:rsidR="000D52AA" w:rsidRPr="0064600E">
        <w:rPr>
          <w:b w:val="0"/>
          <w:color w:val="000000"/>
          <w:sz w:val="28"/>
          <w:szCs w:val="28"/>
        </w:rPr>
        <w:t>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  <w:r w:rsidR="00A5771F" w:rsidRPr="0064600E">
        <w:rPr>
          <w:b w:val="0"/>
          <w:color w:val="000000"/>
          <w:sz w:val="28"/>
          <w:szCs w:val="28"/>
        </w:rPr>
        <w:t xml:space="preserve"> </w:t>
      </w:r>
    </w:p>
    <w:p w14:paraId="4B28BBD5" w14:textId="77777777" w:rsidR="00D1731A" w:rsidRPr="0064600E" w:rsidRDefault="00D1731A" w:rsidP="00D1731A">
      <w:pPr>
        <w:pStyle w:val="aa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4600E">
        <w:rPr>
          <w:b w:val="0"/>
          <w:color w:val="000000"/>
          <w:sz w:val="28"/>
          <w:szCs w:val="28"/>
        </w:rPr>
        <w:t>-</w:t>
      </w:r>
      <w:r w:rsidR="00A5771F" w:rsidRPr="0064600E">
        <w:rPr>
          <w:b w:val="0"/>
          <w:color w:val="000000"/>
          <w:sz w:val="28"/>
          <w:szCs w:val="28"/>
        </w:rPr>
        <w:t>ф</w:t>
      </w:r>
      <w:r w:rsidR="000D52AA" w:rsidRPr="0064600E">
        <w:rPr>
          <w:b w:val="0"/>
          <w:color w:val="000000"/>
          <w:sz w:val="28"/>
          <w:szCs w:val="28"/>
        </w:rPr>
        <w:t xml:space="preserve">ормирование </w:t>
      </w:r>
      <w:r w:rsidR="000D52AA" w:rsidRPr="0064600E">
        <w:rPr>
          <w:b w:val="0"/>
          <w:sz w:val="28"/>
          <w:szCs w:val="28"/>
        </w:rPr>
        <w:t xml:space="preserve">устойчивых мотивов и потребностей в </w:t>
      </w:r>
      <w:r w:rsidR="000D52AA" w:rsidRPr="0064600E">
        <w:rPr>
          <w:b w:val="0"/>
          <w:color w:val="000000"/>
          <w:sz w:val="28"/>
          <w:szCs w:val="28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  <w:r w:rsidR="00A5771F" w:rsidRPr="0064600E">
        <w:rPr>
          <w:b w:val="0"/>
          <w:color w:val="000000"/>
          <w:sz w:val="28"/>
          <w:szCs w:val="28"/>
        </w:rPr>
        <w:t xml:space="preserve"> </w:t>
      </w:r>
    </w:p>
    <w:p w14:paraId="74BABFC1" w14:textId="77777777" w:rsidR="00D1731A" w:rsidRPr="0064600E" w:rsidRDefault="00D1731A" w:rsidP="00D1731A">
      <w:pPr>
        <w:pStyle w:val="aa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4600E">
        <w:rPr>
          <w:b w:val="0"/>
          <w:color w:val="000000"/>
          <w:sz w:val="28"/>
          <w:szCs w:val="28"/>
        </w:rPr>
        <w:t>-</w:t>
      </w:r>
      <w:r w:rsidR="00A5771F" w:rsidRPr="0064600E">
        <w:rPr>
          <w:b w:val="0"/>
          <w:color w:val="000000"/>
          <w:sz w:val="28"/>
          <w:szCs w:val="28"/>
        </w:rPr>
        <w:t>о</w:t>
      </w:r>
      <w:r w:rsidR="000D52AA" w:rsidRPr="0064600E">
        <w:rPr>
          <w:b w:val="0"/>
          <w:sz w:val="28"/>
          <w:szCs w:val="28"/>
        </w:rPr>
        <w:t xml:space="preserve">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14:paraId="3B5B461A" w14:textId="77777777" w:rsidR="00D1731A" w:rsidRPr="0064600E" w:rsidRDefault="00D1731A" w:rsidP="00D1731A">
      <w:pPr>
        <w:pStyle w:val="aa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4600E">
        <w:rPr>
          <w:b w:val="0"/>
          <w:sz w:val="28"/>
          <w:szCs w:val="28"/>
        </w:rPr>
        <w:t>-</w:t>
      </w:r>
      <w:r w:rsidR="00A5771F" w:rsidRPr="0064600E">
        <w:rPr>
          <w:b w:val="0"/>
          <w:sz w:val="28"/>
          <w:szCs w:val="28"/>
        </w:rPr>
        <w:t>о</w:t>
      </w:r>
      <w:r w:rsidR="000D52AA" w:rsidRPr="0064600E">
        <w:rPr>
          <w:b w:val="0"/>
          <w:sz w:val="28"/>
          <w:szCs w:val="28"/>
        </w:rPr>
        <w:t>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  <w:r w:rsidR="00A5771F" w:rsidRPr="0064600E">
        <w:rPr>
          <w:b w:val="0"/>
          <w:sz w:val="28"/>
          <w:szCs w:val="28"/>
        </w:rPr>
        <w:t xml:space="preserve"> </w:t>
      </w:r>
    </w:p>
    <w:p w14:paraId="379D1801" w14:textId="77777777" w:rsidR="00D1731A" w:rsidRPr="0064600E" w:rsidRDefault="00D1731A" w:rsidP="00D1731A">
      <w:pPr>
        <w:pStyle w:val="aa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4600E">
        <w:rPr>
          <w:b w:val="0"/>
          <w:sz w:val="28"/>
          <w:szCs w:val="28"/>
        </w:rPr>
        <w:t>-</w:t>
      </w:r>
      <w:r w:rsidR="00A5771F" w:rsidRPr="0064600E">
        <w:rPr>
          <w:b w:val="0"/>
          <w:sz w:val="28"/>
          <w:szCs w:val="28"/>
        </w:rPr>
        <w:t>о</w:t>
      </w:r>
      <w:r w:rsidR="000D52AA" w:rsidRPr="0064600E">
        <w:rPr>
          <w:b w:val="0"/>
          <w:sz w:val="28"/>
          <w:szCs w:val="28"/>
        </w:rPr>
        <w:t>своение системы знаний о занятиях физической культурой, их роли и значении в формировании здорового образа жизни и социальных ориентаций;</w:t>
      </w:r>
      <w:r w:rsidR="00A5771F" w:rsidRPr="0064600E">
        <w:rPr>
          <w:b w:val="0"/>
          <w:sz w:val="28"/>
          <w:szCs w:val="28"/>
        </w:rPr>
        <w:t xml:space="preserve"> </w:t>
      </w:r>
    </w:p>
    <w:p w14:paraId="20AEBFEC" w14:textId="77777777" w:rsidR="000D52AA" w:rsidRPr="0064600E" w:rsidRDefault="00D1731A" w:rsidP="00D1731A">
      <w:pPr>
        <w:pStyle w:val="aa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sz w:val="28"/>
          <w:szCs w:val="28"/>
        </w:rPr>
      </w:pPr>
      <w:r w:rsidRPr="0064600E">
        <w:rPr>
          <w:b w:val="0"/>
          <w:sz w:val="28"/>
          <w:szCs w:val="28"/>
        </w:rPr>
        <w:t>-</w:t>
      </w:r>
      <w:r w:rsidR="00A5771F" w:rsidRPr="0064600E">
        <w:rPr>
          <w:b w:val="0"/>
          <w:sz w:val="28"/>
          <w:szCs w:val="28"/>
        </w:rPr>
        <w:t>п</w:t>
      </w:r>
      <w:r w:rsidR="000D52AA" w:rsidRPr="0064600E">
        <w:rPr>
          <w:b w:val="0"/>
          <w:spacing w:val="-4"/>
          <w:sz w:val="28"/>
          <w:szCs w:val="28"/>
        </w:rPr>
        <w:t>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="000D52AA" w:rsidRPr="0064600E">
        <w:rPr>
          <w:b w:val="0"/>
          <w:sz w:val="28"/>
          <w:szCs w:val="28"/>
        </w:rPr>
        <w:t>.</w:t>
      </w:r>
    </w:p>
    <w:p w14:paraId="6B05873D" w14:textId="77777777" w:rsidR="00D1731A" w:rsidRPr="0064600E" w:rsidRDefault="00A5771F" w:rsidP="00D1731A">
      <w:pPr>
        <w:pStyle w:val="aa"/>
        <w:ind w:right="424" w:firstLine="709"/>
        <w:jc w:val="both"/>
        <w:rPr>
          <w:rStyle w:val="FontStyle67"/>
          <w:sz w:val="28"/>
          <w:szCs w:val="28"/>
        </w:rPr>
      </w:pPr>
      <w:r w:rsidRPr="0064600E">
        <w:rPr>
          <w:rStyle w:val="FontStyle67"/>
          <w:sz w:val="28"/>
          <w:szCs w:val="28"/>
        </w:rPr>
        <w:t xml:space="preserve">Задачи: </w:t>
      </w:r>
    </w:p>
    <w:p w14:paraId="4E222C71" w14:textId="77777777" w:rsidR="00A5771F" w:rsidRPr="00C94A3E" w:rsidRDefault="00D1731A" w:rsidP="00AD70BC">
      <w:pPr>
        <w:pStyle w:val="aa"/>
        <w:ind w:firstLine="709"/>
        <w:jc w:val="both"/>
        <w:rPr>
          <w:rStyle w:val="FontStyle44"/>
          <w:b w:val="0"/>
          <w:sz w:val="28"/>
          <w:szCs w:val="28"/>
        </w:rPr>
      </w:pPr>
      <w:r w:rsidRPr="00C94A3E">
        <w:rPr>
          <w:rStyle w:val="FontStyle67"/>
          <w:sz w:val="28"/>
          <w:szCs w:val="28"/>
        </w:rPr>
        <w:t>-</w:t>
      </w:r>
      <w:r w:rsidR="00A5771F" w:rsidRPr="00C94A3E">
        <w:rPr>
          <w:rStyle w:val="FontStyle67"/>
          <w:b w:val="0"/>
          <w:sz w:val="28"/>
          <w:szCs w:val="28"/>
        </w:rPr>
        <w:t>с</w:t>
      </w:r>
      <w:r w:rsidR="00A5771F" w:rsidRPr="00C94A3E">
        <w:rPr>
          <w:rStyle w:val="FontStyle44"/>
          <w:b w:val="0"/>
          <w:sz w:val="28"/>
          <w:szCs w:val="28"/>
        </w:rPr>
        <w:t xml:space="preserve">формировать у учащихся роль физической культуры в </w:t>
      </w:r>
      <w:r w:rsidR="00970BA0" w:rsidRPr="00C94A3E">
        <w:rPr>
          <w:rStyle w:val="FontStyle44"/>
          <w:b w:val="0"/>
          <w:sz w:val="28"/>
          <w:szCs w:val="28"/>
        </w:rPr>
        <w:t xml:space="preserve"> </w:t>
      </w:r>
      <w:r w:rsidR="00A5771F" w:rsidRPr="00C94A3E">
        <w:rPr>
          <w:rStyle w:val="FontStyle44"/>
          <w:b w:val="0"/>
          <w:sz w:val="28"/>
          <w:szCs w:val="28"/>
        </w:rPr>
        <w:t>общекультурном социальном и физическом развитии человека</w:t>
      </w:r>
      <w:r w:rsidR="00970BA0" w:rsidRPr="00C94A3E">
        <w:rPr>
          <w:rStyle w:val="FontStyle44"/>
          <w:b w:val="0"/>
          <w:sz w:val="28"/>
          <w:szCs w:val="28"/>
        </w:rPr>
        <w:t>;</w:t>
      </w:r>
    </w:p>
    <w:p w14:paraId="100FB981" w14:textId="77777777" w:rsidR="00D1731A" w:rsidRPr="00C94A3E" w:rsidRDefault="00D1731A" w:rsidP="00AD70BC">
      <w:pPr>
        <w:pStyle w:val="aa"/>
        <w:ind w:firstLine="709"/>
        <w:jc w:val="both"/>
        <w:rPr>
          <w:b w:val="0"/>
          <w:sz w:val="28"/>
          <w:szCs w:val="28"/>
        </w:rPr>
      </w:pPr>
      <w:r w:rsidRPr="00C94A3E">
        <w:rPr>
          <w:rStyle w:val="apple-converted-space"/>
          <w:b w:val="0"/>
          <w:sz w:val="28"/>
          <w:szCs w:val="28"/>
          <w:shd w:val="clear" w:color="auto" w:fill="FFFFFF"/>
        </w:rPr>
        <w:t>-</w:t>
      </w:r>
      <w:r w:rsidR="00970BA0" w:rsidRPr="00C94A3E">
        <w:rPr>
          <w:rStyle w:val="apple-converted-space"/>
          <w:b w:val="0"/>
          <w:sz w:val="28"/>
          <w:szCs w:val="28"/>
          <w:shd w:val="clear" w:color="auto" w:fill="FFFFFF"/>
        </w:rPr>
        <w:t>в</w:t>
      </w:r>
      <w:r w:rsidR="00A5771F" w:rsidRPr="00C94A3E">
        <w:rPr>
          <w:b w:val="0"/>
          <w:sz w:val="28"/>
          <w:szCs w:val="28"/>
          <w:shd w:val="clear" w:color="auto" w:fill="FFFFFF"/>
        </w:rPr>
        <w:t>оспитание потребности к самостоятельным занятиям физичес</w:t>
      </w:r>
      <w:r w:rsidR="00A5771F" w:rsidRPr="00C94A3E">
        <w:rPr>
          <w:b w:val="0"/>
          <w:sz w:val="28"/>
          <w:szCs w:val="28"/>
          <w:shd w:val="clear" w:color="auto" w:fill="FFFFFF"/>
        </w:rPr>
        <w:softHyphen/>
        <w:t>кими упражнениями, подвижными и активными играми и использова</w:t>
      </w:r>
      <w:r w:rsidR="00A5771F" w:rsidRPr="00C94A3E">
        <w:rPr>
          <w:b w:val="0"/>
          <w:sz w:val="28"/>
          <w:szCs w:val="28"/>
          <w:shd w:val="clear" w:color="auto" w:fill="FFFFFF"/>
        </w:rPr>
        <w:softHyphen/>
        <w:t>ние их в свободное время;</w:t>
      </w:r>
      <w:r w:rsidR="00970BA0" w:rsidRPr="00C94A3E">
        <w:rPr>
          <w:b w:val="0"/>
          <w:sz w:val="28"/>
          <w:szCs w:val="28"/>
        </w:rPr>
        <w:t xml:space="preserve"> </w:t>
      </w:r>
    </w:p>
    <w:p w14:paraId="464C4428" w14:textId="77777777" w:rsidR="00A5771F" w:rsidRPr="00C94A3E" w:rsidRDefault="00D1731A" w:rsidP="00AD70BC">
      <w:pPr>
        <w:pStyle w:val="aa"/>
        <w:ind w:firstLine="709"/>
        <w:jc w:val="both"/>
        <w:rPr>
          <w:rStyle w:val="FontStyle44"/>
          <w:b w:val="0"/>
          <w:sz w:val="28"/>
          <w:szCs w:val="28"/>
        </w:rPr>
      </w:pPr>
      <w:r w:rsidRPr="00C94A3E">
        <w:rPr>
          <w:b w:val="0"/>
          <w:sz w:val="28"/>
          <w:szCs w:val="28"/>
        </w:rPr>
        <w:t>-</w:t>
      </w:r>
      <w:r w:rsidR="00970BA0" w:rsidRPr="00C94A3E">
        <w:rPr>
          <w:b w:val="0"/>
          <w:sz w:val="28"/>
          <w:szCs w:val="28"/>
        </w:rPr>
        <w:t>в</w:t>
      </w:r>
      <w:r w:rsidR="00A5771F" w:rsidRPr="00C94A3E">
        <w:rPr>
          <w:b w:val="0"/>
          <w:sz w:val="28"/>
          <w:szCs w:val="28"/>
          <w:shd w:val="clear" w:color="auto" w:fill="FFFFFF"/>
        </w:rPr>
        <w:t>оспитание разнообразных жизненно важных двигательных качеств</w:t>
      </w:r>
      <w:r w:rsidR="00970BA0" w:rsidRPr="00C94A3E">
        <w:rPr>
          <w:b w:val="0"/>
          <w:sz w:val="28"/>
          <w:szCs w:val="28"/>
          <w:shd w:val="clear" w:color="auto" w:fill="FFFFFF"/>
        </w:rPr>
        <w:t>.</w:t>
      </w:r>
    </w:p>
    <w:p w14:paraId="76DF9881" w14:textId="77777777" w:rsidR="00A5771F" w:rsidRPr="0064600E" w:rsidRDefault="00A5771F" w:rsidP="00A5771F">
      <w:pPr>
        <w:pStyle w:val="aa"/>
        <w:ind w:right="424"/>
        <w:jc w:val="left"/>
        <w:rPr>
          <w:b w:val="0"/>
          <w:szCs w:val="28"/>
        </w:rPr>
      </w:pPr>
    </w:p>
    <w:p w14:paraId="3E021FC0" w14:textId="77777777" w:rsidR="00C94A3E" w:rsidRDefault="002833D7" w:rsidP="00C94A3E">
      <w:pPr>
        <w:ind w:firstLine="709"/>
        <w:jc w:val="both"/>
        <w:rPr>
          <w:b/>
          <w:bCs/>
          <w:sz w:val="28"/>
          <w:szCs w:val="28"/>
        </w:rPr>
      </w:pPr>
      <w:r w:rsidRPr="0064600E">
        <w:rPr>
          <w:b/>
          <w:bCs/>
          <w:sz w:val="28"/>
          <w:szCs w:val="28"/>
        </w:rPr>
        <w:t>1.3</w:t>
      </w:r>
      <w:r w:rsidR="000D52AA" w:rsidRPr="0064600E">
        <w:rPr>
          <w:b/>
          <w:bCs/>
          <w:sz w:val="28"/>
          <w:szCs w:val="28"/>
        </w:rPr>
        <w:t xml:space="preserve"> Требования к результатам освоения учебной дисциплины</w:t>
      </w:r>
    </w:p>
    <w:p w14:paraId="146BE8C1" w14:textId="0971EF46" w:rsidR="00D1731A" w:rsidRPr="0064600E" w:rsidRDefault="000D52AA" w:rsidP="00C94A3E">
      <w:pPr>
        <w:ind w:firstLine="709"/>
        <w:jc w:val="both"/>
        <w:rPr>
          <w:b/>
          <w:sz w:val="28"/>
          <w:szCs w:val="28"/>
        </w:rPr>
      </w:pPr>
      <w:r w:rsidRPr="0064600E">
        <w:rPr>
          <w:sz w:val="28"/>
          <w:szCs w:val="28"/>
        </w:rPr>
        <w:t>В результате изучения учебной дисциплины «Физическая культура» обучающийся должен</w:t>
      </w:r>
      <w:r w:rsidR="00945FF3">
        <w:rPr>
          <w:sz w:val="28"/>
          <w:szCs w:val="28"/>
        </w:rPr>
        <w:t>:</w:t>
      </w:r>
    </w:p>
    <w:p w14:paraId="65C9124D" w14:textId="77777777" w:rsidR="00945FF3" w:rsidRPr="00945FF3" w:rsidRDefault="00945FF3" w:rsidP="00945FF3">
      <w:pPr>
        <w:ind w:firstLine="709"/>
        <w:jc w:val="both"/>
        <w:rPr>
          <w:b/>
          <w:sz w:val="28"/>
          <w:szCs w:val="28"/>
        </w:rPr>
      </w:pPr>
      <w:r w:rsidRPr="00945FF3">
        <w:rPr>
          <w:b/>
          <w:sz w:val="28"/>
          <w:szCs w:val="28"/>
        </w:rPr>
        <w:t>уметь:</w:t>
      </w:r>
    </w:p>
    <w:p w14:paraId="6DD00470" w14:textId="77777777" w:rsidR="00945FF3" w:rsidRPr="00945FF3" w:rsidRDefault="00945FF3" w:rsidP="00945FF3">
      <w:pPr>
        <w:rPr>
          <w:iCs/>
          <w:color w:val="333333"/>
          <w:sz w:val="28"/>
          <w:szCs w:val="28"/>
        </w:rPr>
      </w:pPr>
      <w:r w:rsidRPr="00945FF3">
        <w:rPr>
          <w:b/>
          <w:iCs/>
          <w:color w:val="333333"/>
          <w:sz w:val="28"/>
          <w:szCs w:val="28"/>
        </w:rPr>
        <w:t>У1</w:t>
      </w:r>
      <w:r w:rsidRPr="00945FF3">
        <w:rPr>
          <w:iCs/>
          <w:color w:val="333333"/>
          <w:sz w:val="28"/>
          <w:szCs w:val="28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14:paraId="60472F2D" w14:textId="77777777" w:rsidR="00945FF3" w:rsidRPr="00945FF3" w:rsidRDefault="00945FF3" w:rsidP="00945FF3">
      <w:pPr>
        <w:jc w:val="both"/>
        <w:rPr>
          <w:sz w:val="28"/>
          <w:szCs w:val="28"/>
        </w:rPr>
      </w:pPr>
      <w:r w:rsidRPr="00945FF3">
        <w:rPr>
          <w:b/>
          <w:sz w:val="28"/>
          <w:szCs w:val="28"/>
        </w:rPr>
        <w:lastRenderedPageBreak/>
        <w:t>У2</w:t>
      </w:r>
      <w:r w:rsidRPr="00945FF3">
        <w:rPr>
          <w:sz w:val="28"/>
          <w:szCs w:val="28"/>
        </w:rPr>
        <w:t xml:space="preserve"> - составлять и правильно выполнять комплексы утренней гимнастики и специализированной зарядки, с учетом индивидуальных особенностей развития организма;</w:t>
      </w:r>
    </w:p>
    <w:p w14:paraId="25E9C02B" w14:textId="77777777" w:rsidR="00945FF3" w:rsidRPr="00945FF3" w:rsidRDefault="00945FF3" w:rsidP="00945FF3">
      <w:pPr>
        <w:jc w:val="both"/>
        <w:rPr>
          <w:sz w:val="28"/>
          <w:szCs w:val="28"/>
        </w:rPr>
      </w:pPr>
      <w:r w:rsidRPr="00945FF3">
        <w:rPr>
          <w:b/>
          <w:sz w:val="28"/>
          <w:szCs w:val="28"/>
        </w:rPr>
        <w:t>У3</w:t>
      </w:r>
      <w:r w:rsidRPr="00945FF3">
        <w:rPr>
          <w:sz w:val="28"/>
          <w:szCs w:val="28"/>
        </w:rPr>
        <w:t xml:space="preserve"> – выполнять основные гимнастические, акробатические и легкоатлетические упражнения (комбинации), технические действия в спортивных играх;</w:t>
      </w:r>
    </w:p>
    <w:p w14:paraId="137DFDE7" w14:textId="77777777" w:rsidR="00945FF3" w:rsidRPr="00945FF3" w:rsidRDefault="00945FF3" w:rsidP="00945FF3">
      <w:pPr>
        <w:jc w:val="both"/>
        <w:rPr>
          <w:sz w:val="28"/>
          <w:szCs w:val="28"/>
        </w:rPr>
      </w:pPr>
      <w:r w:rsidRPr="00945FF3">
        <w:rPr>
          <w:b/>
          <w:sz w:val="28"/>
          <w:szCs w:val="28"/>
        </w:rPr>
        <w:t>У4</w:t>
      </w:r>
      <w:r w:rsidRPr="00945FF3">
        <w:rPr>
          <w:sz w:val="28"/>
          <w:szCs w:val="28"/>
        </w:rPr>
        <w:t xml:space="preserve"> – регулировать физическую нагрузку;</w:t>
      </w:r>
    </w:p>
    <w:p w14:paraId="638236F2" w14:textId="77777777" w:rsidR="00945FF3" w:rsidRPr="00945FF3" w:rsidRDefault="00945FF3" w:rsidP="00945FF3">
      <w:pPr>
        <w:jc w:val="both"/>
        <w:rPr>
          <w:b/>
          <w:sz w:val="28"/>
          <w:szCs w:val="28"/>
        </w:rPr>
      </w:pPr>
      <w:r w:rsidRPr="00945FF3">
        <w:rPr>
          <w:b/>
          <w:sz w:val="28"/>
          <w:szCs w:val="28"/>
        </w:rPr>
        <w:t xml:space="preserve">У5 - </w:t>
      </w:r>
      <w:r w:rsidRPr="00945FF3">
        <w:rPr>
          <w:sz w:val="28"/>
          <w:szCs w:val="28"/>
        </w:rPr>
        <w:t>осуществлять самонаблюдение, самоконтроль за физическим развитием и физической подготовленностью, техникой выполнения двигательных действий;</w:t>
      </w:r>
    </w:p>
    <w:p w14:paraId="1582CC51" w14:textId="77777777" w:rsidR="00945FF3" w:rsidRPr="00945FF3" w:rsidRDefault="00945FF3" w:rsidP="00945FF3">
      <w:pPr>
        <w:ind w:firstLine="709"/>
        <w:jc w:val="both"/>
        <w:rPr>
          <w:b/>
          <w:sz w:val="28"/>
          <w:szCs w:val="28"/>
        </w:rPr>
      </w:pPr>
      <w:r w:rsidRPr="00945FF3">
        <w:rPr>
          <w:b/>
          <w:sz w:val="28"/>
          <w:szCs w:val="28"/>
        </w:rPr>
        <w:t>знать:</w:t>
      </w:r>
    </w:p>
    <w:p w14:paraId="55E4F034" w14:textId="77777777" w:rsidR="00945FF3" w:rsidRPr="00945FF3" w:rsidRDefault="00945FF3" w:rsidP="00945FF3">
      <w:pPr>
        <w:rPr>
          <w:iCs/>
          <w:color w:val="333333"/>
          <w:sz w:val="28"/>
          <w:szCs w:val="28"/>
        </w:rPr>
      </w:pPr>
      <w:r w:rsidRPr="00945FF3">
        <w:rPr>
          <w:b/>
          <w:iCs/>
          <w:color w:val="333333"/>
          <w:sz w:val="28"/>
          <w:szCs w:val="28"/>
        </w:rPr>
        <w:t>З1</w:t>
      </w:r>
      <w:r w:rsidRPr="00945FF3">
        <w:rPr>
          <w:iCs/>
          <w:color w:val="333333"/>
          <w:sz w:val="28"/>
          <w:szCs w:val="28"/>
        </w:rPr>
        <w:t xml:space="preserve"> - о роли физической культуры в общекультурном, профессиональном и социальном развитии человека;</w:t>
      </w:r>
    </w:p>
    <w:p w14:paraId="4ADFDE3F" w14:textId="77777777" w:rsidR="00945FF3" w:rsidRPr="00945FF3" w:rsidRDefault="00945FF3" w:rsidP="00945FF3">
      <w:pPr>
        <w:rPr>
          <w:sz w:val="28"/>
          <w:szCs w:val="28"/>
        </w:rPr>
      </w:pPr>
      <w:r w:rsidRPr="00945FF3">
        <w:rPr>
          <w:b/>
          <w:sz w:val="28"/>
          <w:szCs w:val="28"/>
        </w:rPr>
        <w:t xml:space="preserve">З2 </w:t>
      </w:r>
      <w:r w:rsidRPr="00945FF3">
        <w:rPr>
          <w:sz w:val="28"/>
          <w:szCs w:val="28"/>
        </w:rPr>
        <w:t xml:space="preserve">- </w:t>
      </w:r>
      <w:r w:rsidRPr="00945FF3">
        <w:rPr>
          <w:iCs/>
          <w:color w:val="333333"/>
          <w:sz w:val="28"/>
          <w:szCs w:val="28"/>
        </w:rPr>
        <w:t>основы здорового образа жизни</w:t>
      </w:r>
      <w:r w:rsidRPr="00945FF3">
        <w:rPr>
          <w:sz w:val="28"/>
          <w:szCs w:val="28"/>
        </w:rPr>
        <w:t>;</w:t>
      </w:r>
    </w:p>
    <w:p w14:paraId="095DEB2F" w14:textId="350E7CBA" w:rsidR="00945FF3" w:rsidRPr="00945FF3" w:rsidRDefault="00945FF3" w:rsidP="00945FF3">
      <w:pPr>
        <w:rPr>
          <w:sz w:val="28"/>
          <w:szCs w:val="28"/>
        </w:rPr>
      </w:pPr>
      <w:r w:rsidRPr="00945FF3">
        <w:rPr>
          <w:b/>
          <w:sz w:val="28"/>
          <w:szCs w:val="28"/>
        </w:rPr>
        <w:t>З3</w:t>
      </w:r>
      <w:r w:rsidRPr="00945FF3">
        <w:rPr>
          <w:sz w:val="28"/>
          <w:szCs w:val="28"/>
        </w:rPr>
        <w:t xml:space="preserve"> 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14:paraId="73142ACF" w14:textId="56710E75" w:rsidR="00945FF3" w:rsidRPr="00945FF3" w:rsidRDefault="00945FF3" w:rsidP="00945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FF3">
        <w:rPr>
          <w:b/>
          <w:sz w:val="28"/>
          <w:szCs w:val="28"/>
        </w:rPr>
        <w:t xml:space="preserve">З4 - </w:t>
      </w:r>
      <w:r w:rsidRPr="00945FF3">
        <w:rPr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упражнениями;</w:t>
      </w:r>
    </w:p>
    <w:p w14:paraId="67BB4500" w14:textId="3D17DB1E" w:rsidR="00945FF3" w:rsidRPr="00945FF3" w:rsidRDefault="00945FF3" w:rsidP="00945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FF3">
        <w:rPr>
          <w:b/>
          <w:sz w:val="28"/>
          <w:szCs w:val="28"/>
        </w:rPr>
        <w:t xml:space="preserve">З5 </w:t>
      </w:r>
      <w:r>
        <w:rPr>
          <w:sz w:val="28"/>
          <w:szCs w:val="28"/>
        </w:rPr>
        <w:t>- п</w:t>
      </w:r>
      <w:r w:rsidRPr="00945FF3">
        <w:rPr>
          <w:sz w:val="28"/>
          <w:szCs w:val="28"/>
        </w:rPr>
        <w:t>сихофункциональные особенности собственного организма;</w:t>
      </w:r>
    </w:p>
    <w:p w14:paraId="1653104E" w14:textId="77777777" w:rsidR="00945FF3" w:rsidRPr="00945FF3" w:rsidRDefault="00945FF3" w:rsidP="00945FF3">
      <w:pPr>
        <w:rPr>
          <w:sz w:val="28"/>
          <w:szCs w:val="28"/>
        </w:rPr>
      </w:pPr>
      <w:r w:rsidRPr="00945FF3">
        <w:rPr>
          <w:b/>
          <w:sz w:val="28"/>
          <w:szCs w:val="28"/>
        </w:rPr>
        <w:t>З6</w:t>
      </w:r>
      <w:r w:rsidRPr="00945FF3">
        <w:rPr>
          <w:sz w:val="28"/>
          <w:szCs w:val="28"/>
        </w:rPr>
        <w:t xml:space="preserve"> - комплекс упражнений, направленных на укрепление здоровья, обучение двигательным действиям и развитием физических качеств; </w:t>
      </w:r>
    </w:p>
    <w:p w14:paraId="0BA54B1E" w14:textId="77777777" w:rsidR="00945FF3" w:rsidRPr="00945FF3" w:rsidRDefault="00945FF3" w:rsidP="00945FF3">
      <w:pPr>
        <w:rPr>
          <w:sz w:val="28"/>
          <w:szCs w:val="28"/>
        </w:rPr>
      </w:pPr>
      <w:r w:rsidRPr="00945FF3">
        <w:rPr>
          <w:b/>
          <w:sz w:val="28"/>
          <w:szCs w:val="28"/>
        </w:rPr>
        <w:t>З7</w:t>
      </w:r>
      <w:r w:rsidRPr="00945FF3">
        <w:rPr>
          <w:sz w:val="28"/>
          <w:szCs w:val="28"/>
        </w:rPr>
        <w:t xml:space="preserve"> - способы определения дозировки физической нагрузки и направленности физических упражнений; </w:t>
      </w:r>
    </w:p>
    <w:p w14:paraId="5F3F7C03" w14:textId="77777777" w:rsidR="00945FF3" w:rsidRPr="00945FF3" w:rsidRDefault="00945FF3" w:rsidP="00945FF3">
      <w:pPr>
        <w:rPr>
          <w:sz w:val="28"/>
          <w:szCs w:val="28"/>
        </w:rPr>
      </w:pPr>
      <w:r w:rsidRPr="00945FF3">
        <w:rPr>
          <w:b/>
          <w:sz w:val="28"/>
          <w:szCs w:val="28"/>
        </w:rPr>
        <w:t>З8</w:t>
      </w:r>
      <w:r w:rsidRPr="00945FF3">
        <w:rPr>
          <w:sz w:val="28"/>
          <w:szCs w:val="28"/>
        </w:rPr>
        <w:t xml:space="preserve"> - приемы страховки и способы оказания первой помощи во время занятий физическими упражнениями.</w:t>
      </w:r>
    </w:p>
    <w:p w14:paraId="1A6BBC70" w14:textId="77777777" w:rsidR="00D1731A" w:rsidRPr="0064600E" w:rsidRDefault="00D1731A" w:rsidP="00D1731A">
      <w:pPr>
        <w:pStyle w:val="a8"/>
        <w:widowControl w:val="0"/>
        <w:tabs>
          <w:tab w:val="num" w:pos="600"/>
          <w:tab w:val="right" w:pos="10700"/>
          <w:tab w:val="left" w:pos="10900"/>
          <w:tab w:val="left" w:pos="11600"/>
        </w:tabs>
        <w:ind w:firstLine="709"/>
        <w:jc w:val="both"/>
        <w:rPr>
          <w:b w:val="0"/>
          <w:spacing w:val="0"/>
          <w:sz w:val="28"/>
          <w:szCs w:val="28"/>
        </w:rPr>
      </w:pPr>
    </w:p>
    <w:p w14:paraId="3228E217" w14:textId="77777777" w:rsidR="000D52AA" w:rsidRPr="0064600E" w:rsidRDefault="002833D7" w:rsidP="00D1731A">
      <w:pPr>
        <w:ind w:firstLine="709"/>
        <w:rPr>
          <w:rStyle w:val="22"/>
          <w:b/>
          <w:bCs/>
          <w:i w:val="0"/>
          <w:iCs w:val="0"/>
          <w:sz w:val="28"/>
          <w:szCs w:val="28"/>
        </w:rPr>
      </w:pPr>
      <w:r w:rsidRPr="0064600E">
        <w:rPr>
          <w:rStyle w:val="22"/>
          <w:b/>
          <w:bCs/>
          <w:i w:val="0"/>
          <w:iCs w:val="0"/>
          <w:sz w:val="28"/>
          <w:szCs w:val="28"/>
        </w:rPr>
        <w:t>1.4</w:t>
      </w:r>
      <w:r w:rsidR="000D52AA" w:rsidRPr="0064600E">
        <w:rPr>
          <w:rStyle w:val="22"/>
          <w:b/>
          <w:bCs/>
          <w:i w:val="0"/>
          <w:iCs w:val="0"/>
          <w:sz w:val="28"/>
          <w:szCs w:val="28"/>
        </w:rPr>
        <w:t xml:space="preserve"> Компетенции</w:t>
      </w:r>
    </w:p>
    <w:p w14:paraId="6576582E" w14:textId="502237E7" w:rsidR="0067013F" w:rsidRPr="0064600E" w:rsidRDefault="0067013F" w:rsidP="0067013F">
      <w:pPr>
        <w:pStyle w:val="Style14"/>
        <w:ind w:firstLine="709"/>
        <w:rPr>
          <w:rStyle w:val="FontStyle48"/>
          <w:i/>
          <w:sz w:val="28"/>
          <w:szCs w:val="28"/>
        </w:rPr>
      </w:pPr>
      <w:r w:rsidRPr="0064600E">
        <w:rPr>
          <w:rStyle w:val="FontStyle48"/>
          <w:sz w:val="28"/>
          <w:szCs w:val="28"/>
        </w:rPr>
        <w:t xml:space="preserve">ОК </w:t>
      </w:r>
      <w:r w:rsidR="00B82E75">
        <w:rPr>
          <w:rStyle w:val="FontStyle48"/>
          <w:sz w:val="28"/>
          <w:szCs w:val="28"/>
        </w:rPr>
        <w:t>0</w:t>
      </w:r>
      <w:r w:rsidRPr="0064600E">
        <w:rPr>
          <w:rStyle w:val="FontStyle48"/>
          <w:sz w:val="28"/>
          <w:szCs w:val="28"/>
        </w:rPr>
        <w:t xml:space="preserve">4. </w:t>
      </w:r>
      <w:r w:rsidR="00D1585D" w:rsidRPr="0064600E">
        <w:rPr>
          <w:rStyle w:val="FontStyle48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14:paraId="0821D606" w14:textId="72DAD4CA" w:rsidR="00C71491" w:rsidRDefault="00C71491" w:rsidP="00C71491">
      <w:pPr>
        <w:pStyle w:val="12"/>
        <w:widowControl w:val="0"/>
        <w:ind w:left="0" w:firstLine="708"/>
        <w:jc w:val="both"/>
        <w:rPr>
          <w:color w:val="000000"/>
          <w:sz w:val="28"/>
          <w:szCs w:val="28"/>
        </w:rPr>
      </w:pPr>
      <w:r w:rsidRPr="0064600E">
        <w:rPr>
          <w:color w:val="000000"/>
          <w:sz w:val="28"/>
          <w:szCs w:val="28"/>
        </w:rPr>
        <w:t xml:space="preserve">ОК </w:t>
      </w:r>
      <w:r w:rsidR="00B82E75">
        <w:rPr>
          <w:color w:val="000000"/>
          <w:sz w:val="28"/>
          <w:szCs w:val="28"/>
        </w:rPr>
        <w:t>0</w:t>
      </w:r>
      <w:r w:rsidRPr="0064600E">
        <w:rPr>
          <w:color w:val="000000"/>
          <w:sz w:val="28"/>
          <w:szCs w:val="28"/>
        </w:rPr>
        <w:t xml:space="preserve">8. </w:t>
      </w:r>
      <w:r w:rsidR="00D1585D" w:rsidRPr="0064600E">
        <w:rPr>
          <w:color w:val="000000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</w:t>
      </w:r>
      <w:r w:rsidR="006A7D04" w:rsidRPr="0064600E">
        <w:rPr>
          <w:color w:val="000000"/>
          <w:sz w:val="28"/>
          <w:szCs w:val="28"/>
        </w:rPr>
        <w:t xml:space="preserve"> физической подготовленности.</w:t>
      </w:r>
    </w:p>
    <w:p w14:paraId="1E9EAC19" w14:textId="77777777" w:rsidR="0038733E" w:rsidRDefault="0038733E" w:rsidP="00C71491">
      <w:pPr>
        <w:pStyle w:val="12"/>
        <w:widowControl w:val="0"/>
        <w:ind w:left="0" w:firstLine="708"/>
        <w:jc w:val="both"/>
        <w:rPr>
          <w:color w:val="000000"/>
          <w:sz w:val="28"/>
          <w:szCs w:val="28"/>
        </w:rPr>
      </w:pPr>
    </w:p>
    <w:p w14:paraId="73DE9B64" w14:textId="2C4A425B" w:rsidR="0038733E" w:rsidRPr="00F35CD4" w:rsidRDefault="0038733E" w:rsidP="0038733E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3DFC3E58" w14:textId="77777777" w:rsidR="0038733E" w:rsidRPr="00F35CD4" w:rsidRDefault="0038733E" w:rsidP="0087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23C61F7F" w14:textId="02B30762" w:rsidR="0038733E" w:rsidRDefault="0038733E" w:rsidP="00876685">
      <w:pPr>
        <w:pStyle w:val="12"/>
        <w:widowControl w:val="0"/>
        <w:spacing w:line="240" w:lineRule="auto"/>
        <w:ind w:left="0" w:firstLine="708"/>
        <w:jc w:val="both"/>
        <w:rPr>
          <w:color w:val="000000"/>
          <w:sz w:val="28"/>
          <w:szCs w:val="28"/>
        </w:rPr>
      </w:pPr>
    </w:p>
    <w:p w14:paraId="68D326BE" w14:textId="77777777" w:rsidR="0038733E" w:rsidRDefault="0038733E" w:rsidP="0038733E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9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07823B51" w14:textId="77777777" w:rsidR="0038733E" w:rsidRDefault="0038733E" w:rsidP="0038733E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19</w:t>
      </w:r>
      <w:r>
        <w:rPr>
          <w:sz w:val="28"/>
          <w:szCs w:val="28"/>
        </w:rPr>
        <w:t xml:space="preserve"> Уважительное</w:t>
      </w:r>
      <w:r w:rsidRPr="00EA266F">
        <w:rPr>
          <w:sz w:val="28"/>
          <w:szCs w:val="28"/>
        </w:rPr>
        <w:t xml:space="preserve"> отношения обучающихся к результатам собственного и чужого труда.</w:t>
      </w:r>
    </w:p>
    <w:p w14:paraId="2A2A424E" w14:textId="77777777" w:rsidR="0038733E" w:rsidRPr="00F7613F" w:rsidRDefault="0038733E" w:rsidP="0038733E">
      <w:pPr>
        <w:jc w:val="both"/>
        <w:rPr>
          <w:sz w:val="28"/>
          <w:szCs w:val="28"/>
          <w:lang w:eastAsia="en-US"/>
        </w:rPr>
      </w:pPr>
      <w:r w:rsidRPr="00F7613F">
        <w:rPr>
          <w:b/>
          <w:sz w:val="28"/>
          <w:szCs w:val="28"/>
          <w:lang w:eastAsia="en-US"/>
        </w:rPr>
        <w:lastRenderedPageBreak/>
        <w:t>ЛР 21</w:t>
      </w:r>
      <w:r w:rsidRPr="00F7613F">
        <w:rPr>
          <w:sz w:val="28"/>
          <w:szCs w:val="28"/>
          <w:lang w:eastAsia="en-US"/>
        </w:rPr>
        <w:t xml:space="preserve"> Приобретение обучающимися опыта личной ответственности за развитие группы обучающихся.</w:t>
      </w:r>
      <w:r w:rsidRPr="00F7613F">
        <w:rPr>
          <w:sz w:val="28"/>
          <w:szCs w:val="28"/>
          <w:lang w:eastAsia="en-US"/>
        </w:rPr>
        <w:tab/>
      </w:r>
    </w:p>
    <w:p w14:paraId="323E86CC" w14:textId="77777777" w:rsidR="0038733E" w:rsidRDefault="0038733E" w:rsidP="0038733E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14:paraId="151C5A95" w14:textId="77777777" w:rsidR="006A7D04" w:rsidRPr="0064600E" w:rsidRDefault="006A7D04" w:rsidP="0038733E">
      <w:pPr>
        <w:pStyle w:val="12"/>
        <w:widowControl w:val="0"/>
        <w:ind w:left="0"/>
        <w:jc w:val="both"/>
        <w:rPr>
          <w:b/>
        </w:rPr>
      </w:pPr>
    </w:p>
    <w:p w14:paraId="7BCBB4A8" w14:textId="740C8030" w:rsidR="000D52AA" w:rsidRPr="0064600E" w:rsidRDefault="0038733E" w:rsidP="00D173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0D52AA" w:rsidRPr="0064600E">
        <w:rPr>
          <w:b/>
          <w:sz w:val="28"/>
          <w:szCs w:val="28"/>
        </w:rPr>
        <w:t xml:space="preserve"> Количество часов на освоение рабочей программы учебной дисциплины:</w:t>
      </w:r>
    </w:p>
    <w:p w14:paraId="50DE8984" w14:textId="77777777" w:rsidR="000D52AA" w:rsidRPr="0064600E" w:rsidRDefault="000D52AA" w:rsidP="00D1731A">
      <w:pPr>
        <w:pStyle w:val="ac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 w:firstLine="709"/>
        <w:jc w:val="both"/>
        <w:rPr>
          <w:sz w:val="28"/>
          <w:szCs w:val="28"/>
        </w:rPr>
      </w:pPr>
      <w:r w:rsidRPr="0064600E">
        <w:rPr>
          <w:sz w:val="28"/>
          <w:szCs w:val="28"/>
        </w:rPr>
        <w:t xml:space="preserve">Максимальная учебная нагрузка обучающегося — </w:t>
      </w:r>
      <w:r w:rsidR="0042282D" w:rsidRPr="0064600E">
        <w:rPr>
          <w:sz w:val="28"/>
          <w:szCs w:val="28"/>
        </w:rPr>
        <w:t>176</w:t>
      </w:r>
      <w:r w:rsidRPr="0064600E">
        <w:rPr>
          <w:sz w:val="28"/>
          <w:szCs w:val="28"/>
        </w:rPr>
        <w:t xml:space="preserve"> часов, в том числе: обязательная аудиторная учебная нагрузка обучающегося — </w:t>
      </w:r>
      <w:r w:rsidR="0042282D" w:rsidRPr="0064600E">
        <w:rPr>
          <w:sz w:val="28"/>
          <w:szCs w:val="28"/>
        </w:rPr>
        <w:t>164 часа</w:t>
      </w:r>
      <w:r w:rsidRPr="0064600E">
        <w:rPr>
          <w:sz w:val="28"/>
          <w:szCs w:val="28"/>
        </w:rPr>
        <w:t>; самостоятельная работа обучающегося —</w:t>
      </w:r>
      <w:r w:rsidR="00DF4EBD" w:rsidRPr="0064600E">
        <w:rPr>
          <w:sz w:val="28"/>
          <w:szCs w:val="28"/>
        </w:rPr>
        <w:t xml:space="preserve"> </w:t>
      </w:r>
      <w:r w:rsidR="00D1585D" w:rsidRPr="0064600E">
        <w:rPr>
          <w:sz w:val="28"/>
          <w:szCs w:val="28"/>
        </w:rPr>
        <w:t>6</w:t>
      </w:r>
      <w:r w:rsidRPr="0064600E">
        <w:rPr>
          <w:sz w:val="28"/>
          <w:szCs w:val="28"/>
        </w:rPr>
        <w:t xml:space="preserve"> часов.</w:t>
      </w:r>
    </w:p>
    <w:p w14:paraId="044E69CB" w14:textId="77777777" w:rsidR="000D52AA" w:rsidRPr="0064600E" w:rsidRDefault="000D52AA" w:rsidP="000D52AA">
      <w:pPr>
        <w:pStyle w:val="Style25"/>
        <w:spacing w:line="240" w:lineRule="auto"/>
        <w:ind w:firstLine="0"/>
        <w:jc w:val="both"/>
        <w:rPr>
          <w:sz w:val="28"/>
          <w:szCs w:val="28"/>
        </w:rPr>
      </w:pPr>
    </w:p>
    <w:p w14:paraId="4F3D463F" w14:textId="77777777" w:rsidR="000D52AA" w:rsidRPr="0064600E" w:rsidRDefault="000D52AA" w:rsidP="000D52AA">
      <w:pPr>
        <w:pStyle w:val="ac"/>
        <w:tabs>
          <w:tab w:val="num" w:pos="600"/>
          <w:tab w:val="left" w:pos="11600"/>
        </w:tabs>
        <w:spacing w:line="240" w:lineRule="auto"/>
        <w:ind w:left="300" w:right="216"/>
        <w:jc w:val="both"/>
        <w:rPr>
          <w:sz w:val="28"/>
          <w:szCs w:val="28"/>
        </w:rPr>
      </w:pPr>
    </w:p>
    <w:p w14:paraId="7CBCACE2" w14:textId="77777777" w:rsidR="000D52AA" w:rsidRPr="0064600E" w:rsidRDefault="000D52AA" w:rsidP="000D52AA">
      <w:pPr>
        <w:pStyle w:val="a6"/>
        <w:spacing w:before="67"/>
        <w:jc w:val="center"/>
        <w:rPr>
          <w:b/>
          <w:sz w:val="28"/>
          <w:szCs w:val="28"/>
        </w:rPr>
      </w:pPr>
      <w:r w:rsidRPr="0064600E">
        <w:rPr>
          <w:b/>
          <w:sz w:val="28"/>
          <w:szCs w:val="28"/>
        </w:rPr>
        <w:t>2. СТРУКТУРА И СОДЕРЖАНИЕ УЧЕБНОЙ ДИСЦИПЛИНЫ</w:t>
      </w:r>
    </w:p>
    <w:p w14:paraId="6D415DAC" w14:textId="77777777" w:rsidR="000D52AA" w:rsidRPr="0064600E" w:rsidRDefault="000D52AA" w:rsidP="000D52AA">
      <w:pPr>
        <w:pStyle w:val="a6"/>
        <w:spacing w:before="202"/>
        <w:jc w:val="center"/>
        <w:rPr>
          <w:sz w:val="28"/>
          <w:szCs w:val="28"/>
        </w:rPr>
      </w:pPr>
      <w:r w:rsidRPr="0064600E">
        <w:rPr>
          <w:sz w:val="28"/>
          <w:szCs w:val="28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0D52AA" w:rsidRPr="0064600E" w14:paraId="31B7E832" w14:textId="77777777" w:rsidTr="000D52A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38E2F" w14:textId="77777777" w:rsidR="000D52AA" w:rsidRPr="0064600E" w:rsidRDefault="000D52AA">
            <w:pPr>
              <w:pStyle w:val="2"/>
              <w:spacing w:line="276" w:lineRule="auto"/>
              <w:ind w:left="2443"/>
              <w:jc w:val="both"/>
              <w:rPr>
                <w:sz w:val="28"/>
                <w:szCs w:val="28"/>
              </w:rPr>
            </w:pPr>
            <w:r w:rsidRPr="0064600E">
              <w:rPr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2A746" w14:textId="77777777" w:rsidR="000D52AA" w:rsidRPr="0064600E" w:rsidRDefault="000D52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600E">
              <w:rPr>
                <w:sz w:val="28"/>
                <w:szCs w:val="28"/>
                <w:lang w:eastAsia="en-US"/>
              </w:rPr>
              <w:t>Объем часов</w:t>
            </w:r>
          </w:p>
        </w:tc>
      </w:tr>
      <w:tr w:rsidR="000D52AA" w:rsidRPr="0064600E" w14:paraId="2FAD2876" w14:textId="77777777" w:rsidTr="000D52A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38FBE" w14:textId="77777777" w:rsidR="000D52AA" w:rsidRPr="0064600E" w:rsidRDefault="000D52AA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4600E">
              <w:rPr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E5419" w14:textId="77777777" w:rsidR="000D52AA" w:rsidRPr="0064600E" w:rsidRDefault="0042282D" w:rsidP="005E40AD">
            <w:pPr>
              <w:pStyle w:val="2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4600E">
              <w:rPr>
                <w:sz w:val="28"/>
                <w:szCs w:val="28"/>
                <w:lang w:eastAsia="en-US"/>
              </w:rPr>
              <w:t>176</w:t>
            </w:r>
          </w:p>
        </w:tc>
      </w:tr>
      <w:tr w:rsidR="000D52AA" w:rsidRPr="0064600E" w14:paraId="65936B6F" w14:textId="77777777" w:rsidTr="000D52A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6077E" w14:textId="77777777" w:rsidR="000D52AA" w:rsidRPr="0064600E" w:rsidRDefault="000D52AA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4600E">
              <w:rPr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A3156" w14:textId="77777777" w:rsidR="000D52AA" w:rsidRPr="0064600E" w:rsidRDefault="000D52AA" w:rsidP="00D1585D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64600E">
              <w:rPr>
                <w:sz w:val="28"/>
                <w:szCs w:val="28"/>
                <w:lang w:eastAsia="en-US"/>
              </w:rPr>
              <w:t>1</w:t>
            </w:r>
            <w:r w:rsidR="00D1585D" w:rsidRPr="0064600E">
              <w:rPr>
                <w:sz w:val="28"/>
                <w:szCs w:val="28"/>
                <w:lang w:eastAsia="en-US"/>
              </w:rPr>
              <w:t>64</w:t>
            </w:r>
          </w:p>
        </w:tc>
      </w:tr>
      <w:tr w:rsidR="000D52AA" w:rsidRPr="0064600E" w14:paraId="443F51B6" w14:textId="77777777" w:rsidTr="000D52A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D6E31" w14:textId="77777777" w:rsidR="000D52AA" w:rsidRPr="0064600E" w:rsidRDefault="000D52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4600E">
              <w:rPr>
                <w:sz w:val="28"/>
                <w:szCs w:val="28"/>
                <w:lang w:eastAsia="en-US"/>
              </w:rPr>
              <w:t>в том числе:</w:t>
            </w:r>
          </w:p>
          <w:p w14:paraId="43C94B15" w14:textId="77777777" w:rsidR="000D52AA" w:rsidRPr="0064600E" w:rsidRDefault="0042282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600E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3315" w14:textId="77777777" w:rsidR="000D52AA" w:rsidRPr="0064600E" w:rsidRDefault="000D52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187E66ED" w14:textId="77777777" w:rsidR="000D52AA" w:rsidRPr="0064600E" w:rsidRDefault="0042282D" w:rsidP="005E40A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4600E">
              <w:rPr>
                <w:sz w:val="28"/>
                <w:szCs w:val="28"/>
                <w:lang w:eastAsia="en-US"/>
              </w:rPr>
              <w:t>164</w:t>
            </w:r>
          </w:p>
        </w:tc>
      </w:tr>
      <w:tr w:rsidR="000D52AA" w:rsidRPr="0064600E" w14:paraId="6C383051" w14:textId="77777777" w:rsidTr="000D52A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E951F" w14:textId="77777777" w:rsidR="000D52AA" w:rsidRPr="0064600E" w:rsidRDefault="000D52AA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4600E">
              <w:rPr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BB695" w14:textId="77777777" w:rsidR="000D52AA" w:rsidRPr="0064600E" w:rsidRDefault="00D1585D" w:rsidP="005E40AD">
            <w:pPr>
              <w:pStyle w:val="2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4600E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42282D" w:rsidRPr="0064600E" w14:paraId="6B0BBC7E" w14:textId="77777777" w:rsidTr="000D52A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8A7D" w14:textId="77777777" w:rsidR="0042282D" w:rsidRPr="0064600E" w:rsidRDefault="0042282D">
            <w:pPr>
              <w:pStyle w:val="2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600E">
              <w:rPr>
                <w:sz w:val="28"/>
                <w:szCs w:val="28"/>
                <w:lang w:eastAsia="en-US"/>
              </w:rPr>
              <w:t>Промежуточная аттестация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A903" w14:textId="77777777" w:rsidR="0042282D" w:rsidRPr="0064600E" w:rsidRDefault="0042282D" w:rsidP="005E40AD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4600E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15345D" w:rsidRPr="0064600E" w14:paraId="27BA4967" w14:textId="77777777" w:rsidTr="000D52AA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B16E6" w14:textId="77777777" w:rsidR="0015345D" w:rsidRPr="0064600E" w:rsidRDefault="0042282D" w:rsidP="00D173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600E">
              <w:rPr>
                <w:sz w:val="28"/>
                <w:szCs w:val="28"/>
                <w:lang w:eastAsia="en-US"/>
              </w:rPr>
              <w:t xml:space="preserve">Промежуточная </w:t>
            </w:r>
            <w:r w:rsidR="005E40AD" w:rsidRPr="0064600E">
              <w:rPr>
                <w:sz w:val="28"/>
                <w:szCs w:val="28"/>
                <w:lang w:eastAsia="en-US"/>
              </w:rPr>
              <w:t>аттестация</w:t>
            </w:r>
            <w:r w:rsidRPr="0064600E">
              <w:rPr>
                <w:sz w:val="28"/>
                <w:szCs w:val="28"/>
                <w:lang w:eastAsia="en-US"/>
              </w:rPr>
              <w:t xml:space="preserve"> в</w:t>
            </w:r>
            <w:r w:rsidR="0015345D" w:rsidRPr="0064600E">
              <w:rPr>
                <w:sz w:val="28"/>
                <w:szCs w:val="28"/>
                <w:lang w:eastAsia="en-US"/>
              </w:rPr>
              <w:t xml:space="preserve"> форме  зачет</w:t>
            </w:r>
            <w:r w:rsidR="00E965C2" w:rsidRPr="0064600E">
              <w:rPr>
                <w:sz w:val="28"/>
                <w:szCs w:val="28"/>
                <w:lang w:eastAsia="en-US"/>
              </w:rPr>
              <w:t>а</w:t>
            </w:r>
            <w:r w:rsidR="0015345D" w:rsidRPr="0064600E">
              <w:rPr>
                <w:sz w:val="28"/>
                <w:szCs w:val="28"/>
                <w:lang w:eastAsia="en-US"/>
              </w:rPr>
              <w:t xml:space="preserve"> (</w:t>
            </w:r>
            <w:r w:rsidR="00E965C2" w:rsidRPr="0064600E">
              <w:rPr>
                <w:sz w:val="28"/>
                <w:szCs w:val="28"/>
                <w:lang w:eastAsia="en-US"/>
              </w:rPr>
              <w:t>3,5,7</w:t>
            </w:r>
            <w:r w:rsidR="0015345D" w:rsidRPr="0064600E">
              <w:rPr>
                <w:sz w:val="28"/>
                <w:szCs w:val="28"/>
                <w:lang w:eastAsia="en-US"/>
              </w:rPr>
              <w:t xml:space="preserve"> семестр)</w:t>
            </w:r>
          </w:p>
        </w:tc>
      </w:tr>
      <w:tr w:rsidR="000D52AA" w:rsidRPr="0064600E" w14:paraId="53145CEC" w14:textId="77777777" w:rsidTr="000D52AA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EB1B6" w14:textId="77777777" w:rsidR="000D52AA" w:rsidRPr="0064600E" w:rsidRDefault="007134BA" w:rsidP="0015345D">
            <w:pPr>
              <w:spacing w:line="276" w:lineRule="auto"/>
              <w:rPr>
                <w:sz w:val="28"/>
                <w:szCs w:val="28"/>
              </w:rPr>
            </w:pPr>
            <w:r w:rsidRPr="0064600E">
              <w:rPr>
                <w:sz w:val="28"/>
                <w:szCs w:val="28"/>
              </w:rPr>
              <w:t xml:space="preserve">Промежуточная </w:t>
            </w:r>
            <w:r w:rsidR="000D52AA" w:rsidRPr="0064600E">
              <w:rPr>
                <w:sz w:val="28"/>
                <w:szCs w:val="28"/>
                <w:lang w:eastAsia="en-US"/>
              </w:rPr>
              <w:t>аттестация в форме дифференцированн</w:t>
            </w:r>
            <w:r w:rsidR="0015345D" w:rsidRPr="0064600E">
              <w:rPr>
                <w:sz w:val="28"/>
                <w:szCs w:val="28"/>
                <w:lang w:eastAsia="en-US"/>
              </w:rPr>
              <w:t>ого</w:t>
            </w:r>
            <w:r w:rsidR="000D52AA" w:rsidRPr="0064600E">
              <w:rPr>
                <w:sz w:val="28"/>
                <w:szCs w:val="28"/>
                <w:lang w:eastAsia="en-US"/>
              </w:rPr>
              <w:t xml:space="preserve">  зачет</w:t>
            </w:r>
            <w:r w:rsidR="0015345D" w:rsidRPr="0064600E">
              <w:rPr>
                <w:sz w:val="28"/>
                <w:szCs w:val="28"/>
                <w:lang w:eastAsia="en-US"/>
              </w:rPr>
              <w:t>а</w:t>
            </w:r>
            <w:r w:rsidR="0042282D" w:rsidRPr="0064600E">
              <w:rPr>
                <w:sz w:val="28"/>
                <w:szCs w:val="28"/>
                <w:lang w:eastAsia="en-US"/>
              </w:rPr>
              <w:t xml:space="preserve">                     </w:t>
            </w:r>
            <w:r w:rsidR="0015345D" w:rsidRPr="0064600E">
              <w:rPr>
                <w:sz w:val="28"/>
                <w:szCs w:val="28"/>
                <w:lang w:eastAsia="en-US"/>
              </w:rPr>
              <w:t xml:space="preserve"> (</w:t>
            </w:r>
            <w:r w:rsidR="0042282D" w:rsidRPr="0064600E">
              <w:rPr>
                <w:sz w:val="28"/>
                <w:szCs w:val="28"/>
                <w:lang w:eastAsia="en-US"/>
              </w:rPr>
              <w:t>4,6,</w:t>
            </w:r>
            <w:r w:rsidR="0015345D" w:rsidRPr="0064600E">
              <w:rPr>
                <w:sz w:val="28"/>
                <w:szCs w:val="28"/>
                <w:lang w:eastAsia="en-US"/>
              </w:rPr>
              <w:t>8 семестр)</w:t>
            </w:r>
          </w:p>
        </w:tc>
      </w:tr>
    </w:tbl>
    <w:p w14:paraId="4F3DA05A" w14:textId="77777777" w:rsidR="000D52AA" w:rsidRPr="0064600E" w:rsidRDefault="000D52AA" w:rsidP="000D52AA">
      <w:pPr>
        <w:jc w:val="both"/>
      </w:pPr>
    </w:p>
    <w:p w14:paraId="0A3D75A4" w14:textId="77777777" w:rsidR="000D52AA" w:rsidRPr="0064600E" w:rsidRDefault="000D52AA" w:rsidP="000D52AA">
      <w:pPr>
        <w:sectPr w:rsidR="000D52AA" w:rsidRPr="0064600E" w:rsidSect="00583A35">
          <w:type w:val="nextColumn"/>
          <w:pgSz w:w="11907" w:h="16840"/>
          <w:pgMar w:top="851" w:right="850" w:bottom="1134" w:left="1701" w:header="181" w:footer="0" w:gutter="0"/>
          <w:cols w:space="720"/>
        </w:sectPr>
      </w:pPr>
    </w:p>
    <w:p w14:paraId="72D6B8FE" w14:textId="77777777" w:rsidR="000D52AA" w:rsidRPr="0064600E" w:rsidRDefault="000D52AA" w:rsidP="000D52AA">
      <w:pPr>
        <w:jc w:val="both"/>
      </w:pPr>
    </w:p>
    <w:p w14:paraId="3283CCC1" w14:textId="77777777" w:rsidR="006256A5" w:rsidRDefault="006256A5" w:rsidP="001F099C">
      <w:pPr>
        <w:jc w:val="center"/>
        <w:rPr>
          <w:b/>
          <w:sz w:val="28"/>
          <w:szCs w:val="28"/>
          <w:highlight w:val="yellow"/>
        </w:rPr>
      </w:pPr>
    </w:p>
    <w:p w14:paraId="0552D1EC" w14:textId="71CBAE0C" w:rsidR="006256A5" w:rsidRDefault="006256A5" w:rsidP="006256A5">
      <w:pPr>
        <w:jc w:val="center"/>
        <w:rPr>
          <w:b/>
          <w:sz w:val="24"/>
          <w:szCs w:val="24"/>
        </w:rPr>
      </w:pPr>
      <w:r w:rsidRPr="00802759">
        <w:rPr>
          <w:b/>
          <w:sz w:val="24"/>
          <w:szCs w:val="24"/>
        </w:rPr>
        <w:t>2.2 ТЕМАТИЧЕСКИЙ  ПЛАН И</w:t>
      </w:r>
      <w:r w:rsidR="00802759" w:rsidRPr="00802759">
        <w:rPr>
          <w:b/>
          <w:sz w:val="24"/>
          <w:szCs w:val="24"/>
        </w:rPr>
        <w:t xml:space="preserve"> СОДЕРЖАНИЕ УЧЕБНОЙ ДИСЦИПЛИНЫ ОГСЭ.04 Физическая культура</w:t>
      </w:r>
    </w:p>
    <w:p w14:paraId="2DE1058F" w14:textId="77777777" w:rsidR="00802759" w:rsidRPr="00802759" w:rsidRDefault="00802759" w:rsidP="006256A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3"/>
        <w:gridCol w:w="7555"/>
        <w:gridCol w:w="1417"/>
        <w:gridCol w:w="2578"/>
      </w:tblGrid>
      <w:tr w:rsidR="006256A5" w14:paraId="71FCA64A" w14:textId="77777777" w:rsidTr="0080275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FAFD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5EE894D9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разделов тем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39FA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E9EF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14:paraId="2B6265EB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5C74E1" w14:textId="7A1B8BD7" w:rsidR="006256A5" w:rsidRDefault="00EF34F4" w:rsidP="009F7DC5">
            <w:pPr>
              <w:widowControl w:val="0"/>
              <w:ind w:left="154"/>
              <w:jc w:val="center"/>
              <w:rPr>
                <w:b/>
                <w:sz w:val="24"/>
                <w:szCs w:val="24"/>
              </w:rPr>
            </w:pPr>
            <w:r w:rsidRPr="00F35CD4">
              <w:rPr>
                <w:b/>
                <w:bCs/>
                <w:sz w:val="24"/>
                <w:szCs w:val="24"/>
              </w:rPr>
              <w:t>Коды компетенций</w:t>
            </w:r>
            <w:r w:rsidRPr="00F35CD4">
              <w:rPr>
                <w:bCs/>
                <w:sz w:val="24"/>
                <w:szCs w:val="24"/>
              </w:rPr>
              <w:t>,</w:t>
            </w:r>
            <w:r w:rsidRPr="00F35CD4">
              <w:rPr>
                <w:b/>
                <w:bCs/>
                <w:sz w:val="24"/>
                <w:szCs w:val="24"/>
              </w:rPr>
              <w:t xml:space="preserve"> личностных результатов</w:t>
            </w:r>
          </w:p>
        </w:tc>
      </w:tr>
      <w:tr w:rsidR="006256A5" w14:paraId="4D5C0E96" w14:textId="77777777" w:rsidTr="0080275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5AD3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0088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3DDD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944D08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256A5" w14:paraId="55BA61DD" w14:textId="77777777" w:rsidTr="0080275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72CC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E1EF" w14:textId="77777777" w:rsidR="006256A5" w:rsidRPr="0042282D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42282D">
              <w:rPr>
                <w:sz w:val="24"/>
                <w:szCs w:val="24"/>
              </w:rPr>
              <w:t>3 СЕМЕСТР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8841" w14:textId="77777777" w:rsidR="006256A5" w:rsidRPr="008C19E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8C19E5">
              <w:rPr>
                <w:sz w:val="24"/>
                <w:szCs w:val="24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81E2C" w14:textId="77777777" w:rsidR="006256A5" w:rsidRPr="008C19E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14:paraId="3D4F3CCF" w14:textId="77777777" w:rsidTr="0080275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39FE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B5E5" w14:textId="77777777" w:rsidR="006256A5" w:rsidRPr="0042282D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42282D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5E5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CA268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256A5" w14:paraId="66973033" w14:textId="77777777" w:rsidTr="0080275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08D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0269" w14:textId="77777777" w:rsidR="006256A5" w:rsidRPr="0042282D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42282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5108" w14:textId="77777777" w:rsidR="006256A5" w:rsidRPr="0042282D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42282D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9E8669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256A5" w14:paraId="7C30C698" w14:textId="77777777" w:rsidTr="009F7DC5">
        <w:tc>
          <w:tcPr>
            <w:tcW w:w="14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10E5C" w14:textId="77777777" w:rsidR="006256A5" w:rsidRDefault="006256A5" w:rsidP="009F7DC5">
            <w:pPr>
              <w:widowControl w:val="0"/>
              <w:ind w:left="510"/>
              <w:jc w:val="center"/>
              <w:rPr>
                <w:sz w:val="24"/>
                <w:szCs w:val="24"/>
              </w:rPr>
            </w:pPr>
          </w:p>
        </w:tc>
      </w:tr>
      <w:tr w:rsidR="006256A5" w14:paraId="4C5E22F3" w14:textId="77777777" w:rsidTr="0080275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B9FD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1A05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5F613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14:paraId="100C10B7" w14:textId="77777777" w:rsidTr="00802759">
        <w:trPr>
          <w:trHeight w:val="1915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9B6B" w14:textId="77777777" w:rsidR="006256A5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1.1 </w:t>
            </w:r>
          </w:p>
          <w:p w14:paraId="1EAA3B3A" w14:textId="77777777" w:rsidR="006256A5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F45E" w14:textId="77777777" w:rsidR="006256A5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студентов</w:t>
            </w:r>
          </w:p>
          <w:p w14:paraId="69E17AE2" w14:textId="77777777" w:rsidR="006256A5" w:rsidRDefault="006256A5" w:rsidP="009F7D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рефератов, посвященных физической культуре и спорту, здоровому образу жизни.</w:t>
            </w:r>
          </w:p>
          <w:p w14:paraId="0A342DE9" w14:textId="77777777" w:rsidR="006256A5" w:rsidRPr="006E7496" w:rsidRDefault="006256A5" w:rsidP="009F7DC5">
            <w:pPr>
              <w:tabs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6E7496">
              <w:rPr>
                <w:sz w:val="24"/>
                <w:szCs w:val="24"/>
              </w:rPr>
              <w:t>1 Какие психологические черты личности формируются в процессе физического воспитания?</w:t>
            </w:r>
          </w:p>
          <w:p w14:paraId="0ED1F626" w14:textId="77777777" w:rsidR="006256A5" w:rsidRPr="006E7496" w:rsidRDefault="006256A5" w:rsidP="009F7DC5">
            <w:pPr>
              <w:tabs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6E7496">
              <w:rPr>
                <w:sz w:val="24"/>
                <w:szCs w:val="24"/>
              </w:rPr>
              <w:t>2 Физическая культура для всех и для каждого.</w:t>
            </w:r>
          </w:p>
          <w:p w14:paraId="27DCD39E" w14:textId="77777777" w:rsidR="006256A5" w:rsidRPr="006E7496" w:rsidRDefault="006256A5" w:rsidP="009F7DC5">
            <w:pPr>
              <w:tabs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6E7496">
              <w:rPr>
                <w:sz w:val="24"/>
                <w:szCs w:val="24"/>
              </w:rPr>
              <w:t>3 История и организация физической культуры.</w:t>
            </w:r>
          </w:p>
          <w:p w14:paraId="5DAF16A2" w14:textId="77777777" w:rsidR="006256A5" w:rsidRPr="006E7496" w:rsidRDefault="006256A5" w:rsidP="009F7DC5">
            <w:pPr>
              <w:tabs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6E7496">
              <w:rPr>
                <w:sz w:val="24"/>
                <w:szCs w:val="24"/>
              </w:rPr>
              <w:t>4 Шахматы</w:t>
            </w:r>
          </w:p>
          <w:p w14:paraId="21043492" w14:textId="77777777" w:rsidR="006256A5" w:rsidRPr="006E7496" w:rsidRDefault="006256A5" w:rsidP="009F7DC5">
            <w:pPr>
              <w:tabs>
                <w:tab w:val="left" w:pos="142"/>
                <w:tab w:val="left" w:pos="426"/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6E7496">
              <w:rPr>
                <w:sz w:val="24"/>
                <w:szCs w:val="24"/>
              </w:rPr>
              <w:t>5 Социально-биологические основы физической культуры.</w:t>
            </w:r>
          </w:p>
          <w:p w14:paraId="39619836" w14:textId="77777777" w:rsidR="006256A5" w:rsidRDefault="006256A5" w:rsidP="009F7DC5">
            <w:pPr>
              <w:tabs>
                <w:tab w:val="left" w:pos="142"/>
                <w:tab w:val="left" w:pos="426"/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6E7496">
              <w:rPr>
                <w:sz w:val="24"/>
                <w:szCs w:val="24"/>
              </w:rPr>
              <w:t>6 Международное спортивное студенческое движение.</w:t>
            </w:r>
          </w:p>
          <w:p w14:paraId="70191AEB" w14:textId="77777777" w:rsidR="006256A5" w:rsidRDefault="006256A5" w:rsidP="009F7DC5">
            <w:pPr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9845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3203BF4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6A8AB8C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FCA04A2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4208E79" w14:textId="77777777" w:rsidR="006256A5" w:rsidRPr="00711DDB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0686B6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DF2B986" w14:textId="6F293659" w:rsidR="000A7F9A" w:rsidRDefault="000A7F9A" w:rsidP="000A7F9A">
            <w:pPr>
              <w:jc w:val="center"/>
              <w:rPr>
                <w:iCs/>
                <w:spacing w:val="-9"/>
                <w:sz w:val="24"/>
                <w:szCs w:val="24"/>
              </w:rPr>
            </w:pPr>
            <w:r w:rsidRPr="00F35CD4">
              <w:rPr>
                <w:sz w:val="24"/>
                <w:szCs w:val="24"/>
              </w:rPr>
              <w:t>ОК</w:t>
            </w:r>
            <w:r w:rsidR="00B82E75">
              <w:rPr>
                <w:sz w:val="24"/>
                <w:szCs w:val="24"/>
              </w:rPr>
              <w:t xml:space="preserve"> 0</w:t>
            </w:r>
            <w:r w:rsidRPr="00F35CD4">
              <w:rPr>
                <w:sz w:val="24"/>
                <w:szCs w:val="24"/>
              </w:rPr>
              <w:t>4</w:t>
            </w:r>
            <w:r>
              <w:rPr>
                <w:iCs/>
                <w:spacing w:val="-9"/>
                <w:sz w:val="24"/>
                <w:szCs w:val="24"/>
              </w:rPr>
              <w:t>, ОК</w:t>
            </w:r>
            <w:r w:rsidR="00B82E75">
              <w:rPr>
                <w:iCs/>
                <w:spacing w:val="-9"/>
                <w:sz w:val="24"/>
                <w:szCs w:val="24"/>
              </w:rPr>
              <w:t xml:space="preserve"> 0</w:t>
            </w:r>
            <w:r>
              <w:rPr>
                <w:iCs/>
                <w:spacing w:val="-9"/>
                <w:sz w:val="24"/>
                <w:szCs w:val="24"/>
              </w:rPr>
              <w:t>8</w:t>
            </w:r>
          </w:p>
          <w:p w14:paraId="656AA3EB" w14:textId="4CB38147" w:rsidR="006256A5" w:rsidRDefault="000A7F9A" w:rsidP="000A7F9A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ЛР</w:t>
            </w:r>
            <w:r w:rsidR="00B82E75">
              <w:rPr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Cs/>
                <w:spacing w:val="-9"/>
                <w:sz w:val="24"/>
                <w:szCs w:val="24"/>
              </w:rPr>
              <w:t>9, Л</w:t>
            </w:r>
            <w:r w:rsidR="00B82E75">
              <w:rPr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Cs/>
                <w:spacing w:val="-9"/>
                <w:sz w:val="24"/>
                <w:szCs w:val="24"/>
              </w:rPr>
              <w:t>19, ЛР</w:t>
            </w:r>
            <w:r w:rsidR="00B82E75">
              <w:rPr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Cs/>
                <w:spacing w:val="-9"/>
                <w:sz w:val="24"/>
                <w:szCs w:val="24"/>
              </w:rPr>
              <w:t>21, ЛР</w:t>
            </w:r>
            <w:r w:rsidR="00B82E75">
              <w:rPr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Cs/>
                <w:spacing w:val="-9"/>
                <w:sz w:val="24"/>
                <w:szCs w:val="24"/>
              </w:rPr>
              <w:t>24</w:t>
            </w:r>
          </w:p>
          <w:p w14:paraId="471F6A3A" w14:textId="32CF4AFE" w:rsidR="006256A5" w:rsidRDefault="000A7F9A" w:rsidP="000A7F9A">
            <w:pPr>
              <w:widowControl w:val="0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B3B1694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4DDE7A2" w14:textId="4768C3C0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14:paraId="35966EED" w14:textId="77777777" w:rsidTr="0080275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9EE4F" w14:textId="13C442D8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681E85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7BBA4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2E75" w14:paraId="7E92D9ED" w14:textId="77777777" w:rsidTr="00B82E75">
        <w:trPr>
          <w:trHeight w:val="678"/>
        </w:trPr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2A4699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</w:t>
            </w:r>
          </w:p>
          <w:p w14:paraId="5BE346E1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03C6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</w:p>
          <w:p w14:paraId="0F549B33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№1</w:t>
            </w:r>
          </w:p>
          <w:p w14:paraId="78E6FD61" w14:textId="2B02E81D" w:rsidR="00B82E75" w:rsidRPr="00833FCA" w:rsidRDefault="00B82E75" w:rsidP="009F7D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лежа. Прием контрольных нор</w:t>
            </w:r>
            <w:r w:rsidR="00833FCA">
              <w:rPr>
                <w:sz w:val="24"/>
                <w:szCs w:val="24"/>
              </w:rPr>
              <w:t>мативов.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935A03" w14:textId="77777777" w:rsidR="00B82E75" w:rsidRPr="0042282D" w:rsidRDefault="00B82E75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42282D">
              <w:rPr>
                <w:b/>
                <w:sz w:val="24"/>
                <w:szCs w:val="24"/>
                <w:u w:val="single"/>
              </w:rPr>
              <w:t>20</w:t>
            </w:r>
          </w:p>
          <w:p w14:paraId="46F5E945" w14:textId="24FAB52C" w:rsidR="00B82E75" w:rsidRPr="00833FCA" w:rsidRDefault="00833FCA" w:rsidP="00833F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4CDD6970" w14:textId="77777777" w:rsidR="00B82E75" w:rsidRDefault="00B82E75" w:rsidP="000A7F9A">
            <w:pPr>
              <w:jc w:val="center"/>
              <w:rPr>
                <w:sz w:val="24"/>
                <w:szCs w:val="24"/>
              </w:rPr>
            </w:pPr>
          </w:p>
          <w:p w14:paraId="24BC667C" w14:textId="77777777" w:rsidR="00B82E75" w:rsidRDefault="00B82E75" w:rsidP="000A7F9A">
            <w:pPr>
              <w:jc w:val="center"/>
              <w:rPr>
                <w:iCs/>
                <w:spacing w:val="-9"/>
                <w:sz w:val="24"/>
                <w:szCs w:val="24"/>
              </w:rPr>
            </w:pPr>
            <w:r w:rsidRPr="00F35CD4">
              <w:rPr>
                <w:sz w:val="24"/>
                <w:szCs w:val="24"/>
              </w:rPr>
              <w:t>ОК4</w:t>
            </w:r>
            <w:r>
              <w:rPr>
                <w:iCs/>
                <w:spacing w:val="-9"/>
                <w:sz w:val="24"/>
                <w:szCs w:val="24"/>
              </w:rPr>
              <w:t>, ОК8</w:t>
            </w:r>
          </w:p>
          <w:p w14:paraId="6AB46AD3" w14:textId="77777777" w:rsidR="00B82E75" w:rsidRDefault="00B82E75" w:rsidP="000A7F9A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ЛР9, Л19, ЛР21, ЛР24</w:t>
            </w:r>
          </w:p>
          <w:p w14:paraId="2673214E" w14:textId="77777777" w:rsidR="00B82E75" w:rsidRDefault="00B82E75" w:rsidP="000A7F9A">
            <w:pPr>
              <w:widowControl w:val="0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302D42E" w14:textId="192A6E46" w:rsidR="00B82E75" w:rsidRDefault="00B82E7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2E75" w14:paraId="4BF43EB7" w14:textId="77777777" w:rsidTr="00B82E75">
        <w:trPr>
          <w:trHeight w:val="6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FE88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4CA1" w14:textId="77777777" w:rsidR="00833FCA" w:rsidRPr="00833FCA" w:rsidRDefault="00833FCA" w:rsidP="00833FCA">
            <w:pPr>
              <w:widowControl w:val="0"/>
              <w:rPr>
                <w:b/>
                <w:sz w:val="24"/>
                <w:szCs w:val="24"/>
              </w:rPr>
            </w:pPr>
            <w:r w:rsidRPr="00833FCA">
              <w:rPr>
                <w:b/>
                <w:sz w:val="24"/>
                <w:szCs w:val="24"/>
              </w:rPr>
              <w:t>Практическое занятие №2</w:t>
            </w:r>
          </w:p>
          <w:p w14:paraId="23A288F7" w14:textId="407D0B31" w:rsidR="00B82E75" w:rsidRPr="00833FCA" w:rsidRDefault="00833FCA" w:rsidP="00833FCA">
            <w:pPr>
              <w:widowControl w:val="0"/>
              <w:rPr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Спортивно-силовые занятия: прыжковые работы без предметов.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D6D323D" w14:textId="41051E71" w:rsidR="00B82E75" w:rsidRPr="0042282D" w:rsidRDefault="00833FCA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54C3A6E5" w14:textId="77777777" w:rsidR="00833FCA" w:rsidRPr="00833FCA" w:rsidRDefault="00833FCA" w:rsidP="00833FCA">
            <w:pPr>
              <w:jc w:val="center"/>
              <w:rPr>
                <w:iCs/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ОК4</w:t>
            </w:r>
            <w:r w:rsidRPr="00833FCA">
              <w:rPr>
                <w:iCs/>
                <w:sz w:val="24"/>
                <w:szCs w:val="24"/>
              </w:rPr>
              <w:t>, ОК8</w:t>
            </w:r>
          </w:p>
          <w:p w14:paraId="512D2514" w14:textId="70E673DC" w:rsidR="00B82E75" w:rsidRDefault="00833FCA" w:rsidP="00833FCA">
            <w:pPr>
              <w:jc w:val="center"/>
              <w:rPr>
                <w:sz w:val="24"/>
                <w:szCs w:val="24"/>
              </w:rPr>
            </w:pPr>
            <w:r w:rsidRPr="00833FCA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B82E75" w14:paraId="3FD9141D" w14:textId="77777777" w:rsidTr="00B82E75">
        <w:trPr>
          <w:trHeight w:val="6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6D323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6C61" w14:textId="77777777" w:rsidR="00833FCA" w:rsidRPr="00833FCA" w:rsidRDefault="00833FCA" w:rsidP="00833FCA">
            <w:pPr>
              <w:widowControl w:val="0"/>
              <w:rPr>
                <w:b/>
                <w:sz w:val="24"/>
                <w:szCs w:val="24"/>
              </w:rPr>
            </w:pPr>
            <w:r w:rsidRPr="00833FCA">
              <w:rPr>
                <w:b/>
                <w:sz w:val="24"/>
                <w:szCs w:val="24"/>
              </w:rPr>
              <w:t>Практическое занятие №3</w:t>
            </w:r>
          </w:p>
          <w:p w14:paraId="2AAECBB2" w14:textId="24F30F27" w:rsidR="00B82E75" w:rsidRPr="00833FCA" w:rsidRDefault="00833FCA" w:rsidP="00833FCA">
            <w:pPr>
              <w:widowControl w:val="0"/>
              <w:rPr>
                <w:sz w:val="24"/>
                <w:szCs w:val="24"/>
              </w:rPr>
            </w:pPr>
            <w:r w:rsidRPr="00833FCA">
              <w:rPr>
                <w:b/>
                <w:sz w:val="24"/>
                <w:szCs w:val="24"/>
              </w:rPr>
              <w:t xml:space="preserve"> </w:t>
            </w:r>
            <w:r w:rsidRPr="00833FCA">
              <w:rPr>
                <w:sz w:val="24"/>
                <w:szCs w:val="24"/>
              </w:rPr>
              <w:t>Выпрыгивание вверх с отягощением.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EC92763" w14:textId="7C6DBD7F" w:rsidR="00B82E75" w:rsidRPr="0042282D" w:rsidRDefault="00833FCA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57451AA3" w14:textId="77777777" w:rsidR="00833FCA" w:rsidRPr="00833FCA" w:rsidRDefault="00833FCA" w:rsidP="00833FCA">
            <w:pPr>
              <w:jc w:val="center"/>
              <w:rPr>
                <w:iCs/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ОК4</w:t>
            </w:r>
            <w:r w:rsidRPr="00833FCA">
              <w:rPr>
                <w:iCs/>
                <w:sz w:val="24"/>
                <w:szCs w:val="24"/>
              </w:rPr>
              <w:t>, ОК8</w:t>
            </w:r>
          </w:p>
          <w:p w14:paraId="55F8AB86" w14:textId="111BB3AA" w:rsidR="00B82E75" w:rsidRDefault="00833FCA" w:rsidP="00833FCA">
            <w:pPr>
              <w:jc w:val="center"/>
              <w:rPr>
                <w:sz w:val="24"/>
                <w:szCs w:val="24"/>
              </w:rPr>
            </w:pPr>
            <w:r w:rsidRPr="00833FCA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B82E75" w14:paraId="37C824E7" w14:textId="77777777" w:rsidTr="00B82E75">
        <w:trPr>
          <w:trHeight w:val="6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56D9D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E4F0" w14:textId="77777777" w:rsidR="00833FCA" w:rsidRPr="00833FCA" w:rsidRDefault="00833FCA" w:rsidP="00833FCA">
            <w:pPr>
              <w:widowControl w:val="0"/>
              <w:rPr>
                <w:b/>
                <w:sz w:val="24"/>
                <w:szCs w:val="24"/>
              </w:rPr>
            </w:pPr>
            <w:r w:rsidRPr="00833FCA">
              <w:rPr>
                <w:b/>
                <w:sz w:val="24"/>
                <w:szCs w:val="24"/>
              </w:rPr>
              <w:t>Практическое занятие №4</w:t>
            </w:r>
          </w:p>
          <w:p w14:paraId="4DAAC1AD" w14:textId="703A61CE" w:rsidR="00B82E75" w:rsidRPr="00833FCA" w:rsidRDefault="00833FCA" w:rsidP="00833FCA">
            <w:pPr>
              <w:widowControl w:val="0"/>
              <w:rPr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 xml:space="preserve">Работа на тренажерах в тренажерном зале. Занятия на плечевой пояс.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AD4F90B" w14:textId="190BB949" w:rsidR="00B82E75" w:rsidRPr="0042282D" w:rsidRDefault="00833FCA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5AF1526E" w14:textId="77777777" w:rsidR="00833FCA" w:rsidRPr="00833FCA" w:rsidRDefault="00833FCA" w:rsidP="00833FCA">
            <w:pPr>
              <w:jc w:val="center"/>
              <w:rPr>
                <w:iCs/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ОК4</w:t>
            </w:r>
            <w:r w:rsidRPr="00833FCA">
              <w:rPr>
                <w:iCs/>
                <w:sz w:val="24"/>
                <w:szCs w:val="24"/>
              </w:rPr>
              <w:t>, ОК8</w:t>
            </w:r>
          </w:p>
          <w:p w14:paraId="4762E3C0" w14:textId="76F42797" w:rsidR="00B82E75" w:rsidRDefault="00833FCA" w:rsidP="00833FCA">
            <w:pPr>
              <w:jc w:val="center"/>
              <w:rPr>
                <w:sz w:val="24"/>
                <w:szCs w:val="24"/>
              </w:rPr>
            </w:pPr>
            <w:r w:rsidRPr="00833FCA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B82E75" w14:paraId="28208DCD" w14:textId="77777777" w:rsidTr="00B82E75">
        <w:trPr>
          <w:trHeight w:val="6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C77D4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7DD5" w14:textId="77777777" w:rsidR="00833FCA" w:rsidRPr="00833FCA" w:rsidRDefault="00833FCA" w:rsidP="00833FCA">
            <w:pPr>
              <w:widowControl w:val="0"/>
              <w:rPr>
                <w:b/>
                <w:sz w:val="24"/>
                <w:szCs w:val="24"/>
              </w:rPr>
            </w:pPr>
            <w:r w:rsidRPr="00833FCA">
              <w:rPr>
                <w:b/>
                <w:sz w:val="24"/>
                <w:szCs w:val="24"/>
              </w:rPr>
              <w:t>Практическое занятие №5</w:t>
            </w:r>
          </w:p>
          <w:p w14:paraId="6ECDC58C" w14:textId="503B7D43" w:rsidR="00B82E75" w:rsidRPr="00833FCA" w:rsidRDefault="00833FCA" w:rsidP="00833FCA">
            <w:pPr>
              <w:widowControl w:val="0"/>
              <w:rPr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Эстафета без предметов.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7207B47" w14:textId="71CFDAA4" w:rsidR="00B82E75" w:rsidRPr="0042282D" w:rsidRDefault="00833FCA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3FE53E70" w14:textId="77777777" w:rsidR="00833FCA" w:rsidRPr="00833FCA" w:rsidRDefault="00833FCA" w:rsidP="00833FCA">
            <w:pPr>
              <w:jc w:val="center"/>
              <w:rPr>
                <w:iCs/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ОК4</w:t>
            </w:r>
            <w:r w:rsidRPr="00833FCA">
              <w:rPr>
                <w:iCs/>
                <w:sz w:val="24"/>
                <w:szCs w:val="24"/>
              </w:rPr>
              <w:t>, ОК8</w:t>
            </w:r>
          </w:p>
          <w:p w14:paraId="64263087" w14:textId="5899200F" w:rsidR="00B82E75" w:rsidRDefault="00833FCA" w:rsidP="00833FCA">
            <w:pPr>
              <w:jc w:val="center"/>
              <w:rPr>
                <w:sz w:val="24"/>
                <w:szCs w:val="24"/>
              </w:rPr>
            </w:pPr>
            <w:r w:rsidRPr="00833FCA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B82E75" w14:paraId="40320C19" w14:textId="77777777" w:rsidTr="00B82E75">
        <w:trPr>
          <w:trHeight w:val="6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CB463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CBD7" w14:textId="77777777" w:rsidR="00833FCA" w:rsidRPr="00833FCA" w:rsidRDefault="00833FCA" w:rsidP="00833FCA">
            <w:pPr>
              <w:widowControl w:val="0"/>
              <w:rPr>
                <w:b/>
                <w:sz w:val="24"/>
                <w:szCs w:val="24"/>
              </w:rPr>
            </w:pPr>
            <w:r w:rsidRPr="00833FCA">
              <w:rPr>
                <w:b/>
                <w:sz w:val="24"/>
                <w:szCs w:val="24"/>
              </w:rPr>
              <w:t>Практическое занятие №6</w:t>
            </w:r>
          </w:p>
          <w:p w14:paraId="2AD0F54F" w14:textId="5DA32FC3" w:rsidR="00B82E75" w:rsidRPr="00833FCA" w:rsidRDefault="00833FCA" w:rsidP="00833FCA">
            <w:pPr>
              <w:widowControl w:val="0"/>
              <w:rPr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Работа с весом собственного тела.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D5FAC25" w14:textId="4E03BD76" w:rsidR="00B82E75" w:rsidRPr="0042282D" w:rsidRDefault="00833FCA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240DA538" w14:textId="77777777" w:rsidR="00833FCA" w:rsidRPr="00833FCA" w:rsidRDefault="00833FCA" w:rsidP="00833FCA">
            <w:pPr>
              <w:jc w:val="center"/>
              <w:rPr>
                <w:iCs/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ОК4</w:t>
            </w:r>
            <w:r w:rsidRPr="00833FCA">
              <w:rPr>
                <w:iCs/>
                <w:sz w:val="24"/>
                <w:szCs w:val="24"/>
              </w:rPr>
              <w:t>, ОК8</w:t>
            </w:r>
          </w:p>
          <w:p w14:paraId="4A5BD61E" w14:textId="3A88158F" w:rsidR="00B82E75" w:rsidRDefault="00833FCA" w:rsidP="00833FCA">
            <w:pPr>
              <w:jc w:val="center"/>
              <w:rPr>
                <w:sz w:val="24"/>
                <w:szCs w:val="24"/>
              </w:rPr>
            </w:pPr>
            <w:r w:rsidRPr="00833FCA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B82E75" w14:paraId="5D2AB156" w14:textId="77777777" w:rsidTr="00B82E75">
        <w:trPr>
          <w:trHeight w:val="6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6F4B2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F1FD" w14:textId="77777777" w:rsidR="00833FCA" w:rsidRPr="00833FCA" w:rsidRDefault="00833FCA" w:rsidP="00833FCA">
            <w:pPr>
              <w:widowControl w:val="0"/>
              <w:rPr>
                <w:b/>
                <w:sz w:val="24"/>
                <w:szCs w:val="24"/>
              </w:rPr>
            </w:pPr>
            <w:r w:rsidRPr="00833FCA">
              <w:rPr>
                <w:b/>
                <w:sz w:val="24"/>
                <w:szCs w:val="24"/>
              </w:rPr>
              <w:t>Практическое занятие №7</w:t>
            </w:r>
          </w:p>
          <w:p w14:paraId="34E633CC" w14:textId="7DE3ADE5" w:rsidR="00B82E75" w:rsidRPr="00833FCA" w:rsidRDefault="00833FCA" w:rsidP="00833FCA">
            <w:pPr>
              <w:widowControl w:val="0"/>
              <w:rPr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Статическая работа на основные мышечные группы.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E5DD87F" w14:textId="008849B0" w:rsidR="00B82E75" w:rsidRPr="0042282D" w:rsidRDefault="00833FCA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3EFF04DF" w14:textId="77777777" w:rsidR="00833FCA" w:rsidRPr="00833FCA" w:rsidRDefault="00833FCA" w:rsidP="00833FCA">
            <w:pPr>
              <w:jc w:val="center"/>
              <w:rPr>
                <w:iCs/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ОК4</w:t>
            </w:r>
            <w:r w:rsidRPr="00833FCA">
              <w:rPr>
                <w:iCs/>
                <w:sz w:val="24"/>
                <w:szCs w:val="24"/>
              </w:rPr>
              <w:t>, ОК8</w:t>
            </w:r>
          </w:p>
          <w:p w14:paraId="71477399" w14:textId="586AC583" w:rsidR="00B82E75" w:rsidRDefault="00833FCA" w:rsidP="00833FCA">
            <w:pPr>
              <w:jc w:val="center"/>
              <w:rPr>
                <w:sz w:val="24"/>
                <w:szCs w:val="24"/>
              </w:rPr>
            </w:pPr>
            <w:r w:rsidRPr="00833FCA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B82E75" w14:paraId="6887D7C3" w14:textId="77777777" w:rsidTr="00B82E75">
        <w:trPr>
          <w:trHeight w:val="6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21AB7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0EAF" w14:textId="77777777" w:rsidR="00833FCA" w:rsidRPr="00833FCA" w:rsidRDefault="00833FCA" w:rsidP="00833FCA">
            <w:pPr>
              <w:widowControl w:val="0"/>
              <w:rPr>
                <w:b/>
                <w:sz w:val="24"/>
                <w:szCs w:val="24"/>
              </w:rPr>
            </w:pPr>
            <w:r w:rsidRPr="00833FCA">
              <w:rPr>
                <w:b/>
                <w:sz w:val="24"/>
                <w:szCs w:val="24"/>
              </w:rPr>
              <w:t>Практическое занятие №8</w:t>
            </w:r>
          </w:p>
          <w:p w14:paraId="0227BC98" w14:textId="58EA5C2B" w:rsidR="00B82E75" w:rsidRPr="00833FCA" w:rsidRDefault="00833FCA" w:rsidP="00833FCA">
            <w:pPr>
              <w:widowControl w:val="0"/>
              <w:rPr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Формирование навыка правильной осанки за счет упражнений силового характера.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97ACC17" w14:textId="077F950C" w:rsidR="00B82E75" w:rsidRPr="0042282D" w:rsidRDefault="00833FCA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18431C0A" w14:textId="77777777" w:rsidR="00833FCA" w:rsidRPr="00833FCA" w:rsidRDefault="00833FCA" w:rsidP="00833FCA">
            <w:pPr>
              <w:jc w:val="center"/>
              <w:rPr>
                <w:iCs/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ОК4</w:t>
            </w:r>
            <w:r w:rsidRPr="00833FCA">
              <w:rPr>
                <w:iCs/>
                <w:sz w:val="24"/>
                <w:szCs w:val="24"/>
              </w:rPr>
              <w:t>, ОК8</w:t>
            </w:r>
          </w:p>
          <w:p w14:paraId="06F46308" w14:textId="61975A03" w:rsidR="00B82E75" w:rsidRDefault="00833FCA" w:rsidP="00833FCA">
            <w:pPr>
              <w:jc w:val="center"/>
              <w:rPr>
                <w:sz w:val="24"/>
                <w:szCs w:val="24"/>
              </w:rPr>
            </w:pPr>
            <w:r w:rsidRPr="00833FCA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B82E75" w14:paraId="0E61269F" w14:textId="77777777" w:rsidTr="00B82E75">
        <w:trPr>
          <w:trHeight w:val="6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D33F9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7592" w14:textId="77777777" w:rsidR="00833FCA" w:rsidRPr="00833FCA" w:rsidRDefault="00833FCA" w:rsidP="00833FCA">
            <w:pPr>
              <w:widowControl w:val="0"/>
              <w:rPr>
                <w:b/>
                <w:sz w:val="24"/>
                <w:szCs w:val="24"/>
              </w:rPr>
            </w:pPr>
            <w:r w:rsidRPr="00833FCA">
              <w:rPr>
                <w:b/>
                <w:sz w:val="24"/>
                <w:szCs w:val="24"/>
              </w:rPr>
              <w:t>Практическое занятие №9</w:t>
            </w:r>
          </w:p>
          <w:p w14:paraId="7E6FB304" w14:textId="7A6CF64D" w:rsidR="00B82E75" w:rsidRPr="00833FCA" w:rsidRDefault="00833FCA" w:rsidP="00833FCA">
            <w:pPr>
              <w:widowControl w:val="0"/>
              <w:rPr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Работа на формирование межмышечной координации с весом собственного тела.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E339F4F" w14:textId="44859200" w:rsidR="00B82E75" w:rsidRPr="0042282D" w:rsidRDefault="00833FCA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02F40378" w14:textId="77777777" w:rsidR="00833FCA" w:rsidRPr="00833FCA" w:rsidRDefault="00833FCA" w:rsidP="00833FCA">
            <w:pPr>
              <w:jc w:val="center"/>
              <w:rPr>
                <w:iCs/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ОК4</w:t>
            </w:r>
            <w:r w:rsidRPr="00833FCA">
              <w:rPr>
                <w:iCs/>
                <w:sz w:val="24"/>
                <w:szCs w:val="24"/>
              </w:rPr>
              <w:t>, ОК8</w:t>
            </w:r>
          </w:p>
          <w:p w14:paraId="3D73611B" w14:textId="6635CC49" w:rsidR="00B82E75" w:rsidRDefault="00833FCA" w:rsidP="00833FCA">
            <w:pPr>
              <w:jc w:val="center"/>
              <w:rPr>
                <w:sz w:val="24"/>
                <w:szCs w:val="24"/>
              </w:rPr>
            </w:pPr>
            <w:r w:rsidRPr="00833FCA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B82E75" w14:paraId="32BACABA" w14:textId="77777777" w:rsidTr="00B82E75">
        <w:trPr>
          <w:trHeight w:val="677"/>
        </w:trPr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651F" w14:textId="77777777" w:rsidR="00B82E75" w:rsidRDefault="00B82E7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1EC0" w14:textId="77777777" w:rsidR="00833FCA" w:rsidRPr="00833FCA" w:rsidRDefault="00833FCA" w:rsidP="00833FCA">
            <w:pPr>
              <w:widowControl w:val="0"/>
              <w:rPr>
                <w:b/>
                <w:sz w:val="24"/>
                <w:szCs w:val="24"/>
              </w:rPr>
            </w:pPr>
            <w:r w:rsidRPr="00833FCA">
              <w:rPr>
                <w:b/>
                <w:sz w:val="24"/>
                <w:szCs w:val="24"/>
              </w:rPr>
              <w:t>Практическое занятие №10</w:t>
            </w:r>
          </w:p>
          <w:p w14:paraId="431B3B6A" w14:textId="065B90C2" w:rsidR="00B82E75" w:rsidRPr="00833FCA" w:rsidRDefault="00833FCA" w:rsidP="00833FCA">
            <w:pPr>
              <w:widowControl w:val="0"/>
              <w:rPr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Упражнения на баланс, подтягивание на перекладине хватом снизу.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3398" w14:textId="533EE885" w:rsidR="00B82E75" w:rsidRPr="0042282D" w:rsidRDefault="00833FCA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31175" w14:textId="77777777" w:rsidR="00833FCA" w:rsidRPr="00833FCA" w:rsidRDefault="00833FCA" w:rsidP="00833FCA">
            <w:pPr>
              <w:jc w:val="center"/>
              <w:rPr>
                <w:iCs/>
                <w:sz w:val="24"/>
                <w:szCs w:val="24"/>
              </w:rPr>
            </w:pPr>
            <w:r w:rsidRPr="00833FCA">
              <w:rPr>
                <w:sz w:val="24"/>
                <w:szCs w:val="24"/>
              </w:rPr>
              <w:t>ОК4</w:t>
            </w:r>
            <w:r w:rsidRPr="00833FCA">
              <w:rPr>
                <w:iCs/>
                <w:sz w:val="24"/>
                <w:szCs w:val="24"/>
              </w:rPr>
              <w:t>, ОК8</w:t>
            </w:r>
          </w:p>
          <w:p w14:paraId="099EF8C8" w14:textId="1A816B28" w:rsidR="00B82E75" w:rsidRDefault="00833FCA" w:rsidP="00833FCA">
            <w:pPr>
              <w:jc w:val="center"/>
              <w:rPr>
                <w:sz w:val="24"/>
                <w:szCs w:val="24"/>
              </w:rPr>
            </w:pPr>
            <w:r w:rsidRPr="00833FCA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3970C9" w14:paraId="70C2B527" w14:textId="77777777" w:rsidTr="0035466A">
        <w:trPr>
          <w:trHeight w:val="754"/>
        </w:trPr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F448B" w14:textId="77777777" w:rsidR="003970C9" w:rsidRPr="005B3A72" w:rsidRDefault="003970C9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Тема 2.2</w:t>
            </w:r>
          </w:p>
          <w:p w14:paraId="5EB5749E" w14:textId="77777777" w:rsidR="003970C9" w:rsidRPr="005B3A72" w:rsidRDefault="003970C9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AF5B" w14:textId="77777777" w:rsidR="003970C9" w:rsidRPr="005B3A72" w:rsidRDefault="003970C9" w:rsidP="009F7DC5">
            <w:pPr>
              <w:widowControl w:val="0"/>
              <w:rPr>
                <w:b/>
                <w:sz w:val="24"/>
                <w:szCs w:val="24"/>
              </w:rPr>
            </w:pPr>
          </w:p>
          <w:p w14:paraId="431F2DB8" w14:textId="77777777" w:rsidR="003970C9" w:rsidRPr="005B3A72" w:rsidRDefault="003970C9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Практическое занятие №11</w:t>
            </w:r>
          </w:p>
          <w:p w14:paraId="1E29C8D5" w14:textId="77777777" w:rsidR="003970C9" w:rsidRPr="005B3A72" w:rsidRDefault="003970C9" w:rsidP="009F7DC5">
            <w:pPr>
              <w:widowControl w:val="0"/>
              <w:rPr>
                <w:sz w:val="24"/>
                <w:szCs w:val="24"/>
              </w:rPr>
            </w:pPr>
            <w:r w:rsidRPr="005B3A72">
              <w:rPr>
                <w:sz w:val="24"/>
                <w:szCs w:val="24"/>
              </w:rPr>
              <w:t>Создание правильного представления о технике бега.</w:t>
            </w:r>
          </w:p>
          <w:p w14:paraId="42DD49F8" w14:textId="77777777" w:rsidR="003970C9" w:rsidRPr="005B3A72" w:rsidRDefault="003970C9" w:rsidP="003970C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6B8A95" w14:textId="77777777" w:rsidR="003970C9" w:rsidRPr="005B3A72" w:rsidRDefault="003970C9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5B3A72">
              <w:rPr>
                <w:b/>
                <w:sz w:val="24"/>
                <w:szCs w:val="24"/>
                <w:u w:val="single"/>
              </w:rPr>
              <w:t xml:space="preserve">12 </w:t>
            </w:r>
          </w:p>
          <w:p w14:paraId="3EB047A7" w14:textId="77777777" w:rsidR="003970C9" w:rsidRPr="003970C9" w:rsidRDefault="003970C9" w:rsidP="009F7DC5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970C9">
              <w:rPr>
                <w:b/>
                <w:sz w:val="24"/>
                <w:szCs w:val="24"/>
                <w:lang w:val="en-US"/>
              </w:rPr>
              <w:t>2</w:t>
            </w:r>
          </w:p>
          <w:p w14:paraId="0BB99D20" w14:textId="77777777" w:rsidR="003970C9" w:rsidRPr="003970C9" w:rsidRDefault="003970C9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1153F4E7" w14:textId="77777777" w:rsidR="003970C9" w:rsidRPr="005B3A72" w:rsidRDefault="003970C9" w:rsidP="003970C9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CE70C05" w14:textId="77777777" w:rsidR="003970C9" w:rsidRDefault="003970C9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AF4687F" w14:textId="77777777" w:rsidR="003970C9" w:rsidRDefault="003970C9" w:rsidP="00517008">
            <w:pPr>
              <w:jc w:val="center"/>
              <w:rPr>
                <w:iCs/>
                <w:spacing w:val="-9"/>
                <w:sz w:val="24"/>
                <w:szCs w:val="24"/>
              </w:rPr>
            </w:pPr>
            <w:r w:rsidRPr="00F35CD4">
              <w:rPr>
                <w:sz w:val="24"/>
                <w:szCs w:val="24"/>
              </w:rPr>
              <w:t>ОК4</w:t>
            </w:r>
            <w:r>
              <w:rPr>
                <w:iCs/>
                <w:spacing w:val="-9"/>
                <w:sz w:val="24"/>
                <w:szCs w:val="24"/>
              </w:rPr>
              <w:t>, ОК8</w:t>
            </w:r>
          </w:p>
          <w:p w14:paraId="2D599C57" w14:textId="77777777" w:rsidR="003970C9" w:rsidRDefault="003970C9" w:rsidP="00517008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ЛР9, Л19, ЛР21, ЛР24</w:t>
            </w:r>
          </w:p>
          <w:p w14:paraId="26C50E4F" w14:textId="39A9EBCD" w:rsidR="003970C9" w:rsidRDefault="003970C9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970C9" w14:paraId="12DC293E" w14:textId="77777777" w:rsidTr="0035466A">
        <w:trPr>
          <w:trHeight w:val="750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43EB" w14:textId="77777777" w:rsidR="003970C9" w:rsidRPr="005B3A72" w:rsidRDefault="003970C9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571B" w14:textId="77777777" w:rsidR="003970C9" w:rsidRPr="003970C9" w:rsidRDefault="003970C9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№12</w:t>
            </w:r>
          </w:p>
          <w:p w14:paraId="06849B77" w14:textId="6D8D4025" w:rsidR="003970C9" w:rsidRPr="003970C9" w:rsidRDefault="003970C9" w:rsidP="003970C9">
            <w:pPr>
              <w:widowControl w:val="0"/>
              <w:rPr>
                <w:sz w:val="24"/>
                <w:szCs w:val="24"/>
              </w:rPr>
            </w:pPr>
            <w:r w:rsidRPr="003970C9">
              <w:rPr>
                <w:sz w:val="24"/>
                <w:szCs w:val="24"/>
              </w:rPr>
              <w:t>ОФП. Специальные упражнения. Обучение стартовому разгону.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84CD8E8" w14:textId="2A7BB212" w:rsidR="003970C9" w:rsidRPr="005B3A72" w:rsidRDefault="003970C9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53B07B8B" w14:textId="77777777" w:rsidR="003970C9" w:rsidRPr="003970C9" w:rsidRDefault="003970C9" w:rsidP="003970C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3970C9">
              <w:rPr>
                <w:sz w:val="24"/>
                <w:szCs w:val="24"/>
              </w:rPr>
              <w:t>ОК4</w:t>
            </w:r>
            <w:r w:rsidRPr="003970C9">
              <w:rPr>
                <w:iCs/>
                <w:sz w:val="24"/>
                <w:szCs w:val="24"/>
              </w:rPr>
              <w:t>, ОК8</w:t>
            </w:r>
          </w:p>
          <w:p w14:paraId="272A0A5C" w14:textId="78753BDD" w:rsidR="003970C9" w:rsidRDefault="003970C9" w:rsidP="003970C9">
            <w:pPr>
              <w:widowControl w:val="0"/>
              <w:jc w:val="center"/>
              <w:rPr>
                <w:sz w:val="24"/>
                <w:szCs w:val="24"/>
              </w:rPr>
            </w:pPr>
            <w:r w:rsidRPr="003970C9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3970C9" w14:paraId="67498905" w14:textId="77777777" w:rsidTr="0035466A">
        <w:trPr>
          <w:trHeight w:val="750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6DD62" w14:textId="77777777" w:rsidR="003970C9" w:rsidRPr="005B3A72" w:rsidRDefault="003970C9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19C7" w14:textId="77777777" w:rsidR="003970C9" w:rsidRPr="003970C9" w:rsidRDefault="003970C9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№13</w:t>
            </w:r>
          </w:p>
          <w:p w14:paraId="2507B260" w14:textId="1FC697DE" w:rsidR="003970C9" w:rsidRPr="003970C9" w:rsidRDefault="003970C9" w:rsidP="003970C9">
            <w:pPr>
              <w:widowControl w:val="0"/>
              <w:rPr>
                <w:sz w:val="24"/>
                <w:szCs w:val="24"/>
              </w:rPr>
            </w:pPr>
            <w:r w:rsidRPr="003970C9">
              <w:rPr>
                <w:sz w:val="24"/>
                <w:szCs w:val="24"/>
              </w:rPr>
              <w:t>ОФП. Бег на выносливость. Бег по пересечённой местности.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352C213" w14:textId="666B20F2" w:rsidR="003970C9" w:rsidRPr="005B3A72" w:rsidRDefault="003970C9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7AA46B30" w14:textId="77777777" w:rsidR="003970C9" w:rsidRPr="003970C9" w:rsidRDefault="003970C9" w:rsidP="003970C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3970C9">
              <w:rPr>
                <w:sz w:val="24"/>
                <w:szCs w:val="24"/>
              </w:rPr>
              <w:t>ОК4</w:t>
            </w:r>
            <w:r w:rsidRPr="003970C9">
              <w:rPr>
                <w:iCs/>
                <w:sz w:val="24"/>
                <w:szCs w:val="24"/>
              </w:rPr>
              <w:t>, ОК8</w:t>
            </w:r>
          </w:p>
          <w:p w14:paraId="08EC2B65" w14:textId="3F0AC7A9" w:rsidR="003970C9" w:rsidRDefault="003970C9" w:rsidP="003970C9">
            <w:pPr>
              <w:widowControl w:val="0"/>
              <w:jc w:val="center"/>
              <w:rPr>
                <w:sz w:val="24"/>
                <w:szCs w:val="24"/>
              </w:rPr>
            </w:pPr>
            <w:r w:rsidRPr="003970C9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3970C9" w14:paraId="6E7E4404" w14:textId="77777777" w:rsidTr="0035466A">
        <w:trPr>
          <w:trHeight w:val="750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A8206" w14:textId="77777777" w:rsidR="003970C9" w:rsidRPr="005B3A72" w:rsidRDefault="003970C9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CA0B" w14:textId="77777777" w:rsidR="003970C9" w:rsidRPr="003970C9" w:rsidRDefault="003970C9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№14</w:t>
            </w:r>
          </w:p>
          <w:p w14:paraId="12FAE7AA" w14:textId="15A1E1CF" w:rsidR="003970C9" w:rsidRPr="003970C9" w:rsidRDefault="003970C9" w:rsidP="003970C9">
            <w:pPr>
              <w:widowControl w:val="0"/>
              <w:rPr>
                <w:sz w:val="24"/>
                <w:szCs w:val="24"/>
              </w:rPr>
            </w:pPr>
            <w:r w:rsidRPr="003970C9">
              <w:rPr>
                <w:sz w:val="24"/>
                <w:szCs w:val="24"/>
              </w:rPr>
              <w:t>Развитие быстроты и прыгучести.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E96232C" w14:textId="36DBDDE6" w:rsidR="003970C9" w:rsidRPr="005B3A72" w:rsidRDefault="003970C9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1B9A85CC" w14:textId="77777777" w:rsidR="003970C9" w:rsidRPr="003970C9" w:rsidRDefault="003970C9" w:rsidP="003970C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3970C9">
              <w:rPr>
                <w:sz w:val="24"/>
                <w:szCs w:val="24"/>
              </w:rPr>
              <w:t>ОК4</w:t>
            </w:r>
            <w:r w:rsidRPr="003970C9">
              <w:rPr>
                <w:iCs/>
                <w:sz w:val="24"/>
                <w:szCs w:val="24"/>
              </w:rPr>
              <w:t>, ОК8</w:t>
            </w:r>
          </w:p>
          <w:p w14:paraId="20D03497" w14:textId="4508E178" w:rsidR="003970C9" w:rsidRDefault="003970C9" w:rsidP="003970C9">
            <w:pPr>
              <w:widowControl w:val="0"/>
              <w:jc w:val="center"/>
              <w:rPr>
                <w:sz w:val="24"/>
                <w:szCs w:val="24"/>
              </w:rPr>
            </w:pPr>
            <w:r w:rsidRPr="003970C9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3970C9" w14:paraId="44F1B6FE" w14:textId="77777777" w:rsidTr="0035466A">
        <w:trPr>
          <w:trHeight w:val="750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4525F" w14:textId="77777777" w:rsidR="003970C9" w:rsidRPr="005B3A72" w:rsidRDefault="003970C9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AFC8" w14:textId="77777777" w:rsidR="003970C9" w:rsidRPr="003970C9" w:rsidRDefault="003970C9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№15</w:t>
            </w:r>
          </w:p>
          <w:p w14:paraId="29D90F8F" w14:textId="512B2688" w:rsidR="003970C9" w:rsidRPr="003970C9" w:rsidRDefault="003970C9" w:rsidP="003970C9">
            <w:pPr>
              <w:widowControl w:val="0"/>
              <w:rPr>
                <w:sz w:val="24"/>
                <w:szCs w:val="24"/>
              </w:rPr>
            </w:pPr>
            <w:r w:rsidRPr="003970C9">
              <w:rPr>
                <w:sz w:val="24"/>
                <w:szCs w:val="24"/>
              </w:rPr>
              <w:t>Прыжок в длину способом «согнув ноги» (без обязательного попадания на брусок).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7369CF8" w14:textId="2BDC8F4E" w:rsidR="003970C9" w:rsidRPr="005B3A72" w:rsidRDefault="003970C9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00BEA29F" w14:textId="77777777" w:rsidR="003970C9" w:rsidRPr="003970C9" w:rsidRDefault="003970C9" w:rsidP="003970C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3970C9">
              <w:rPr>
                <w:sz w:val="24"/>
                <w:szCs w:val="24"/>
              </w:rPr>
              <w:t>ОК4</w:t>
            </w:r>
            <w:r w:rsidRPr="003970C9">
              <w:rPr>
                <w:iCs/>
                <w:sz w:val="24"/>
                <w:szCs w:val="24"/>
              </w:rPr>
              <w:t>, ОК8</w:t>
            </w:r>
          </w:p>
          <w:p w14:paraId="2C716210" w14:textId="77777777" w:rsidR="003970C9" w:rsidRPr="003970C9" w:rsidRDefault="003970C9" w:rsidP="003970C9">
            <w:pPr>
              <w:widowControl w:val="0"/>
              <w:jc w:val="center"/>
              <w:rPr>
                <w:sz w:val="24"/>
                <w:szCs w:val="24"/>
              </w:rPr>
            </w:pPr>
            <w:r w:rsidRPr="003970C9">
              <w:rPr>
                <w:iCs/>
                <w:sz w:val="24"/>
                <w:szCs w:val="24"/>
              </w:rPr>
              <w:t>ЛР9, Л19, ЛР21, ЛР24</w:t>
            </w:r>
          </w:p>
          <w:p w14:paraId="55309C86" w14:textId="77777777" w:rsidR="003970C9" w:rsidRDefault="003970C9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970C9" w14:paraId="61B2FEA7" w14:textId="77777777" w:rsidTr="0035466A">
        <w:trPr>
          <w:trHeight w:val="750"/>
        </w:trPr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00D9" w14:textId="77777777" w:rsidR="003970C9" w:rsidRPr="005B3A72" w:rsidRDefault="003970C9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37EB" w14:textId="77777777" w:rsidR="003970C9" w:rsidRPr="003970C9" w:rsidRDefault="003970C9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№16</w:t>
            </w:r>
          </w:p>
          <w:p w14:paraId="695B3EC0" w14:textId="529B4A3C" w:rsidR="003970C9" w:rsidRPr="003970C9" w:rsidRDefault="003970C9" w:rsidP="009F7DC5">
            <w:pPr>
              <w:widowControl w:val="0"/>
              <w:rPr>
                <w:sz w:val="24"/>
                <w:szCs w:val="24"/>
              </w:rPr>
            </w:pPr>
            <w:r w:rsidRPr="003970C9">
              <w:rPr>
                <w:sz w:val="24"/>
                <w:szCs w:val="24"/>
              </w:rPr>
              <w:t>ОФП. Техника выполнения прыжка с разбега в песок. Фаза полёта и приземления.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353F" w14:textId="47727981" w:rsidR="003970C9" w:rsidRPr="005B3A72" w:rsidRDefault="003970C9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58EAD" w14:textId="77777777" w:rsidR="003970C9" w:rsidRPr="003970C9" w:rsidRDefault="003970C9" w:rsidP="003970C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3970C9">
              <w:rPr>
                <w:sz w:val="24"/>
                <w:szCs w:val="24"/>
              </w:rPr>
              <w:t>ОК4</w:t>
            </w:r>
            <w:r w:rsidRPr="003970C9">
              <w:rPr>
                <w:iCs/>
                <w:sz w:val="24"/>
                <w:szCs w:val="24"/>
              </w:rPr>
              <w:t>, ОК8</w:t>
            </w:r>
          </w:p>
          <w:p w14:paraId="071F50DA" w14:textId="77777777" w:rsidR="003970C9" w:rsidRPr="003970C9" w:rsidRDefault="003970C9" w:rsidP="003970C9">
            <w:pPr>
              <w:widowControl w:val="0"/>
              <w:jc w:val="center"/>
              <w:rPr>
                <w:sz w:val="24"/>
                <w:szCs w:val="24"/>
              </w:rPr>
            </w:pPr>
            <w:r w:rsidRPr="003970C9">
              <w:rPr>
                <w:iCs/>
                <w:sz w:val="24"/>
                <w:szCs w:val="24"/>
              </w:rPr>
              <w:t>ЛР9, Л19, ЛР21, ЛР24</w:t>
            </w:r>
          </w:p>
          <w:p w14:paraId="009EA881" w14:textId="77777777" w:rsidR="003970C9" w:rsidRDefault="003970C9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14:paraId="1F7982C4" w14:textId="77777777" w:rsidTr="00802759">
        <w:trPr>
          <w:trHeight w:val="243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8BCE" w14:textId="77777777" w:rsidR="006256A5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5ABF" w14:textId="77777777" w:rsidR="006256A5" w:rsidRPr="0042282D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2282D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FD12" w14:textId="77777777" w:rsidR="006256A5" w:rsidRPr="008C19E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8C19E5">
              <w:rPr>
                <w:sz w:val="24"/>
                <w:szCs w:val="24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67168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14:paraId="02CD5DE8" w14:textId="77777777" w:rsidTr="00802759">
        <w:trPr>
          <w:trHeight w:val="375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66E8" w14:textId="77777777" w:rsidR="006256A5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39F" w14:textId="77777777" w:rsidR="006256A5" w:rsidRPr="0042282D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42282D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FD3A" w14:textId="77777777" w:rsidR="006256A5" w:rsidRPr="003A7162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A716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851F8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14:paraId="2EE9A077" w14:textId="77777777" w:rsidTr="00802759">
        <w:trPr>
          <w:trHeight w:val="267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3359" w14:textId="77777777" w:rsidR="006256A5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9B4D" w14:textId="77777777" w:rsidR="006256A5" w:rsidRPr="0042282D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42282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ABC4" w14:textId="77777777" w:rsidR="006256A5" w:rsidRPr="003A716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3A7162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A7363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C4C03" w14:paraId="33B5DC63" w14:textId="77777777" w:rsidTr="009D74A9">
        <w:trPr>
          <w:trHeight w:val="1165"/>
        </w:trPr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BDC6AD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Тема 2.2</w:t>
            </w:r>
          </w:p>
          <w:p w14:paraId="327BC5B2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1840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  <w:p w14:paraId="551B403E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Практическое занятие №17</w:t>
            </w:r>
          </w:p>
          <w:p w14:paraId="3B97D8EA" w14:textId="245571C5" w:rsidR="00CC4C03" w:rsidRPr="00CC4C03" w:rsidRDefault="00CC4C03" w:rsidP="00CC4C03">
            <w:pPr>
              <w:widowControl w:val="0"/>
              <w:rPr>
                <w:color w:val="000000"/>
                <w:sz w:val="24"/>
                <w:szCs w:val="24"/>
              </w:rPr>
            </w:pPr>
            <w:r w:rsidRPr="005B3A72">
              <w:rPr>
                <w:color w:val="000000"/>
                <w:sz w:val="24"/>
                <w:szCs w:val="24"/>
              </w:rPr>
              <w:t>Приём контрольных нормативов по прыжкам в длину: с места, с разбе</w:t>
            </w:r>
            <w:r>
              <w:rPr>
                <w:color w:val="000000"/>
                <w:sz w:val="24"/>
                <w:szCs w:val="24"/>
              </w:rPr>
              <w:t>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695FD9" w14:textId="77777777" w:rsidR="00CC4C03" w:rsidRPr="00755A86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755A86">
              <w:rPr>
                <w:b/>
                <w:sz w:val="24"/>
                <w:szCs w:val="24"/>
                <w:u w:val="single"/>
              </w:rPr>
              <w:t>22</w:t>
            </w:r>
          </w:p>
          <w:p w14:paraId="5E1C969E" w14:textId="77777777" w:rsidR="00CC4C03" w:rsidRDefault="00CC4C03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B052E91" w14:textId="7CFA6582" w:rsidR="00CC4C03" w:rsidRPr="00755A86" w:rsidRDefault="00CC4C03" w:rsidP="00CC4C0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55A86">
              <w:rPr>
                <w:sz w:val="24"/>
                <w:szCs w:val="24"/>
                <w:lang w:val="en-US"/>
              </w:rPr>
              <w:t>2</w:t>
            </w:r>
          </w:p>
          <w:p w14:paraId="22C3F1BE" w14:textId="2D152F5A" w:rsidR="00CC4C03" w:rsidRPr="00755A86" w:rsidRDefault="00CC4C03" w:rsidP="00CC4C0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1599EB1D" w14:textId="77777777" w:rsidR="00CC4C03" w:rsidRDefault="00CC4C03" w:rsidP="00517008">
            <w:pPr>
              <w:jc w:val="center"/>
              <w:rPr>
                <w:sz w:val="24"/>
                <w:szCs w:val="24"/>
              </w:rPr>
            </w:pPr>
          </w:p>
          <w:p w14:paraId="61CF8507" w14:textId="77777777" w:rsidR="00CC4C03" w:rsidRDefault="00CC4C03" w:rsidP="00517008">
            <w:pPr>
              <w:jc w:val="center"/>
              <w:rPr>
                <w:iCs/>
                <w:spacing w:val="-9"/>
                <w:sz w:val="24"/>
                <w:szCs w:val="24"/>
              </w:rPr>
            </w:pPr>
            <w:r w:rsidRPr="00F35CD4">
              <w:rPr>
                <w:sz w:val="24"/>
                <w:szCs w:val="24"/>
              </w:rPr>
              <w:t>ОК4</w:t>
            </w:r>
            <w:r>
              <w:rPr>
                <w:iCs/>
                <w:spacing w:val="-9"/>
                <w:sz w:val="24"/>
                <w:szCs w:val="24"/>
              </w:rPr>
              <w:t>, ОК8</w:t>
            </w:r>
          </w:p>
          <w:p w14:paraId="712F4C0F" w14:textId="77777777" w:rsidR="00CC4C03" w:rsidRDefault="00CC4C03" w:rsidP="00517008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ЛР9, Л19, ЛР21, ЛР24</w:t>
            </w:r>
          </w:p>
          <w:p w14:paraId="0FBBD3B7" w14:textId="77777777" w:rsidR="00CC4C03" w:rsidRDefault="00CC4C03" w:rsidP="009D74A9">
            <w:pPr>
              <w:widowControl w:val="0"/>
              <w:rPr>
                <w:sz w:val="24"/>
                <w:szCs w:val="24"/>
              </w:rPr>
            </w:pPr>
          </w:p>
        </w:tc>
      </w:tr>
      <w:tr w:rsidR="00CC4C03" w14:paraId="2D5A7008" w14:textId="77777777" w:rsidTr="00CE12F1">
        <w:trPr>
          <w:trHeight w:val="9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05E11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2FC7" w14:textId="77777777" w:rsidR="00CC4C03" w:rsidRPr="003970C9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№18</w:t>
            </w:r>
          </w:p>
          <w:p w14:paraId="7879C460" w14:textId="77777777" w:rsidR="00CC4C03" w:rsidRPr="00CC4C03" w:rsidRDefault="00CC4C03" w:rsidP="003970C9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Обучение технике эстафетного бега. Приём и передача эстафетной палочки.</w:t>
            </w:r>
          </w:p>
          <w:p w14:paraId="5ED59AED" w14:textId="65BEB4EA" w:rsidR="00CC4C03" w:rsidRPr="005B3A72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3A54D64" w14:textId="20C66497" w:rsidR="00CC4C03" w:rsidRPr="00755A86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32EA7712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67E6CEF2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  <w:p w14:paraId="1C9DF8DA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</w:p>
          <w:p w14:paraId="73607BFD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</w:p>
          <w:p w14:paraId="3796C042" w14:textId="77777777" w:rsidR="00CC4C03" w:rsidRDefault="00CC4C03" w:rsidP="00517008">
            <w:pPr>
              <w:jc w:val="center"/>
              <w:rPr>
                <w:sz w:val="24"/>
                <w:szCs w:val="24"/>
              </w:rPr>
            </w:pPr>
          </w:p>
        </w:tc>
      </w:tr>
      <w:tr w:rsidR="00CC4C03" w14:paraId="5BD080CA" w14:textId="77777777" w:rsidTr="00CE12F1">
        <w:trPr>
          <w:trHeight w:val="9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8A466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ED95" w14:textId="77777777" w:rsidR="00CC4C03" w:rsidRPr="003970C9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№19</w:t>
            </w:r>
          </w:p>
          <w:p w14:paraId="72178716" w14:textId="5A84E679" w:rsidR="00CC4C03" w:rsidRPr="00CC4C03" w:rsidRDefault="00CC4C03" w:rsidP="003970C9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Бег на короткие дистанции:100 м. Контрольный урок.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BA65361" w14:textId="760DC6F9" w:rsidR="00CC4C03" w:rsidRPr="00755A86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716100CC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31688161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  <w:p w14:paraId="1138360A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</w:p>
          <w:p w14:paraId="347DE245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</w:p>
          <w:p w14:paraId="06D95CF9" w14:textId="77777777" w:rsidR="00CC4C03" w:rsidRDefault="00CC4C03" w:rsidP="00517008">
            <w:pPr>
              <w:jc w:val="center"/>
              <w:rPr>
                <w:sz w:val="24"/>
                <w:szCs w:val="24"/>
              </w:rPr>
            </w:pPr>
          </w:p>
        </w:tc>
      </w:tr>
      <w:tr w:rsidR="00CC4C03" w14:paraId="54D9E737" w14:textId="77777777" w:rsidTr="00CE12F1">
        <w:trPr>
          <w:trHeight w:val="9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9B865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3E18" w14:textId="77777777" w:rsidR="00CC4C03" w:rsidRPr="003970C9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№20</w:t>
            </w:r>
          </w:p>
          <w:p w14:paraId="6953F3EC" w14:textId="3066BA67" w:rsidR="00CC4C03" w:rsidRPr="00CC4C03" w:rsidRDefault="00CC4C03" w:rsidP="003970C9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Развитие координации движений, подвижности, гибкости.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4C1A0E4" w14:textId="099741A9" w:rsidR="00CC4C03" w:rsidRPr="00755A86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5BE8F580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131F175B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  <w:p w14:paraId="234623D8" w14:textId="77777777" w:rsidR="00CC4C03" w:rsidRDefault="00CC4C03" w:rsidP="009D74A9">
            <w:pPr>
              <w:rPr>
                <w:sz w:val="24"/>
                <w:szCs w:val="24"/>
              </w:rPr>
            </w:pPr>
          </w:p>
        </w:tc>
      </w:tr>
      <w:tr w:rsidR="00CC4C03" w14:paraId="226A4B3F" w14:textId="77777777" w:rsidTr="00CE12F1">
        <w:trPr>
          <w:trHeight w:val="9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80957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ED26" w14:textId="77777777" w:rsidR="00CC4C03" w:rsidRPr="003970C9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№21</w:t>
            </w:r>
          </w:p>
          <w:p w14:paraId="5268A29F" w14:textId="77777777" w:rsidR="00CC4C03" w:rsidRPr="00CC4C03" w:rsidRDefault="00CC4C03" w:rsidP="003970C9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Ознакомление с основами тактики бега на средние и длинные дистан-ции.</w:t>
            </w:r>
          </w:p>
          <w:p w14:paraId="6BDB18B5" w14:textId="04C455D8" w:rsidR="00CC4C03" w:rsidRPr="005B3A72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F4FCA3E" w14:textId="0ABEA5F9" w:rsidR="00CC4C03" w:rsidRPr="00755A86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719D6B5D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3F2CBFB4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  <w:p w14:paraId="430E9B58" w14:textId="77777777" w:rsidR="00CC4C03" w:rsidRDefault="00CC4C03" w:rsidP="009D74A9">
            <w:pPr>
              <w:rPr>
                <w:sz w:val="24"/>
                <w:szCs w:val="24"/>
              </w:rPr>
            </w:pPr>
          </w:p>
        </w:tc>
      </w:tr>
      <w:tr w:rsidR="00CC4C03" w14:paraId="0E6CE294" w14:textId="77777777" w:rsidTr="00CE12F1">
        <w:trPr>
          <w:trHeight w:val="9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58647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7D42" w14:textId="77777777" w:rsidR="00CC4C03" w:rsidRPr="003970C9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№22</w:t>
            </w:r>
          </w:p>
          <w:p w14:paraId="727B0459" w14:textId="77777777" w:rsidR="00CC4C03" w:rsidRPr="00CC4C03" w:rsidRDefault="00CC4C03" w:rsidP="003970C9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Бег на длинные дистанции. Дев. - 2000 м, юн. – 3000 м.</w:t>
            </w:r>
          </w:p>
          <w:p w14:paraId="348D3C31" w14:textId="0560E292" w:rsidR="00CC4C03" w:rsidRPr="005B3A72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94AFAF2" w14:textId="4EF1F010" w:rsidR="00CC4C03" w:rsidRPr="00755A86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0A942F01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71DBF7B3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  <w:p w14:paraId="1EBA9307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</w:p>
          <w:p w14:paraId="76A736E7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</w:p>
          <w:p w14:paraId="3C89D2E8" w14:textId="77777777" w:rsidR="00CC4C03" w:rsidRDefault="00CC4C03" w:rsidP="00517008">
            <w:pPr>
              <w:jc w:val="center"/>
              <w:rPr>
                <w:sz w:val="24"/>
                <w:szCs w:val="24"/>
              </w:rPr>
            </w:pPr>
          </w:p>
        </w:tc>
      </w:tr>
      <w:tr w:rsidR="00CC4C03" w14:paraId="6C97DF0D" w14:textId="77777777" w:rsidTr="00CE12F1">
        <w:trPr>
          <w:trHeight w:val="9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D0882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BC15" w14:textId="77777777" w:rsidR="00CC4C03" w:rsidRPr="003970C9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  <w:r w:rsidRPr="003970C9">
              <w:rPr>
                <w:b/>
                <w:sz w:val="24"/>
                <w:szCs w:val="24"/>
              </w:rPr>
              <w:t>Практическое занятие №23</w:t>
            </w:r>
          </w:p>
          <w:p w14:paraId="3DC5239B" w14:textId="77777777" w:rsidR="00CC4C03" w:rsidRPr="00CC4C03" w:rsidRDefault="00CC4C03" w:rsidP="003970C9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Правила и организация соревнований по лёгкой атлетике.</w:t>
            </w:r>
          </w:p>
          <w:p w14:paraId="7A7C144D" w14:textId="37698AC1" w:rsidR="00CC4C03" w:rsidRPr="005B3A72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523CD35" w14:textId="32936EE7" w:rsidR="00CC4C03" w:rsidRPr="00755A86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232C1F84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6EC1D3B5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  <w:p w14:paraId="49841EA1" w14:textId="77777777" w:rsidR="00CC4C03" w:rsidRDefault="00CC4C03" w:rsidP="009D74A9">
            <w:pPr>
              <w:rPr>
                <w:sz w:val="24"/>
                <w:szCs w:val="24"/>
              </w:rPr>
            </w:pPr>
          </w:p>
        </w:tc>
      </w:tr>
      <w:tr w:rsidR="00CC4C03" w14:paraId="704E3190" w14:textId="77777777" w:rsidTr="00CE12F1">
        <w:trPr>
          <w:trHeight w:val="9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4EA64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307D" w14:textId="77777777" w:rsidR="00CC4C03" w:rsidRPr="00CC4C03" w:rsidRDefault="00CC4C03" w:rsidP="00CC4C03">
            <w:pPr>
              <w:widowControl w:val="0"/>
              <w:rPr>
                <w:b/>
                <w:sz w:val="24"/>
                <w:szCs w:val="24"/>
              </w:rPr>
            </w:pPr>
            <w:r w:rsidRPr="00CC4C03">
              <w:rPr>
                <w:b/>
                <w:sz w:val="24"/>
                <w:szCs w:val="24"/>
              </w:rPr>
              <w:t>Практическое занятие №24</w:t>
            </w:r>
          </w:p>
          <w:p w14:paraId="135B082D" w14:textId="77777777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Техника бега на короткие дистанции.</w:t>
            </w:r>
          </w:p>
          <w:p w14:paraId="69B0AAC2" w14:textId="4F3CF3BA" w:rsidR="00CC4C03" w:rsidRPr="005B3A72" w:rsidRDefault="00CC4C03" w:rsidP="003970C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993C9AA" w14:textId="5D126CA2" w:rsidR="00CC4C03" w:rsidRPr="00755A86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53FC9497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1BDD4631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  <w:p w14:paraId="75AC5BE4" w14:textId="77777777" w:rsidR="00CC4C03" w:rsidRDefault="00CC4C03" w:rsidP="009D74A9">
            <w:pPr>
              <w:rPr>
                <w:sz w:val="24"/>
                <w:szCs w:val="24"/>
              </w:rPr>
            </w:pPr>
          </w:p>
        </w:tc>
      </w:tr>
      <w:tr w:rsidR="00CC4C03" w14:paraId="53707278" w14:textId="77777777" w:rsidTr="00CE12F1">
        <w:trPr>
          <w:trHeight w:val="9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04532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D366" w14:textId="77777777" w:rsidR="00CC4C03" w:rsidRPr="00CC4C03" w:rsidRDefault="00CC4C03" w:rsidP="00CC4C03">
            <w:pPr>
              <w:widowControl w:val="0"/>
              <w:rPr>
                <w:b/>
                <w:sz w:val="24"/>
                <w:szCs w:val="24"/>
              </w:rPr>
            </w:pPr>
            <w:r w:rsidRPr="00CC4C03">
              <w:rPr>
                <w:b/>
                <w:sz w:val="24"/>
                <w:szCs w:val="24"/>
              </w:rPr>
              <w:t>Практическое занятие №25</w:t>
            </w:r>
          </w:p>
          <w:p w14:paraId="0AFB4797" w14:textId="798F029A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Техника бега на средние дистанции.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4F616B7" w14:textId="26DE5F17" w:rsidR="00CC4C03" w:rsidRPr="00755A86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168ECC52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4FD2576B" w14:textId="4700B6D4" w:rsidR="00CC4C03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CC4C03" w14:paraId="749ACA87" w14:textId="77777777" w:rsidTr="00CE12F1">
        <w:trPr>
          <w:trHeight w:val="97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45431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04EF" w14:textId="77777777" w:rsidR="00CC4C03" w:rsidRPr="00CC4C03" w:rsidRDefault="00CC4C03" w:rsidP="00CC4C03">
            <w:pPr>
              <w:widowControl w:val="0"/>
              <w:rPr>
                <w:b/>
                <w:sz w:val="24"/>
                <w:szCs w:val="24"/>
              </w:rPr>
            </w:pPr>
            <w:r w:rsidRPr="00CC4C03">
              <w:rPr>
                <w:b/>
                <w:sz w:val="24"/>
                <w:szCs w:val="24"/>
              </w:rPr>
              <w:t>Практическое занятие №26</w:t>
            </w:r>
          </w:p>
          <w:p w14:paraId="217E932D" w14:textId="0C487356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Техника бега по прямой. Низкий старт.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FE0E1BE" w14:textId="3BF2BFD6" w:rsidR="00CC4C03" w:rsidRPr="00755A86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3D5659F3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4140F8EF" w14:textId="7933B916" w:rsidR="00CC4C03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CC4C03" w14:paraId="14AA0F88" w14:textId="77777777" w:rsidTr="00CC4C03">
        <w:trPr>
          <w:trHeight w:val="572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897D9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ADAA" w14:textId="77777777" w:rsidR="00CC4C03" w:rsidRPr="00CC4C03" w:rsidRDefault="00CC4C03" w:rsidP="00CC4C03">
            <w:pPr>
              <w:widowControl w:val="0"/>
              <w:rPr>
                <w:b/>
                <w:sz w:val="24"/>
                <w:szCs w:val="24"/>
              </w:rPr>
            </w:pPr>
            <w:r w:rsidRPr="00CC4C03">
              <w:rPr>
                <w:b/>
                <w:sz w:val="24"/>
                <w:szCs w:val="24"/>
              </w:rPr>
              <w:t>Практическое занятие №27</w:t>
            </w:r>
          </w:p>
          <w:p w14:paraId="6EC654F1" w14:textId="4CA62829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бучении техники бега по прямой.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C5C598B" w14:textId="77777777" w:rsidR="00CC4C03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  <w:p w14:paraId="49B59E28" w14:textId="45586D4B" w:rsidR="00CC4C03" w:rsidRPr="00755A86" w:rsidRDefault="00CC4C03" w:rsidP="00CC4C03">
            <w:pPr>
              <w:widowControl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505086AA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57814111" w14:textId="488DBC30" w:rsidR="00CC4C03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CC4C03" w14:paraId="334F2227" w14:textId="77777777" w:rsidTr="00CE12F1">
        <w:trPr>
          <w:trHeight w:val="2114"/>
        </w:trPr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44B6" w14:textId="77777777" w:rsidR="00CC4C03" w:rsidRPr="005B3A72" w:rsidRDefault="00CC4C03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9A10" w14:textId="77777777" w:rsidR="00CC4C03" w:rsidRPr="00CC4C03" w:rsidRDefault="00CC4C03" w:rsidP="00CC4C03">
            <w:pPr>
              <w:widowControl w:val="0"/>
              <w:rPr>
                <w:b/>
                <w:sz w:val="24"/>
                <w:szCs w:val="24"/>
              </w:rPr>
            </w:pPr>
            <w:r w:rsidRPr="00CC4C03">
              <w:rPr>
                <w:b/>
                <w:sz w:val="24"/>
                <w:szCs w:val="24"/>
              </w:rPr>
              <w:t>Самостоятельная работа студентов</w:t>
            </w:r>
          </w:p>
          <w:p w14:paraId="577F3386" w14:textId="77777777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1.</w:t>
            </w:r>
            <w:r w:rsidRPr="00CC4C03">
              <w:rPr>
                <w:sz w:val="24"/>
                <w:szCs w:val="24"/>
              </w:rPr>
              <w:tab/>
              <w:t>Краткие сведения развития легкой атлетики в России и за рубежом</w:t>
            </w:r>
          </w:p>
          <w:p w14:paraId="45E8821B" w14:textId="77777777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2.</w:t>
            </w:r>
            <w:r w:rsidRPr="00CC4C03">
              <w:rPr>
                <w:sz w:val="24"/>
                <w:szCs w:val="24"/>
              </w:rPr>
              <w:tab/>
              <w:t>Рекорды и рекордсмены</w:t>
            </w:r>
          </w:p>
          <w:p w14:paraId="03D42B44" w14:textId="77777777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3.</w:t>
            </w:r>
            <w:r w:rsidRPr="00CC4C03">
              <w:rPr>
                <w:sz w:val="24"/>
                <w:szCs w:val="24"/>
              </w:rPr>
              <w:tab/>
              <w:t>Техника низкого старта</w:t>
            </w:r>
          </w:p>
          <w:p w14:paraId="7D8C80ED" w14:textId="77777777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4.</w:t>
            </w:r>
            <w:r w:rsidRPr="00CC4C03">
              <w:rPr>
                <w:sz w:val="24"/>
                <w:szCs w:val="24"/>
              </w:rPr>
              <w:tab/>
              <w:t>Техника прыжка в длину с места</w:t>
            </w:r>
          </w:p>
          <w:p w14:paraId="123B1144" w14:textId="77777777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5.</w:t>
            </w:r>
            <w:r w:rsidRPr="00CC4C03">
              <w:rPr>
                <w:sz w:val="24"/>
                <w:szCs w:val="24"/>
              </w:rPr>
              <w:tab/>
              <w:t>Виды легкоатлетических соревнований</w:t>
            </w:r>
          </w:p>
          <w:p w14:paraId="7F121945" w14:textId="77777777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6.</w:t>
            </w:r>
            <w:r w:rsidRPr="00CC4C03">
              <w:rPr>
                <w:sz w:val="24"/>
                <w:szCs w:val="24"/>
              </w:rPr>
              <w:tab/>
              <w:t>Техника выполнений специальных упражнений</w:t>
            </w:r>
          </w:p>
          <w:p w14:paraId="7460556A" w14:textId="77777777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7.</w:t>
            </w:r>
            <w:r w:rsidRPr="00CC4C03">
              <w:rPr>
                <w:sz w:val="24"/>
                <w:szCs w:val="24"/>
              </w:rPr>
              <w:tab/>
              <w:t>Организация проведения соревнований по легкой атлетике</w:t>
            </w:r>
          </w:p>
          <w:p w14:paraId="2EB9AC2F" w14:textId="77777777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8.</w:t>
            </w:r>
            <w:r w:rsidRPr="00CC4C03">
              <w:rPr>
                <w:sz w:val="24"/>
                <w:szCs w:val="24"/>
              </w:rPr>
              <w:tab/>
              <w:t xml:space="preserve">Составить комплекс специальных беговых упражнений </w:t>
            </w:r>
          </w:p>
          <w:p w14:paraId="240F5779" w14:textId="77777777" w:rsidR="00CC4C03" w:rsidRPr="00CC4C03" w:rsidRDefault="00CC4C03" w:rsidP="00CC4C03">
            <w:pPr>
              <w:widowControl w:val="0"/>
              <w:rPr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9.</w:t>
            </w:r>
            <w:r w:rsidRPr="00CC4C03">
              <w:rPr>
                <w:sz w:val="24"/>
                <w:szCs w:val="24"/>
              </w:rPr>
              <w:tab/>
              <w:t>Техника низкого старта</w:t>
            </w:r>
          </w:p>
          <w:p w14:paraId="3AA6DDD9" w14:textId="7B9B92F9" w:rsidR="00CC4C03" w:rsidRPr="00CC4C03" w:rsidRDefault="00CC4C03" w:rsidP="00CC4C03">
            <w:pPr>
              <w:widowControl w:val="0"/>
              <w:rPr>
                <w:b/>
                <w:sz w:val="24"/>
                <w:szCs w:val="24"/>
              </w:rPr>
            </w:pPr>
            <w:r w:rsidRPr="00CC4C03">
              <w:rPr>
                <w:sz w:val="24"/>
                <w:szCs w:val="24"/>
              </w:rPr>
              <w:t>10.Техника прыжка в длину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9E9B" w14:textId="6C65A8BD" w:rsidR="00CC4C03" w:rsidRDefault="00CC4C03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948AB" w14:textId="77777777" w:rsidR="009D74A9" w:rsidRPr="009D74A9" w:rsidRDefault="009D74A9" w:rsidP="009D74A9">
            <w:pPr>
              <w:jc w:val="center"/>
              <w:rPr>
                <w:iCs/>
                <w:sz w:val="24"/>
                <w:szCs w:val="24"/>
              </w:rPr>
            </w:pPr>
            <w:r w:rsidRPr="009D74A9">
              <w:rPr>
                <w:sz w:val="24"/>
                <w:szCs w:val="24"/>
              </w:rPr>
              <w:t>ОК4</w:t>
            </w:r>
            <w:r w:rsidRPr="009D74A9">
              <w:rPr>
                <w:iCs/>
                <w:sz w:val="24"/>
                <w:szCs w:val="24"/>
              </w:rPr>
              <w:t>, ОК8</w:t>
            </w:r>
          </w:p>
          <w:p w14:paraId="47E589AF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  <w:r w:rsidRPr="009D74A9">
              <w:rPr>
                <w:iCs/>
                <w:sz w:val="24"/>
                <w:szCs w:val="24"/>
              </w:rPr>
              <w:t>ЛР9, Л19, ЛР21, ЛР24</w:t>
            </w:r>
          </w:p>
          <w:p w14:paraId="4BDFD5F1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</w:p>
          <w:p w14:paraId="651F5BE9" w14:textId="77777777" w:rsidR="009D74A9" w:rsidRPr="009D74A9" w:rsidRDefault="009D74A9" w:rsidP="009D74A9">
            <w:pPr>
              <w:jc w:val="center"/>
              <w:rPr>
                <w:sz w:val="24"/>
                <w:szCs w:val="24"/>
              </w:rPr>
            </w:pPr>
          </w:p>
          <w:p w14:paraId="566672CE" w14:textId="77777777" w:rsidR="00CC4C03" w:rsidRDefault="00CC4C03" w:rsidP="00517008">
            <w:pPr>
              <w:jc w:val="center"/>
              <w:rPr>
                <w:sz w:val="24"/>
                <w:szCs w:val="24"/>
              </w:rPr>
            </w:pPr>
          </w:p>
        </w:tc>
      </w:tr>
      <w:tr w:rsidR="006256A5" w14:paraId="613156AF" w14:textId="77777777" w:rsidTr="00517008">
        <w:trPr>
          <w:trHeight w:val="438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5D111" w14:textId="77777777" w:rsidR="006256A5" w:rsidRPr="00D1731A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2.Учебно-практические основы формирования физической культуры личности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325A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4A83" w14:textId="77777777" w:rsidR="006256A5" w:rsidRDefault="006256A5" w:rsidP="009F7DC5">
            <w:pPr>
              <w:widowControl w:val="0"/>
              <w:rPr>
                <w:sz w:val="24"/>
                <w:szCs w:val="24"/>
              </w:rPr>
            </w:pPr>
          </w:p>
        </w:tc>
      </w:tr>
      <w:tr w:rsidR="00A94927" w14:paraId="099EDC04" w14:textId="77777777" w:rsidTr="00710083">
        <w:trPr>
          <w:trHeight w:val="120"/>
        </w:trPr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D76246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Тема 2.2</w:t>
            </w:r>
          </w:p>
          <w:p w14:paraId="2DE1E415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CC80" w14:textId="77777777" w:rsidR="00A94927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  <w:p w14:paraId="68D4CAC9" w14:textId="77777777" w:rsidR="00A94927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№31</w:t>
            </w:r>
          </w:p>
          <w:p w14:paraId="46746EF0" w14:textId="77777777" w:rsidR="00A94927" w:rsidRDefault="00A94927" w:rsidP="009F7DC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  <w:p w14:paraId="74E213F3" w14:textId="5F406566" w:rsidR="00A94927" w:rsidRPr="00941BE4" w:rsidRDefault="00A94927" w:rsidP="00B56D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244545" w14:textId="77777777" w:rsidR="00A94927" w:rsidRPr="00755A86" w:rsidRDefault="00A94927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755A86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  <w:p w14:paraId="2A822270" w14:textId="77777777" w:rsidR="00A94927" w:rsidRDefault="00A94927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D6FE945" w14:textId="77777777" w:rsidR="00A94927" w:rsidRDefault="00A94927" w:rsidP="009F7DC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7EFE5A8E" w14:textId="56964026" w:rsidR="00A94927" w:rsidRDefault="00A94927" w:rsidP="00B56DC2">
            <w:pPr>
              <w:widowControl w:val="0"/>
              <w:rPr>
                <w:b/>
                <w:sz w:val="24"/>
                <w:szCs w:val="24"/>
              </w:rPr>
            </w:pPr>
          </w:p>
          <w:p w14:paraId="7EE5083F" w14:textId="77777777" w:rsidR="00A94927" w:rsidRDefault="00A94927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B701838" w14:textId="77777777" w:rsidR="00A94927" w:rsidRDefault="00A94927" w:rsidP="00517008">
            <w:pPr>
              <w:jc w:val="center"/>
              <w:rPr>
                <w:sz w:val="24"/>
                <w:szCs w:val="24"/>
              </w:rPr>
            </w:pPr>
          </w:p>
          <w:p w14:paraId="05C829B2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09D5438E" w14:textId="6AF4565F" w:rsidR="00A94927" w:rsidRDefault="00710083" w:rsidP="00710083">
            <w:pPr>
              <w:widowControl w:val="0"/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  <w:p w14:paraId="558D4ADE" w14:textId="77777777" w:rsidR="00A94927" w:rsidRDefault="00A94927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ABB970E" w14:textId="77777777" w:rsidR="00A94927" w:rsidRDefault="00A94927" w:rsidP="00710083">
            <w:pPr>
              <w:widowControl w:val="0"/>
              <w:rPr>
                <w:sz w:val="24"/>
                <w:szCs w:val="24"/>
              </w:rPr>
            </w:pPr>
          </w:p>
        </w:tc>
      </w:tr>
      <w:tr w:rsidR="00A94927" w14:paraId="2C419433" w14:textId="77777777" w:rsidTr="008A6BE2">
        <w:trPr>
          <w:trHeight w:val="892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06AC4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6EAD" w14:textId="77777777" w:rsidR="00A94927" w:rsidRPr="00A94927" w:rsidRDefault="00A94927" w:rsidP="00A94927">
            <w:pPr>
              <w:widowControl w:val="0"/>
              <w:rPr>
                <w:b/>
                <w:sz w:val="24"/>
                <w:szCs w:val="24"/>
              </w:rPr>
            </w:pPr>
          </w:p>
          <w:p w14:paraId="5EE3A7A3" w14:textId="77777777" w:rsidR="00A94927" w:rsidRPr="00A94927" w:rsidRDefault="00A94927" w:rsidP="00A94927">
            <w:pPr>
              <w:widowControl w:val="0"/>
              <w:rPr>
                <w:b/>
                <w:sz w:val="24"/>
                <w:szCs w:val="24"/>
              </w:rPr>
            </w:pPr>
            <w:r w:rsidRPr="00A94927">
              <w:rPr>
                <w:b/>
                <w:sz w:val="24"/>
                <w:szCs w:val="24"/>
              </w:rPr>
              <w:t>Практическое занятие №29</w:t>
            </w:r>
          </w:p>
          <w:p w14:paraId="5EA303BC" w14:textId="77777777" w:rsidR="00A94927" w:rsidRPr="00B56DC2" w:rsidRDefault="00A94927" w:rsidP="00A94927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Прием нормативов. Бег 100 м на время.</w:t>
            </w:r>
          </w:p>
          <w:p w14:paraId="594C920E" w14:textId="77777777" w:rsidR="00A94927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98C0D69" w14:textId="5D27D695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6632C3F0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3CEB5C52" w14:textId="4493BBF5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A94927" w14:paraId="3C541A59" w14:textId="77777777" w:rsidTr="00A94927">
        <w:trPr>
          <w:trHeight w:val="1000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F3D45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B7BF" w14:textId="77777777" w:rsidR="00A94927" w:rsidRPr="00A94927" w:rsidRDefault="00A94927" w:rsidP="00A94927">
            <w:pPr>
              <w:widowControl w:val="0"/>
              <w:rPr>
                <w:b/>
                <w:sz w:val="24"/>
                <w:szCs w:val="24"/>
              </w:rPr>
            </w:pPr>
          </w:p>
          <w:p w14:paraId="5BD9C5C1" w14:textId="77777777" w:rsidR="00A94927" w:rsidRPr="00A94927" w:rsidRDefault="00A94927" w:rsidP="00A94927">
            <w:pPr>
              <w:widowControl w:val="0"/>
              <w:rPr>
                <w:b/>
                <w:sz w:val="24"/>
                <w:szCs w:val="24"/>
              </w:rPr>
            </w:pPr>
            <w:r w:rsidRPr="00A94927">
              <w:rPr>
                <w:b/>
                <w:sz w:val="24"/>
                <w:szCs w:val="24"/>
              </w:rPr>
              <w:t>Практическое занятие №30</w:t>
            </w:r>
          </w:p>
          <w:p w14:paraId="4C847333" w14:textId="77777777" w:rsidR="00A94927" w:rsidRPr="00B56DC2" w:rsidRDefault="00A94927" w:rsidP="00A94927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Обучение низкому старту с бегом по прямой.</w:t>
            </w:r>
          </w:p>
          <w:p w14:paraId="113E6A9E" w14:textId="77777777" w:rsidR="00A94927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28CEE1E" w14:textId="5C5FF7BB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14FDF570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1397A9A7" w14:textId="6DBD967D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A94927" w14:paraId="766A786E" w14:textId="77777777" w:rsidTr="008A6BE2">
        <w:trPr>
          <w:trHeight w:val="892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3A865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2A3F" w14:textId="77777777" w:rsidR="00B56DC2" w:rsidRPr="00B56DC2" w:rsidRDefault="00B56DC2" w:rsidP="00B56DC2">
            <w:pPr>
              <w:widowControl w:val="0"/>
              <w:rPr>
                <w:b/>
                <w:sz w:val="24"/>
                <w:szCs w:val="24"/>
              </w:rPr>
            </w:pPr>
          </w:p>
          <w:p w14:paraId="110EB87C" w14:textId="77777777" w:rsidR="00B56DC2" w:rsidRPr="00B56DC2" w:rsidRDefault="00B56DC2" w:rsidP="00B56DC2">
            <w:pPr>
              <w:widowControl w:val="0"/>
              <w:rPr>
                <w:b/>
                <w:sz w:val="24"/>
                <w:szCs w:val="24"/>
              </w:rPr>
            </w:pPr>
            <w:r w:rsidRPr="00B56DC2">
              <w:rPr>
                <w:b/>
                <w:sz w:val="24"/>
                <w:szCs w:val="24"/>
              </w:rPr>
              <w:t>Практическое занятие №31</w:t>
            </w:r>
          </w:p>
          <w:p w14:paraId="7CC826AA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  <w:p w14:paraId="32DFD8EC" w14:textId="77777777" w:rsidR="00A94927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091B259" w14:textId="68AFA676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5FFFBEB5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0073D2CB" w14:textId="71440343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A94927" w14:paraId="70DF8190" w14:textId="77777777" w:rsidTr="008A6BE2">
        <w:trPr>
          <w:trHeight w:val="892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B0720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CE51" w14:textId="77777777" w:rsidR="00B56DC2" w:rsidRPr="00B56DC2" w:rsidRDefault="00B56DC2" w:rsidP="00B56DC2">
            <w:pPr>
              <w:widowControl w:val="0"/>
              <w:rPr>
                <w:b/>
                <w:sz w:val="24"/>
                <w:szCs w:val="24"/>
              </w:rPr>
            </w:pPr>
            <w:r w:rsidRPr="00B56DC2">
              <w:rPr>
                <w:b/>
                <w:sz w:val="24"/>
                <w:szCs w:val="24"/>
              </w:rPr>
              <w:t>Практическое занятие №32</w:t>
            </w:r>
          </w:p>
          <w:p w14:paraId="361EEC5E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Обучение метанию гранаты</w:t>
            </w:r>
          </w:p>
          <w:p w14:paraId="6F6D42E5" w14:textId="77777777" w:rsidR="00A94927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DAC372A" w14:textId="3591DB6D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311349E6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62CD165B" w14:textId="4C06BA99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A94927" w14:paraId="17AF36D0" w14:textId="77777777" w:rsidTr="008A6BE2">
        <w:trPr>
          <w:trHeight w:val="892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A6FB7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11A6" w14:textId="77777777" w:rsidR="00B56DC2" w:rsidRPr="00B56DC2" w:rsidRDefault="00B56DC2" w:rsidP="00B56DC2">
            <w:pPr>
              <w:widowControl w:val="0"/>
              <w:rPr>
                <w:b/>
                <w:sz w:val="24"/>
                <w:szCs w:val="24"/>
              </w:rPr>
            </w:pPr>
            <w:r w:rsidRPr="00B56DC2">
              <w:rPr>
                <w:b/>
                <w:sz w:val="24"/>
                <w:szCs w:val="24"/>
              </w:rPr>
              <w:t>Практическое занятие №33</w:t>
            </w:r>
          </w:p>
          <w:p w14:paraId="4CBDE738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Обучение технике бега на средние дистанции (бег по виражу с выходом на прямую). Бег 200 м на технику.</w:t>
            </w:r>
          </w:p>
          <w:p w14:paraId="791CA9CD" w14:textId="77777777" w:rsidR="00A94927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BAB1402" w14:textId="379BC747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47700330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4D2B7834" w14:textId="2F372D11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A94927" w14:paraId="65BBDC84" w14:textId="77777777" w:rsidTr="008A6BE2">
        <w:trPr>
          <w:trHeight w:val="892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68DD3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E0BF" w14:textId="77777777" w:rsidR="00B56DC2" w:rsidRPr="00B56DC2" w:rsidRDefault="00B56DC2" w:rsidP="00B56DC2">
            <w:pPr>
              <w:widowControl w:val="0"/>
              <w:rPr>
                <w:b/>
                <w:sz w:val="24"/>
                <w:szCs w:val="24"/>
              </w:rPr>
            </w:pPr>
            <w:r w:rsidRPr="00B56DC2">
              <w:rPr>
                <w:b/>
                <w:sz w:val="24"/>
                <w:szCs w:val="24"/>
              </w:rPr>
              <w:t>Практическое занятие №34</w:t>
            </w:r>
          </w:p>
          <w:p w14:paraId="3D0B9D56" w14:textId="429A2F8E" w:rsidR="00A94927" w:rsidRPr="00B56DC2" w:rsidRDefault="00B56DC2" w:rsidP="009F7DC5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Сдача контрольных нормативов по пройденному материалу.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19FC33D" w14:textId="6E38D119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29FDE0AC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6911AA37" w14:textId="0BA0E128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A94927" w14:paraId="0378F483" w14:textId="77777777" w:rsidTr="008A6BE2">
        <w:trPr>
          <w:trHeight w:val="892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7A5C4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9B0F" w14:textId="77777777" w:rsidR="00B56DC2" w:rsidRPr="00B56DC2" w:rsidRDefault="00B56DC2" w:rsidP="00B56DC2">
            <w:pPr>
              <w:widowControl w:val="0"/>
              <w:rPr>
                <w:b/>
                <w:sz w:val="24"/>
                <w:szCs w:val="24"/>
              </w:rPr>
            </w:pPr>
            <w:r w:rsidRPr="00B56DC2">
              <w:rPr>
                <w:b/>
                <w:sz w:val="24"/>
                <w:szCs w:val="24"/>
              </w:rPr>
              <w:t>Практическое занятие №35</w:t>
            </w:r>
          </w:p>
          <w:p w14:paraId="36FA7D92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Бег: старт с опорой на одну руку; низкий старт; бег 30 м со старта.</w:t>
            </w:r>
          </w:p>
          <w:p w14:paraId="076F4D0A" w14:textId="77777777" w:rsidR="00A94927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3EB1D46" w14:textId="14BA91EA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1C68FDF6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7DCED972" w14:textId="02E37CC5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A94927" w14:paraId="5158884C" w14:textId="77777777" w:rsidTr="008A6BE2">
        <w:trPr>
          <w:trHeight w:val="892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8F013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A695" w14:textId="77777777" w:rsidR="00B56DC2" w:rsidRPr="00B56DC2" w:rsidRDefault="00B56DC2" w:rsidP="00B56DC2">
            <w:pPr>
              <w:widowControl w:val="0"/>
              <w:rPr>
                <w:b/>
                <w:sz w:val="24"/>
                <w:szCs w:val="24"/>
              </w:rPr>
            </w:pPr>
            <w:r w:rsidRPr="00B56DC2">
              <w:rPr>
                <w:b/>
                <w:sz w:val="24"/>
                <w:szCs w:val="24"/>
              </w:rPr>
              <w:t>Практическое занятие №36</w:t>
            </w:r>
          </w:p>
          <w:p w14:paraId="56CE6770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Бег с преодолением низких препятствий (учебные барьеры высотой 30 см).</w:t>
            </w:r>
          </w:p>
          <w:p w14:paraId="532EE25E" w14:textId="77777777" w:rsidR="00A94927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8AF0557" w14:textId="547C6BCA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6F0117EE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7D6CC899" w14:textId="180005BE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A94927" w14:paraId="30B6084C" w14:textId="77777777" w:rsidTr="008A6BE2">
        <w:trPr>
          <w:trHeight w:val="892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1A90B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A4C7" w14:textId="77777777" w:rsidR="00B56DC2" w:rsidRPr="00B56DC2" w:rsidRDefault="00B56DC2" w:rsidP="00B56DC2">
            <w:pPr>
              <w:widowControl w:val="0"/>
              <w:rPr>
                <w:b/>
                <w:sz w:val="24"/>
                <w:szCs w:val="24"/>
              </w:rPr>
            </w:pPr>
            <w:r w:rsidRPr="00B56DC2">
              <w:rPr>
                <w:b/>
                <w:sz w:val="24"/>
                <w:szCs w:val="24"/>
              </w:rPr>
              <w:t>Практическое занятие №37</w:t>
            </w:r>
          </w:p>
          <w:p w14:paraId="3F6EF83E" w14:textId="0E1D0F6B" w:rsidR="00A94927" w:rsidRPr="00B56DC2" w:rsidRDefault="00B56DC2" w:rsidP="009F7DC5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Метания: метания малого мяча с трех шагов разбега.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F3635EC" w14:textId="443FFD8C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3B812BDB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7DBF5893" w14:textId="657C4E4B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A94927" w14:paraId="08E09405" w14:textId="77777777" w:rsidTr="008A6BE2">
        <w:trPr>
          <w:trHeight w:val="892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9200E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32CA" w14:textId="77777777" w:rsidR="00B56DC2" w:rsidRPr="00B56DC2" w:rsidRDefault="00B56DC2" w:rsidP="00B56DC2">
            <w:pPr>
              <w:widowControl w:val="0"/>
              <w:rPr>
                <w:b/>
                <w:sz w:val="24"/>
                <w:szCs w:val="24"/>
              </w:rPr>
            </w:pPr>
            <w:r w:rsidRPr="00B56DC2">
              <w:rPr>
                <w:b/>
                <w:sz w:val="24"/>
                <w:szCs w:val="24"/>
              </w:rPr>
              <w:t>Практическое занятие №38</w:t>
            </w:r>
          </w:p>
          <w:p w14:paraId="21016C84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ОФП. Толкание набивного мяча с места.</w:t>
            </w:r>
          </w:p>
          <w:p w14:paraId="25FF87C3" w14:textId="77777777" w:rsidR="00A94927" w:rsidRDefault="00A94927" w:rsidP="00B56DC2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708130A" w14:textId="65EEC38A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652AB507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6BCF403F" w14:textId="326FBE76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A94927" w14:paraId="17B23AF8" w14:textId="77777777" w:rsidTr="008A6BE2">
        <w:trPr>
          <w:trHeight w:val="892"/>
        </w:trPr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4348" w14:textId="77777777" w:rsidR="00A94927" w:rsidRPr="005B3A72" w:rsidRDefault="00A94927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A3D8" w14:textId="77777777" w:rsidR="00B56DC2" w:rsidRPr="00B56DC2" w:rsidRDefault="00B56DC2" w:rsidP="00B56DC2">
            <w:pPr>
              <w:widowControl w:val="0"/>
              <w:rPr>
                <w:b/>
                <w:sz w:val="24"/>
                <w:szCs w:val="24"/>
              </w:rPr>
            </w:pPr>
            <w:r w:rsidRPr="00B56DC2">
              <w:rPr>
                <w:b/>
                <w:sz w:val="24"/>
                <w:szCs w:val="24"/>
              </w:rPr>
              <w:t>Самостоятельная работа студентов</w:t>
            </w:r>
          </w:p>
          <w:p w14:paraId="7667748D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Тематика рефератов</w:t>
            </w:r>
          </w:p>
          <w:p w14:paraId="79EF3251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1.</w:t>
            </w:r>
            <w:r w:rsidRPr="00B56DC2">
              <w:rPr>
                <w:sz w:val="24"/>
                <w:szCs w:val="24"/>
              </w:rPr>
              <w:tab/>
              <w:t xml:space="preserve"> Самоконтроль при занятиях легкой атлетики </w:t>
            </w:r>
          </w:p>
          <w:p w14:paraId="686A393F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2.</w:t>
            </w:r>
            <w:r w:rsidRPr="00B56DC2">
              <w:rPr>
                <w:sz w:val="24"/>
                <w:szCs w:val="24"/>
              </w:rPr>
              <w:tab/>
              <w:t xml:space="preserve"> Какие бывают разновидности легкой атлетики</w:t>
            </w:r>
          </w:p>
          <w:p w14:paraId="4E230E69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3.</w:t>
            </w:r>
            <w:r w:rsidRPr="00B56DC2">
              <w:rPr>
                <w:sz w:val="24"/>
                <w:szCs w:val="24"/>
              </w:rPr>
              <w:tab/>
              <w:t>Гигиенические требования для занятий при различных погодных условиях</w:t>
            </w:r>
          </w:p>
          <w:p w14:paraId="31ECBAE5" w14:textId="77777777" w:rsidR="00B56DC2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4.</w:t>
            </w:r>
            <w:r w:rsidRPr="00B56DC2">
              <w:rPr>
                <w:sz w:val="24"/>
                <w:szCs w:val="24"/>
              </w:rPr>
              <w:tab/>
              <w:t xml:space="preserve"> Физические качества человека (быстрота, выносливость, гибкость, сила, ловкость)</w:t>
            </w:r>
          </w:p>
          <w:p w14:paraId="2170F53A" w14:textId="4D1CA706" w:rsidR="00A94927" w:rsidRPr="00B56DC2" w:rsidRDefault="00B56DC2" w:rsidP="00B56DC2">
            <w:pPr>
              <w:widowControl w:val="0"/>
              <w:rPr>
                <w:sz w:val="24"/>
                <w:szCs w:val="24"/>
              </w:rPr>
            </w:pPr>
            <w:r w:rsidRPr="00B56DC2">
              <w:rPr>
                <w:sz w:val="24"/>
                <w:szCs w:val="24"/>
              </w:rPr>
              <w:t>5.</w:t>
            </w:r>
            <w:r w:rsidRPr="00B56DC2">
              <w:rPr>
                <w:sz w:val="24"/>
                <w:szCs w:val="24"/>
              </w:rPr>
              <w:tab/>
              <w:t xml:space="preserve"> Взаимодействие физической и умственной деятельности чело</w:t>
            </w:r>
            <w:r>
              <w:rPr>
                <w:sz w:val="24"/>
                <w:szCs w:val="24"/>
              </w:rPr>
              <w:t xml:space="preserve">века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8445" w14:textId="13D0839D" w:rsidR="00A94927" w:rsidRPr="00755A86" w:rsidRDefault="00B56DC2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7815C" w14:textId="77777777" w:rsidR="00710083" w:rsidRPr="00710083" w:rsidRDefault="00710083" w:rsidP="00710083">
            <w:pPr>
              <w:jc w:val="center"/>
              <w:rPr>
                <w:iCs/>
                <w:sz w:val="24"/>
                <w:szCs w:val="24"/>
              </w:rPr>
            </w:pPr>
            <w:r w:rsidRPr="00710083">
              <w:rPr>
                <w:sz w:val="24"/>
                <w:szCs w:val="24"/>
              </w:rPr>
              <w:t>ОК4</w:t>
            </w:r>
            <w:r w:rsidRPr="00710083">
              <w:rPr>
                <w:iCs/>
                <w:sz w:val="24"/>
                <w:szCs w:val="24"/>
              </w:rPr>
              <w:t>, ОК8</w:t>
            </w:r>
          </w:p>
          <w:p w14:paraId="14EB0883" w14:textId="4F4A61EA" w:rsidR="00A94927" w:rsidRDefault="00710083" w:rsidP="00710083">
            <w:pPr>
              <w:jc w:val="center"/>
              <w:rPr>
                <w:sz w:val="24"/>
                <w:szCs w:val="24"/>
              </w:rPr>
            </w:pPr>
            <w:r w:rsidRPr="00710083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6256A5" w14:paraId="276A1456" w14:textId="77777777" w:rsidTr="00517008">
        <w:trPr>
          <w:trHeight w:val="35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3688" w14:textId="77777777" w:rsidR="006256A5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D845" w14:textId="77777777" w:rsidR="006256A5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  <w:r w:rsidRPr="00A43471">
              <w:rPr>
                <w:b/>
                <w:sz w:val="24"/>
                <w:szCs w:val="24"/>
              </w:rPr>
              <w:t>Промежуточная аттестация</w:t>
            </w:r>
          </w:p>
          <w:p w14:paraId="47D0B93D" w14:textId="77777777" w:rsidR="006256A5" w:rsidRPr="00A43471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F41C3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32D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A9F32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14:paraId="368F4E21" w14:textId="77777777" w:rsidTr="00517008">
        <w:trPr>
          <w:trHeight w:val="35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F28C" w14:textId="77777777" w:rsidR="006256A5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AD63" w14:textId="77777777" w:rsidR="006256A5" w:rsidRPr="0042282D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2282D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3A893" w14:textId="77777777" w:rsidR="006256A5" w:rsidRPr="008C19E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8C19E5">
              <w:rPr>
                <w:sz w:val="24"/>
                <w:szCs w:val="24"/>
              </w:rPr>
              <w:t>26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6E1C0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14:paraId="589D1FDA" w14:textId="77777777" w:rsidTr="00517008">
        <w:trPr>
          <w:trHeight w:val="27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177D" w14:textId="77777777" w:rsidR="006256A5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E588" w14:textId="77777777" w:rsidR="006256A5" w:rsidRPr="0042282D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C8B6A" w14:textId="77777777" w:rsidR="006256A5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D48C2" w14:textId="77777777" w:rsidR="006256A5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3293E" w:rsidRPr="005B3A72" w14:paraId="612F40B8" w14:textId="77777777" w:rsidTr="00C91FD1">
        <w:trPr>
          <w:trHeight w:val="895"/>
        </w:trPr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DBE52F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  <w:r w:rsidRPr="00983A38">
              <w:rPr>
                <w:b/>
                <w:sz w:val="24"/>
                <w:szCs w:val="24"/>
              </w:rPr>
              <w:t>Тема 2.3</w:t>
            </w:r>
          </w:p>
          <w:p w14:paraId="74F400A1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  <w:r w:rsidRPr="00983A38"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2868" w14:textId="77777777" w:rsidR="0013293E" w:rsidRPr="00983A38" w:rsidRDefault="0013293E" w:rsidP="009F7DC5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83A38">
              <w:rPr>
                <w:b/>
                <w:color w:val="000000"/>
                <w:sz w:val="24"/>
                <w:szCs w:val="24"/>
              </w:rPr>
              <w:t xml:space="preserve">Волейбол </w:t>
            </w:r>
          </w:p>
          <w:p w14:paraId="73200ACD" w14:textId="77777777" w:rsidR="0013293E" w:rsidRPr="00983A38" w:rsidRDefault="0013293E" w:rsidP="009F7DC5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  <w:p w14:paraId="2F4B3F54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  <w:r w:rsidRPr="00983A38">
              <w:rPr>
                <w:b/>
                <w:sz w:val="24"/>
                <w:szCs w:val="24"/>
              </w:rPr>
              <w:t>Практическое занятие №39</w:t>
            </w:r>
          </w:p>
          <w:p w14:paraId="73C206A9" w14:textId="3766AB7D" w:rsidR="0013293E" w:rsidRPr="00983A38" w:rsidRDefault="0013293E" w:rsidP="009F7DC5">
            <w:pPr>
              <w:widowControl w:val="0"/>
              <w:rPr>
                <w:sz w:val="24"/>
                <w:szCs w:val="24"/>
              </w:rPr>
            </w:pPr>
            <w:r w:rsidRPr="00983A38">
              <w:rPr>
                <w:sz w:val="24"/>
                <w:szCs w:val="24"/>
              </w:rPr>
              <w:t>Правила игры. Общие</w:t>
            </w:r>
            <w:r w:rsidR="00A51049">
              <w:rPr>
                <w:sz w:val="24"/>
                <w:szCs w:val="24"/>
              </w:rPr>
              <w:t xml:space="preserve"> правила. Подача. </w:t>
            </w:r>
          </w:p>
          <w:p w14:paraId="75866F9C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74BB5E" w14:textId="77777777" w:rsidR="0013293E" w:rsidRPr="005B3A72" w:rsidRDefault="0013293E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5B3A72">
              <w:rPr>
                <w:b/>
                <w:sz w:val="24"/>
                <w:szCs w:val="24"/>
                <w:u w:val="single"/>
              </w:rPr>
              <w:t>26</w:t>
            </w:r>
          </w:p>
          <w:p w14:paraId="3644DD31" w14:textId="77777777" w:rsidR="0013293E" w:rsidRPr="005B3A72" w:rsidRDefault="0013293E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CD1A253" w14:textId="2FC85C0E" w:rsidR="0013293E" w:rsidRPr="005B3A72" w:rsidRDefault="00F4283C" w:rsidP="00F428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19FF1680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614CFA68" w14:textId="6A0EEBF6" w:rsidR="0013293E" w:rsidRPr="005B3A72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13D5B710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E91ED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8840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№40</w:t>
            </w:r>
          </w:p>
          <w:p w14:paraId="22EDE947" w14:textId="77777777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Действия без мяча. Перемещения и стойки.</w:t>
            </w:r>
          </w:p>
          <w:p w14:paraId="6360EF23" w14:textId="66AECAAF" w:rsidR="0013293E" w:rsidRPr="00983A38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8C2FAD8" w14:textId="3480631F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6A330BEC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0B1DDDE1" w14:textId="435D5AD7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5E1C1E5E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CAEBE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F752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 xml:space="preserve">Практическое занятие №41  </w:t>
            </w:r>
          </w:p>
          <w:p w14:paraId="21D2C335" w14:textId="77777777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Ходьба, бег, перемещения приставными шагами: лицом, правым, левым боком, вперед, двойной шаг вперед.</w:t>
            </w:r>
          </w:p>
          <w:p w14:paraId="15285EE8" w14:textId="79F0D818" w:rsidR="0013293E" w:rsidRPr="00983A38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8CDA061" w14:textId="3C677487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0599371C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138E88A0" w14:textId="61E3DE8C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7CA4807F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5D77C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64E1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№42</w:t>
            </w:r>
          </w:p>
          <w:p w14:paraId="08D1E0C9" w14:textId="77777777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перемещения.</w:t>
            </w:r>
          </w:p>
          <w:p w14:paraId="7BE899FE" w14:textId="6619A734" w:rsidR="0013293E" w:rsidRPr="00983A38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5689F55" w14:textId="67EE37D5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78ECD1C2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39B555AC" w14:textId="3037EF32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70F21313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2803F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82E1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№43</w:t>
            </w:r>
          </w:p>
          <w:p w14:paraId="006EC729" w14:textId="77777777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Действия с мячом. Передачи мяча. Передачи в парах.</w:t>
            </w:r>
          </w:p>
          <w:p w14:paraId="055ED153" w14:textId="52241C15" w:rsidR="0013293E" w:rsidRPr="00983A38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19107DD" w14:textId="38E0C996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73BE48D9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53E7714A" w14:textId="65FDA8E9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2D9A81D0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2AF06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EB14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№44</w:t>
            </w:r>
          </w:p>
          <w:p w14:paraId="5A913B0A" w14:textId="659E3E60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Отбивание мяча через сетку в непосредственной близости от нее.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092E1E0" w14:textId="22A245DA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5546FF5F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6DF00FC9" w14:textId="1FBFD035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0519F344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2E2B4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7EDA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№45</w:t>
            </w:r>
          </w:p>
          <w:p w14:paraId="216FDA93" w14:textId="47DC27F8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Отбивание мяча, подброшенного партнером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B21024E" w14:textId="465E852D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28D3B834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1C62606D" w14:textId="5D4E6EB7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51C03AF2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63DFC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F2C0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№46</w:t>
            </w:r>
          </w:p>
          <w:p w14:paraId="53D89653" w14:textId="77777777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Подача мяча. Нижняя прямая. Подача в стенку, подача через сетку из-за лицевой линии, подача нижняя боковая.</w:t>
            </w:r>
          </w:p>
          <w:p w14:paraId="51D4D4EC" w14:textId="77777777" w:rsidR="0013293E" w:rsidRPr="00983A38" w:rsidRDefault="0013293E" w:rsidP="009F7DC5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CF93C8C" w14:textId="3327E60A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06FA0E5E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3094A665" w14:textId="4205E29F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20767860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22FFA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086F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№47</w:t>
            </w:r>
          </w:p>
          <w:p w14:paraId="0D7790D3" w14:textId="77777777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Нападающие удары:  прямой нападающий удар сильнейшей рукой (овладение режимом разбега, прыжок вверх толчком двух ног: с места, 1,2,3 шагов разбега, удар кистью по мячу).</w:t>
            </w:r>
          </w:p>
          <w:p w14:paraId="27177066" w14:textId="77777777" w:rsidR="0013293E" w:rsidRPr="00983A38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93FC615" w14:textId="1CB0ED8B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313DC6F4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2E9EE2FB" w14:textId="2A065A48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0A4B8337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4AF65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E492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№48</w:t>
            </w:r>
          </w:p>
          <w:p w14:paraId="7AC36EF5" w14:textId="77777777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Прием мяча. Прием мяча сверху двумя руками: отскочившего от стены, после броска через сетку, от нижней подачи.</w:t>
            </w:r>
          </w:p>
          <w:p w14:paraId="74F9C28E" w14:textId="77777777" w:rsidR="0013293E" w:rsidRPr="00983A38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CA9AE02" w14:textId="4A95B427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711038F8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04855647" w14:textId="166678A2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3894D56F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588E9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732F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№49</w:t>
            </w:r>
          </w:p>
          <w:p w14:paraId="0DB8C29F" w14:textId="77777777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Прием снизу двумя руками: отбивание мяча, наброшенного партнером - на месте и после перемещений.</w:t>
            </w:r>
          </w:p>
          <w:p w14:paraId="1F920167" w14:textId="77777777" w:rsidR="0013293E" w:rsidRPr="00983A38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F4C8D15" w14:textId="6C2D2105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60E4BC24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76CD2F19" w14:textId="4212AE6F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67961006" w14:textId="77777777" w:rsidTr="00C91FD1">
        <w:trPr>
          <w:trHeight w:val="888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CC6D6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AB90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№50</w:t>
            </w:r>
          </w:p>
          <w:p w14:paraId="2E9E5F39" w14:textId="77777777" w:rsidR="0013293E" w:rsidRPr="009851C6" w:rsidRDefault="0013293E" w:rsidP="0013293E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Групповые действия: взаимодействие игроков передней линии: игрока зоны 4 с игроком зоны 3, игрока зоны 2 с игроком зоны 3 (при первой передаче).</w:t>
            </w:r>
          </w:p>
          <w:p w14:paraId="0AF4CC79" w14:textId="77777777" w:rsidR="0013293E" w:rsidRPr="00983A38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C54F16E" w14:textId="1A58A964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11DA453D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11BF0100" w14:textId="7D9EE662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13293E" w:rsidRPr="005B3A72" w14:paraId="755B58CB" w14:textId="77777777" w:rsidTr="00F4283C">
        <w:trPr>
          <w:trHeight w:val="71"/>
        </w:trPr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AAC6" w14:textId="77777777" w:rsidR="0013293E" w:rsidRPr="00983A38" w:rsidRDefault="0013293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78A3" w14:textId="77777777" w:rsidR="0013293E" w:rsidRPr="0013293E" w:rsidRDefault="0013293E" w:rsidP="0013293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13293E">
              <w:rPr>
                <w:b/>
                <w:color w:val="000000"/>
                <w:sz w:val="24"/>
                <w:szCs w:val="24"/>
              </w:rPr>
              <w:t>Практическое занятие №51</w:t>
            </w:r>
          </w:p>
          <w:p w14:paraId="0C311353" w14:textId="0A7D5125" w:rsidR="0013293E" w:rsidRPr="00F4283C" w:rsidRDefault="0013293E" w:rsidP="009F7DC5">
            <w:pPr>
              <w:widowControl w:val="0"/>
              <w:rPr>
                <w:color w:val="000000"/>
                <w:sz w:val="24"/>
                <w:szCs w:val="24"/>
              </w:rPr>
            </w:pPr>
            <w:r w:rsidRPr="009851C6">
              <w:rPr>
                <w:color w:val="000000"/>
                <w:sz w:val="24"/>
                <w:szCs w:val="24"/>
              </w:rPr>
              <w:t>Групповые действия: - взаимодействия игроков зон 6, 5 и 1 с игроком зоны 3.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EFCC5" w14:textId="56671C72" w:rsidR="0013293E" w:rsidRPr="005B3A72" w:rsidRDefault="00F4283C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EB8B3" w14:textId="77777777" w:rsidR="00F4283C" w:rsidRPr="00F4283C" w:rsidRDefault="00F4283C" w:rsidP="00F4283C">
            <w:pPr>
              <w:jc w:val="center"/>
              <w:rPr>
                <w:iCs/>
                <w:sz w:val="24"/>
                <w:szCs w:val="24"/>
              </w:rPr>
            </w:pPr>
            <w:r w:rsidRPr="00F4283C">
              <w:rPr>
                <w:sz w:val="24"/>
                <w:szCs w:val="24"/>
              </w:rPr>
              <w:t>ОК4</w:t>
            </w:r>
            <w:r w:rsidRPr="00F4283C">
              <w:rPr>
                <w:iCs/>
                <w:sz w:val="24"/>
                <w:szCs w:val="24"/>
              </w:rPr>
              <w:t>, ОК8</w:t>
            </w:r>
          </w:p>
          <w:p w14:paraId="26F3E315" w14:textId="05B093B5" w:rsidR="0013293E" w:rsidRPr="00F35CD4" w:rsidRDefault="00F4283C" w:rsidP="00F4283C">
            <w:pPr>
              <w:jc w:val="center"/>
              <w:rPr>
                <w:sz w:val="24"/>
                <w:szCs w:val="24"/>
              </w:rPr>
            </w:pPr>
            <w:r w:rsidRPr="00F4283C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6256A5" w:rsidRPr="005B3A72" w14:paraId="0CDCA017" w14:textId="77777777" w:rsidTr="00517008">
        <w:trPr>
          <w:trHeight w:val="299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C3FC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7F06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5B3A72">
              <w:rPr>
                <w:sz w:val="24"/>
                <w:szCs w:val="24"/>
              </w:rPr>
              <w:t>6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6F95A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5B3A72">
              <w:rPr>
                <w:sz w:val="24"/>
                <w:szCs w:val="24"/>
              </w:rPr>
              <w:t>26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8A207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:rsidRPr="005B3A72" w14:paraId="2373630F" w14:textId="77777777" w:rsidTr="00517008">
        <w:trPr>
          <w:trHeight w:val="43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5904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ACF2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5B3A7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48620" w14:textId="77777777" w:rsidR="006256A5" w:rsidRPr="005B3A72" w:rsidRDefault="006256A5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5B3A7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A34AB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2336" w:rsidRPr="005B3A72" w14:paraId="57F799DC" w14:textId="77777777" w:rsidTr="0001733D">
        <w:trPr>
          <w:trHeight w:val="848"/>
        </w:trPr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BEF3F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Тема 2.3</w:t>
            </w:r>
          </w:p>
          <w:p w14:paraId="0B061197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F32" w14:textId="77777777" w:rsidR="000B2336" w:rsidRPr="00983A38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  <w:r w:rsidRPr="00983A38">
              <w:rPr>
                <w:b/>
                <w:sz w:val="24"/>
                <w:szCs w:val="24"/>
              </w:rPr>
              <w:t>Волейбол</w:t>
            </w:r>
          </w:p>
          <w:p w14:paraId="08CB33A1" w14:textId="77777777" w:rsidR="000B2336" w:rsidRPr="00983A38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  <w:r w:rsidRPr="00983A38">
              <w:rPr>
                <w:b/>
                <w:sz w:val="24"/>
                <w:szCs w:val="24"/>
              </w:rPr>
              <w:t>Практическое занятие №52</w:t>
            </w:r>
          </w:p>
          <w:p w14:paraId="278FF78B" w14:textId="3F30E004" w:rsidR="000B2336" w:rsidRPr="009F2840" w:rsidRDefault="000B2336" w:rsidP="009F2840">
            <w:pPr>
              <w:widowControl w:val="0"/>
              <w:rPr>
                <w:sz w:val="24"/>
                <w:szCs w:val="24"/>
              </w:rPr>
            </w:pPr>
            <w:r w:rsidRPr="00983A38">
              <w:rPr>
                <w:sz w:val="24"/>
                <w:szCs w:val="24"/>
              </w:rPr>
              <w:t>Командные действия: прием нижней под</w:t>
            </w:r>
            <w:r>
              <w:rPr>
                <w:sz w:val="24"/>
                <w:szCs w:val="24"/>
              </w:rPr>
              <w:t>ачи и первая передача в зону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184452" w14:textId="77777777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5B3A72">
              <w:rPr>
                <w:b/>
                <w:sz w:val="24"/>
                <w:szCs w:val="24"/>
                <w:u w:val="single"/>
              </w:rPr>
              <w:t>8</w:t>
            </w:r>
          </w:p>
          <w:p w14:paraId="0168CBA0" w14:textId="510ED205" w:rsidR="000B2336" w:rsidRPr="005B3A72" w:rsidRDefault="000B2336" w:rsidP="009F2840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DB35415" w14:textId="77777777" w:rsidR="000B2336" w:rsidRPr="009F2840" w:rsidRDefault="000B2336" w:rsidP="009F2840">
            <w:pPr>
              <w:jc w:val="center"/>
              <w:rPr>
                <w:iCs/>
                <w:sz w:val="24"/>
                <w:szCs w:val="24"/>
              </w:rPr>
            </w:pPr>
            <w:r w:rsidRPr="009F2840">
              <w:rPr>
                <w:sz w:val="24"/>
                <w:szCs w:val="24"/>
              </w:rPr>
              <w:t>ОК4</w:t>
            </w:r>
            <w:r w:rsidRPr="009F2840">
              <w:rPr>
                <w:iCs/>
                <w:sz w:val="24"/>
                <w:szCs w:val="24"/>
              </w:rPr>
              <w:t>, ОК8</w:t>
            </w:r>
          </w:p>
          <w:p w14:paraId="2C587119" w14:textId="13ADA663" w:rsidR="000B2336" w:rsidRPr="005B3A72" w:rsidRDefault="000B2336" w:rsidP="009F2840">
            <w:pPr>
              <w:jc w:val="center"/>
              <w:rPr>
                <w:sz w:val="24"/>
                <w:szCs w:val="24"/>
              </w:rPr>
            </w:pPr>
            <w:r w:rsidRPr="009F2840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6FB9254F" w14:textId="77777777" w:rsidTr="0001733D">
        <w:trPr>
          <w:trHeight w:val="845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63E69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C38B" w14:textId="77777777" w:rsidR="000B2336" w:rsidRPr="009F2840" w:rsidRDefault="000B2336" w:rsidP="009F2840">
            <w:pPr>
              <w:widowControl w:val="0"/>
              <w:rPr>
                <w:b/>
                <w:sz w:val="24"/>
                <w:szCs w:val="24"/>
              </w:rPr>
            </w:pPr>
            <w:r w:rsidRPr="009F2840">
              <w:rPr>
                <w:b/>
                <w:sz w:val="24"/>
                <w:szCs w:val="24"/>
              </w:rPr>
              <w:t>Практическое занятие №53</w:t>
            </w:r>
          </w:p>
          <w:p w14:paraId="6FC19BBC" w14:textId="77777777" w:rsidR="000B2336" w:rsidRPr="009F2840" w:rsidRDefault="000B2336" w:rsidP="009F2840">
            <w:pPr>
              <w:widowControl w:val="0"/>
              <w:rPr>
                <w:sz w:val="24"/>
                <w:szCs w:val="24"/>
              </w:rPr>
            </w:pPr>
            <w:r w:rsidRPr="009F2840">
              <w:rPr>
                <w:sz w:val="24"/>
                <w:szCs w:val="24"/>
              </w:rPr>
              <w:t>Прием нижней подачи и вторая передача игроку, к которому передающий обращен лицом.</w:t>
            </w:r>
          </w:p>
          <w:p w14:paraId="7B850979" w14:textId="77777777" w:rsidR="000B2336" w:rsidRPr="00983A38" w:rsidRDefault="000B2336" w:rsidP="009F2840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9C9642A" w14:textId="409BD81E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325EF553" w14:textId="77777777" w:rsidR="000B2336" w:rsidRPr="009F2840" w:rsidRDefault="000B2336" w:rsidP="009F2840">
            <w:pPr>
              <w:jc w:val="center"/>
              <w:rPr>
                <w:iCs/>
                <w:sz w:val="24"/>
                <w:szCs w:val="24"/>
              </w:rPr>
            </w:pPr>
            <w:r w:rsidRPr="009F2840">
              <w:rPr>
                <w:sz w:val="24"/>
                <w:szCs w:val="24"/>
              </w:rPr>
              <w:t>ОК4</w:t>
            </w:r>
            <w:r w:rsidRPr="009F2840">
              <w:rPr>
                <w:iCs/>
                <w:sz w:val="24"/>
                <w:szCs w:val="24"/>
              </w:rPr>
              <w:t>, ОК8</w:t>
            </w:r>
          </w:p>
          <w:p w14:paraId="7E1466D0" w14:textId="7FF645D1" w:rsidR="000B2336" w:rsidRPr="00F35CD4" w:rsidRDefault="000B2336" w:rsidP="009F2840">
            <w:pPr>
              <w:jc w:val="center"/>
              <w:rPr>
                <w:sz w:val="24"/>
                <w:szCs w:val="24"/>
              </w:rPr>
            </w:pPr>
            <w:r w:rsidRPr="009F2840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27B95635" w14:textId="77777777" w:rsidTr="0001733D">
        <w:trPr>
          <w:trHeight w:val="845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9292F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33A" w14:textId="77777777" w:rsidR="000B2336" w:rsidRPr="009F2840" w:rsidRDefault="000B2336" w:rsidP="009F2840">
            <w:pPr>
              <w:widowControl w:val="0"/>
              <w:rPr>
                <w:b/>
                <w:sz w:val="24"/>
                <w:szCs w:val="24"/>
              </w:rPr>
            </w:pPr>
            <w:r w:rsidRPr="009F2840">
              <w:rPr>
                <w:b/>
                <w:sz w:val="24"/>
                <w:szCs w:val="24"/>
              </w:rPr>
              <w:t>Практическое занятие №54</w:t>
            </w:r>
          </w:p>
          <w:p w14:paraId="224C96D2" w14:textId="77777777" w:rsidR="000B2336" w:rsidRPr="009F2840" w:rsidRDefault="000B2336" w:rsidP="009F2840">
            <w:pPr>
              <w:widowControl w:val="0"/>
              <w:rPr>
                <w:sz w:val="24"/>
                <w:szCs w:val="24"/>
              </w:rPr>
            </w:pPr>
            <w:r w:rsidRPr="009F2840">
              <w:rPr>
                <w:sz w:val="24"/>
                <w:szCs w:val="24"/>
              </w:rPr>
              <w:t>Защита (приём атаки). Атака. Блокирование.</w:t>
            </w:r>
          </w:p>
          <w:p w14:paraId="220DAFB1" w14:textId="77777777" w:rsidR="000B2336" w:rsidRPr="00983A38" w:rsidRDefault="000B2336" w:rsidP="009F2840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219D4F3" w14:textId="35BEC99F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04401780" w14:textId="77777777" w:rsidR="000B2336" w:rsidRPr="009F2840" w:rsidRDefault="000B2336" w:rsidP="009F2840">
            <w:pPr>
              <w:jc w:val="center"/>
              <w:rPr>
                <w:iCs/>
                <w:sz w:val="24"/>
                <w:szCs w:val="24"/>
              </w:rPr>
            </w:pPr>
            <w:r w:rsidRPr="009F2840">
              <w:rPr>
                <w:sz w:val="24"/>
                <w:szCs w:val="24"/>
              </w:rPr>
              <w:t>ОК4</w:t>
            </w:r>
            <w:r w:rsidRPr="009F2840">
              <w:rPr>
                <w:iCs/>
                <w:sz w:val="24"/>
                <w:szCs w:val="24"/>
              </w:rPr>
              <w:t>, ОК8</w:t>
            </w:r>
          </w:p>
          <w:p w14:paraId="340B11DF" w14:textId="29D231D0" w:rsidR="000B2336" w:rsidRPr="00F35CD4" w:rsidRDefault="000B2336" w:rsidP="009F2840">
            <w:pPr>
              <w:jc w:val="center"/>
              <w:rPr>
                <w:sz w:val="24"/>
                <w:szCs w:val="24"/>
              </w:rPr>
            </w:pPr>
            <w:r w:rsidRPr="009F2840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274E49A2" w14:textId="77777777" w:rsidTr="0001733D">
        <w:trPr>
          <w:trHeight w:val="845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CF098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D625" w14:textId="77777777" w:rsidR="000B2336" w:rsidRPr="009F2840" w:rsidRDefault="000B2336" w:rsidP="009F2840">
            <w:pPr>
              <w:widowControl w:val="0"/>
              <w:rPr>
                <w:b/>
                <w:sz w:val="24"/>
                <w:szCs w:val="24"/>
              </w:rPr>
            </w:pPr>
            <w:r w:rsidRPr="009F2840">
              <w:rPr>
                <w:b/>
                <w:sz w:val="24"/>
                <w:szCs w:val="24"/>
              </w:rPr>
              <w:t>Практическое занятие №55</w:t>
            </w:r>
          </w:p>
          <w:p w14:paraId="3316B9AE" w14:textId="092ED67E" w:rsidR="000B2336" w:rsidRPr="009F2840" w:rsidRDefault="000B2336" w:rsidP="009F2840">
            <w:pPr>
              <w:widowControl w:val="0"/>
              <w:rPr>
                <w:sz w:val="24"/>
                <w:szCs w:val="24"/>
              </w:rPr>
            </w:pPr>
            <w:r w:rsidRPr="009F2840">
              <w:rPr>
                <w:sz w:val="24"/>
                <w:szCs w:val="24"/>
              </w:rPr>
              <w:t xml:space="preserve">Либеро. Регламент. Нарушения правил. Изменения в правилах. Правила судейства.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9DE2679" w14:textId="7349A09D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134A87EA" w14:textId="77777777" w:rsidR="000B2336" w:rsidRPr="009F2840" w:rsidRDefault="000B2336" w:rsidP="009F2840">
            <w:pPr>
              <w:jc w:val="center"/>
              <w:rPr>
                <w:iCs/>
                <w:sz w:val="24"/>
                <w:szCs w:val="24"/>
              </w:rPr>
            </w:pPr>
            <w:r w:rsidRPr="009F2840">
              <w:rPr>
                <w:sz w:val="24"/>
                <w:szCs w:val="24"/>
              </w:rPr>
              <w:t>ОК4</w:t>
            </w:r>
            <w:r w:rsidRPr="009F2840">
              <w:rPr>
                <w:iCs/>
                <w:sz w:val="24"/>
                <w:szCs w:val="24"/>
              </w:rPr>
              <w:t>, ОК8</w:t>
            </w:r>
          </w:p>
          <w:p w14:paraId="2A76B6C4" w14:textId="2D4CCD76" w:rsidR="000B2336" w:rsidRPr="00F35CD4" w:rsidRDefault="000B2336" w:rsidP="009F2840">
            <w:pPr>
              <w:jc w:val="center"/>
              <w:rPr>
                <w:sz w:val="24"/>
                <w:szCs w:val="24"/>
              </w:rPr>
            </w:pPr>
            <w:r w:rsidRPr="009F2840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1F811220" w14:textId="77777777" w:rsidTr="0001733D">
        <w:trPr>
          <w:trHeight w:val="845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B89D2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938F" w14:textId="77777777" w:rsidR="000B2336" w:rsidRPr="009F2840" w:rsidRDefault="000B2336" w:rsidP="009F2840">
            <w:pPr>
              <w:widowControl w:val="0"/>
              <w:rPr>
                <w:b/>
                <w:sz w:val="24"/>
                <w:szCs w:val="24"/>
              </w:rPr>
            </w:pPr>
            <w:r w:rsidRPr="009F2840">
              <w:rPr>
                <w:b/>
                <w:sz w:val="24"/>
                <w:szCs w:val="24"/>
              </w:rPr>
              <w:t>Практическое занятие №56</w:t>
            </w:r>
          </w:p>
          <w:p w14:paraId="1592F916" w14:textId="7C9ABDC0" w:rsidR="000B2336" w:rsidRPr="009F2840" w:rsidRDefault="000B2336" w:rsidP="009F7DC5">
            <w:pPr>
              <w:widowControl w:val="0"/>
              <w:rPr>
                <w:sz w:val="24"/>
                <w:szCs w:val="24"/>
              </w:rPr>
            </w:pPr>
            <w:r w:rsidRPr="009F2840">
              <w:rPr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A7285" w14:textId="6AA3AEA7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60C55" w14:textId="77777777" w:rsidR="000B2336" w:rsidRPr="009F2840" w:rsidRDefault="000B2336" w:rsidP="009F2840">
            <w:pPr>
              <w:jc w:val="center"/>
              <w:rPr>
                <w:iCs/>
                <w:sz w:val="24"/>
                <w:szCs w:val="24"/>
              </w:rPr>
            </w:pPr>
            <w:r w:rsidRPr="009F2840">
              <w:rPr>
                <w:sz w:val="24"/>
                <w:szCs w:val="24"/>
              </w:rPr>
              <w:t>ОК4</w:t>
            </w:r>
            <w:r w:rsidRPr="009F2840">
              <w:rPr>
                <w:iCs/>
                <w:sz w:val="24"/>
                <w:szCs w:val="24"/>
              </w:rPr>
              <w:t>, ОК8</w:t>
            </w:r>
          </w:p>
          <w:p w14:paraId="08B84022" w14:textId="2123C730" w:rsidR="000B2336" w:rsidRPr="00F35CD4" w:rsidRDefault="000B2336" w:rsidP="009F2840">
            <w:pPr>
              <w:jc w:val="center"/>
              <w:rPr>
                <w:sz w:val="24"/>
                <w:szCs w:val="24"/>
              </w:rPr>
            </w:pPr>
            <w:r w:rsidRPr="009F2840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0F722451" w14:textId="77777777" w:rsidTr="00216B1A">
        <w:trPr>
          <w:trHeight w:val="604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0D660BA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2F6" w14:textId="77777777" w:rsidR="000B2336" w:rsidRPr="00983A38" w:rsidRDefault="000B2336" w:rsidP="009F7DC5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83A38">
              <w:rPr>
                <w:b/>
                <w:color w:val="000000"/>
                <w:sz w:val="24"/>
                <w:szCs w:val="24"/>
              </w:rPr>
              <w:t xml:space="preserve">Баскетбол </w:t>
            </w:r>
          </w:p>
          <w:p w14:paraId="656356B7" w14:textId="77777777" w:rsidR="000B2336" w:rsidRPr="00983A38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  <w:r w:rsidRPr="00983A38">
              <w:rPr>
                <w:b/>
                <w:sz w:val="24"/>
                <w:szCs w:val="24"/>
              </w:rPr>
              <w:t>Практическое занятие №57</w:t>
            </w:r>
          </w:p>
          <w:p w14:paraId="2F029208" w14:textId="77777777" w:rsidR="000B2336" w:rsidRPr="00983A38" w:rsidRDefault="000B2336" w:rsidP="009F7DC5">
            <w:pPr>
              <w:widowControl w:val="0"/>
              <w:rPr>
                <w:sz w:val="24"/>
                <w:szCs w:val="24"/>
              </w:rPr>
            </w:pPr>
            <w:r w:rsidRPr="00983A38">
              <w:rPr>
                <w:sz w:val="24"/>
                <w:szCs w:val="24"/>
              </w:rPr>
              <w:t>Броски, ведение мяча, выбивание мяча.</w:t>
            </w:r>
          </w:p>
          <w:p w14:paraId="6683F001" w14:textId="472506EB" w:rsidR="000B2336" w:rsidRPr="00983A38" w:rsidRDefault="000B2336" w:rsidP="009F7D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9B3F56" w14:textId="77777777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5B3A72">
              <w:rPr>
                <w:b/>
                <w:sz w:val="24"/>
                <w:szCs w:val="24"/>
                <w:u w:val="single"/>
              </w:rPr>
              <w:t>16</w:t>
            </w:r>
          </w:p>
          <w:p w14:paraId="26E8F9DA" w14:textId="3A8CD06F" w:rsidR="000B2336" w:rsidRPr="00D31755" w:rsidRDefault="000B2336" w:rsidP="000B233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3175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8C28" w14:textId="77777777" w:rsidR="00D31755" w:rsidRPr="00D31755" w:rsidRDefault="00D31755" w:rsidP="00D31755">
            <w:pPr>
              <w:jc w:val="center"/>
              <w:rPr>
                <w:iCs/>
                <w:sz w:val="24"/>
                <w:szCs w:val="24"/>
              </w:rPr>
            </w:pPr>
            <w:r w:rsidRPr="00D31755">
              <w:rPr>
                <w:sz w:val="24"/>
                <w:szCs w:val="24"/>
              </w:rPr>
              <w:t>ОК4</w:t>
            </w:r>
            <w:r w:rsidRPr="00D31755">
              <w:rPr>
                <w:iCs/>
                <w:sz w:val="24"/>
                <w:szCs w:val="24"/>
              </w:rPr>
              <w:t>, ОК8</w:t>
            </w:r>
          </w:p>
          <w:p w14:paraId="52C5F5C3" w14:textId="55A69413" w:rsidR="000B2336" w:rsidRPr="005B3A72" w:rsidRDefault="00D31755" w:rsidP="00D31755">
            <w:pPr>
              <w:jc w:val="center"/>
              <w:rPr>
                <w:sz w:val="24"/>
                <w:szCs w:val="24"/>
              </w:rPr>
            </w:pPr>
            <w:r w:rsidRPr="00D31755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35406A38" w14:textId="77777777" w:rsidTr="00216B1A">
        <w:trPr>
          <w:trHeight w:val="604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92B98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9989" w14:textId="77777777" w:rsidR="000B2336" w:rsidRPr="000B2336" w:rsidRDefault="000B2336" w:rsidP="000B23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B2336">
              <w:rPr>
                <w:b/>
                <w:color w:val="000000"/>
                <w:sz w:val="24"/>
                <w:szCs w:val="24"/>
              </w:rPr>
              <w:t>Практическое занятие №58</w:t>
            </w:r>
          </w:p>
          <w:p w14:paraId="4A490658" w14:textId="77777777" w:rsidR="000B2336" w:rsidRPr="00D31755" w:rsidRDefault="000B2336" w:rsidP="000B2336">
            <w:pPr>
              <w:widowControl w:val="0"/>
              <w:rPr>
                <w:color w:val="000000"/>
                <w:sz w:val="24"/>
                <w:szCs w:val="24"/>
              </w:rPr>
            </w:pPr>
            <w:r w:rsidRPr="00D31755">
              <w:rPr>
                <w:color w:val="000000"/>
                <w:sz w:val="24"/>
                <w:szCs w:val="24"/>
              </w:rPr>
              <w:t>Прыжковые упражнения, остановка прыжком, ловля мяча.</w:t>
            </w:r>
          </w:p>
          <w:p w14:paraId="62AA4E38" w14:textId="2D9CF346" w:rsidR="000B2336" w:rsidRPr="00983A38" w:rsidRDefault="000B2336" w:rsidP="000B23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A8798AE" w14:textId="728741FB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502AF210" w14:textId="77777777" w:rsidR="00D31755" w:rsidRPr="00D31755" w:rsidRDefault="00D31755" w:rsidP="00D31755">
            <w:pPr>
              <w:jc w:val="center"/>
              <w:rPr>
                <w:iCs/>
                <w:sz w:val="24"/>
                <w:szCs w:val="24"/>
              </w:rPr>
            </w:pPr>
            <w:r w:rsidRPr="00D31755">
              <w:rPr>
                <w:sz w:val="24"/>
                <w:szCs w:val="24"/>
              </w:rPr>
              <w:t>ОК4</w:t>
            </w:r>
            <w:r w:rsidRPr="00D31755">
              <w:rPr>
                <w:iCs/>
                <w:sz w:val="24"/>
                <w:szCs w:val="24"/>
              </w:rPr>
              <w:t>, ОК8</w:t>
            </w:r>
          </w:p>
          <w:p w14:paraId="7EF918FC" w14:textId="1A95314C" w:rsidR="000B2336" w:rsidRPr="00F35CD4" w:rsidRDefault="00D31755" w:rsidP="00D31755">
            <w:pPr>
              <w:jc w:val="center"/>
              <w:rPr>
                <w:sz w:val="24"/>
                <w:szCs w:val="24"/>
              </w:rPr>
            </w:pPr>
            <w:r w:rsidRPr="00D31755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3E095157" w14:textId="77777777" w:rsidTr="00216B1A">
        <w:trPr>
          <w:trHeight w:val="604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7A4C3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D33" w14:textId="77777777" w:rsidR="000B2336" w:rsidRPr="000B2336" w:rsidRDefault="000B2336" w:rsidP="000B23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B2336">
              <w:rPr>
                <w:b/>
                <w:color w:val="000000"/>
                <w:sz w:val="24"/>
                <w:szCs w:val="24"/>
              </w:rPr>
              <w:t>Практическое занятие №59</w:t>
            </w:r>
          </w:p>
          <w:p w14:paraId="74DB19FC" w14:textId="77777777" w:rsidR="000B2336" w:rsidRPr="00D31755" w:rsidRDefault="000B2336" w:rsidP="000B2336">
            <w:pPr>
              <w:widowControl w:val="0"/>
              <w:rPr>
                <w:color w:val="000000"/>
                <w:sz w:val="24"/>
                <w:szCs w:val="24"/>
              </w:rPr>
            </w:pPr>
            <w:r w:rsidRPr="00D31755">
              <w:rPr>
                <w:color w:val="000000"/>
                <w:sz w:val="24"/>
                <w:szCs w:val="24"/>
              </w:rPr>
              <w:t>Ловля и передачи мяча одной двумя руками.</w:t>
            </w:r>
          </w:p>
          <w:p w14:paraId="08B88C15" w14:textId="563CAA35" w:rsidR="000B2336" w:rsidRPr="00983A38" w:rsidRDefault="000B2336" w:rsidP="000B23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AE2C0CC" w14:textId="49FB2781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2C5350AD" w14:textId="77777777" w:rsidR="00D31755" w:rsidRPr="00D31755" w:rsidRDefault="00D31755" w:rsidP="00D31755">
            <w:pPr>
              <w:jc w:val="center"/>
              <w:rPr>
                <w:iCs/>
                <w:sz w:val="24"/>
                <w:szCs w:val="24"/>
              </w:rPr>
            </w:pPr>
            <w:r w:rsidRPr="00D31755">
              <w:rPr>
                <w:sz w:val="24"/>
                <w:szCs w:val="24"/>
              </w:rPr>
              <w:t>ОК4</w:t>
            </w:r>
            <w:r w:rsidRPr="00D31755">
              <w:rPr>
                <w:iCs/>
                <w:sz w:val="24"/>
                <w:szCs w:val="24"/>
              </w:rPr>
              <w:t>, ОК8</w:t>
            </w:r>
          </w:p>
          <w:p w14:paraId="580B214C" w14:textId="134AD112" w:rsidR="000B2336" w:rsidRPr="00F35CD4" w:rsidRDefault="00D31755" w:rsidP="00D31755">
            <w:pPr>
              <w:jc w:val="center"/>
              <w:rPr>
                <w:sz w:val="24"/>
                <w:szCs w:val="24"/>
              </w:rPr>
            </w:pPr>
            <w:r w:rsidRPr="00D31755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6956C912" w14:textId="77777777" w:rsidTr="00216B1A">
        <w:trPr>
          <w:trHeight w:val="604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247FB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CEFE" w14:textId="77777777" w:rsidR="000B2336" w:rsidRPr="000B2336" w:rsidRDefault="000B2336" w:rsidP="000B23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B2336">
              <w:rPr>
                <w:b/>
                <w:color w:val="000000"/>
                <w:sz w:val="24"/>
                <w:szCs w:val="24"/>
              </w:rPr>
              <w:t>Практическое занятие №60</w:t>
            </w:r>
          </w:p>
          <w:p w14:paraId="51E5C0F0" w14:textId="77777777" w:rsidR="000B2336" w:rsidRPr="00D31755" w:rsidRDefault="000B2336" w:rsidP="000B2336">
            <w:pPr>
              <w:widowControl w:val="0"/>
              <w:rPr>
                <w:color w:val="000000"/>
                <w:sz w:val="24"/>
                <w:szCs w:val="24"/>
              </w:rPr>
            </w:pPr>
            <w:r w:rsidRPr="00D31755">
              <w:rPr>
                <w:color w:val="000000"/>
                <w:sz w:val="24"/>
                <w:szCs w:val="24"/>
              </w:rPr>
              <w:t>Различные виды ведения мяча. На месте и в движении.</w:t>
            </w:r>
          </w:p>
          <w:p w14:paraId="4F1025B3" w14:textId="725941AC" w:rsidR="000B2336" w:rsidRPr="00983A38" w:rsidRDefault="000B2336" w:rsidP="000B23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98322BD" w14:textId="43275A4D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39AF4BB6" w14:textId="77777777" w:rsidR="00D31755" w:rsidRPr="00D31755" w:rsidRDefault="00D31755" w:rsidP="00D31755">
            <w:pPr>
              <w:jc w:val="center"/>
              <w:rPr>
                <w:iCs/>
                <w:sz w:val="24"/>
                <w:szCs w:val="24"/>
              </w:rPr>
            </w:pPr>
            <w:r w:rsidRPr="00D31755">
              <w:rPr>
                <w:sz w:val="24"/>
                <w:szCs w:val="24"/>
              </w:rPr>
              <w:t>ОК4</w:t>
            </w:r>
            <w:r w:rsidRPr="00D31755">
              <w:rPr>
                <w:iCs/>
                <w:sz w:val="24"/>
                <w:szCs w:val="24"/>
              </w:rPr>
              <w:t>, ОК8</w:t>
            </w:r>
          </w:p>
          <w:p w14:paraId="76D876E9" w14:textId="14F85BF6" w:rsidR="000B2336" w:rsidRPr="00F35CD4" w:rsidRDefault="00D31755" w:rsidP="00D31755">
            <w:pPr>
              <w:jc w:val="center"/>
              <w:rPr>
                <w:sz w:val="24"/>
                <w:szCs w:val="24"/>
              </w:rPr>
            </w:pPr>
            <w:r w:rsidRPr="00D31755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13E6EA91" w14:textId="77777777" w:rsidTr="000B2336">
        <w:trPr>
          <w:trHeight w:val="71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C9E1E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2485" w14:textId="77777777" w:rsidR="000B2336" w:rsidRPr="000B2336" w:rsidRDefault="000B2336" w:rsidP="000B23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B2336">
              <w:rPr>
                <w:b/>
                <w:color w:val="000000"/>
                <w:sz w:val="24"/>
                <w:szCs w:val="24"/>
              </w:rPr>
              <w:t>Практическое занятие №61</w:t>
            </w:r>
          </w:p>
          <w:p w14:paraId="1E62E839" w14:textId="77777777" w:rsidR="000B2336" w:rsidRPr="00D31755" w:rsidRDefault="000B2336" w:rsidP="000B2336">
            <w:pPr>
              <w:widowControl w:val="0"/>
              <w:rPr>
                <w:color w:val="000000"/>
                <w:sz w:val="24"/>
                <w:szCs w:val="24"/>
              </w:rPr>
            </w:pPr>
            <w:r w:rsidRPr="00D31755">
              <w:rPr>
                <w:color w:val="000000"/>
                <w:sz w:val="24"/>
                <w:szCs w:val="24"/>
              </w:rPr>
              <w:t>Броски в корзину, в движении. Броски с различных точек.</w:t>
            </w:r>
          </w:p>
          <w:p w14:paraId="7EFAB1EC" w14:textId="2F2263D5" w:rsidR="000B2336" w:rsidRPr="00983A38" w:rsidRDefault="000B2336" w:rsidP="000B23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288A072" w14:textId="57C01F07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754CC0F4" w14:textId="77777777" w:rsidR="00D31755" w:rsidRPr="00D31755" w:rsidRDefault="00D31755" w:rsidP="00D31755">
            <w:pPr>
              <w:jc w:val="center"/>
              <w:rPr>
                <w:iCs/>
                <w:sz w:val="24"/>
                <w:szCs w:val="24"/>
              </w:rPr>
            </w:pPr>
            <w:r w:rsidRPr="00D31755">
              <w:rPr>
                <w:sz w:val="24"/>
                <w:szCs w:val="24"/>
              </w:rPr>
              <w:t>ОК4</w:t>
            </w:r>
            <w:r w:rsidRPr="00D31755">
              <w:rPr>
                <w:iCs/>
                <w:sz w:val="24"/>
                <w:szCs w:val="24"/>
              </w:rPr>
              <w:t>, ОК8</w:t>
            </w:r>
          </w:p>
          <w:p w14:paraId="7E801D09" w14:textId="1C935591" w:rsidR="000B2336" w:rsidRPr="00F35CD4" w:rsidRDefault="00D31755" w:rsidP="00D31755">
            <w:pPr>
              <w:jc w:val="center"/>
              <w:rPr>
                <w:sz w:val="24"/>
                <w:szCs w:val="24"/>
              </w:rPr>
            </w:pPr>
            <w:r w:rsidRPr="00D31755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116F8C4B" w14:textId="77777777" w:rsidTr="00D31755">
        <w:trPr>
          <w:trHeight w:val="563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17FBD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8DB" w14:textId="77777777" w:rsidR="000B2336" w:rsidRPr="000B2336" w:rsidRDefault="000B2336" w:rsidP="000B23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B2336">
              <w:rPr>
                <w:b/>
                <w:color w:val="000000"/>
                <w:sz w:val="24"/>
                <w:szCs w:val="24"/>
              </w:rPr>
              <w:t>Практическое занятие №62</w:t>
            </w:r>
          </w:p>
          <w:p w14:paraId="464E3EF1" w14:textId="5B293062" w:rsidR="000B2336" w:rsidRPr="00D31755" w:rsidRDefault="000B2336" w:rsidP="000B2336">
            <w:pPr>
              <w:widowControl w:val="0"/>
              <w:rPr>
                <w:color w:val="000000"/>
                <w:sz w:val="24"/>
                <w:szCs w:val="24"/>
              </w:rPr>
            </w:pPr>
            <w:r w:rsidRPr="00D31755">
              <w:rPr>
                <w:color w:val="000000"/>
                <w:sz w:val="24"/>
                <w:szCs w:val="24"/>
              </w:rPr>
              <w:t>Броски в корзину из сложных положений. Борьба за мяч у щита.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2D16FC1" w14:textId="75C61E53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22B5374A" w14:textId="77777777" w:rsidR="00D31755" w:rsidRPr="00D31755" w:rsidRDefault="00D31755" w:rsidP="00D31755">
            <w:pPr>
              <w:jc w:val="center"/>
              <w:rPr>
                <w:iCs/>
                <w:sz w:val="24"/>
                <w:szCs w:val="24"/>
              </w:rPr>
            </w:pPr>
            <w:r w:rsidRPr="00D31755">
              <w:rPr>
                <w:sz w:val="24"/>
                <w:szCs w:val="24"/>
              </w:rPr>
              <w:t>ОК4</w:t>
            </w:r>
            <w:r w:rsidRPr="00D31755">
              <w:rPr>
                <w:iCs/>
                <w:sz w:val="24"/>
                <w:szCs w:val="24"/>
              </w:rPr>
              <w:t>, ОК8</w:t>
            </w:r>
          </w:p>
          <w:p w14:paraId="77B90E89" w14:textId="1D16E415" w:rsidR="000B2336" w:rsidRPr="00F35CD4" w:rsidRDefault="00D31755" w:rsidP="00D31755">
            <w:pPr>
              <w:jc w:val="center"/>
              <w:rPr>
                <w:sz w:val="24"/>
                <w:szCs w:val="24"/>
              </w:rPr>
            </w:pPr>
            <w:r w:rsidRPr="00D31755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0B2336" w:rsidRPr="005B3A72" w14:paraId="5A5019D8" w14:textId="77777777" w:rsidTr="00216B1A">
        <w:trPr>
          <w:trHeight w:val="604"/>
        </w:trPr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C9B9" w14:textId="77777777" w:rsidR="000B2336" w:rsidRPr="005B3A72" w:rsidRDefault="000B23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83BF" w14:textId="77777777" w:rsidR="000B2336" w:rsidRPr="000B2336" w:rsidRDefault="000B2336" w:rsidP="000B23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B2336">
              <w:rPr>
                <w:b/>
                <w:color w:val="000000"/>
                <w:sz w:val="24"/>
                <w:szCs w:val="24"/>
              </w:rPr>
              <w:t>Практическое занятие №63</w:t>
            </w:r>
          </w:p>
          <w:p w14:paraId="7EF8AC0C" w14:textId="261D29C7" w:rsidR="000B2336" w:rsidRPr="00D31755" w:rsidRDefault="000B2336" w:rsidP="000B2336">
            <w:pPr>
              <w:widowControl w:val="0"/>
              <w:rPr>
                <w:color w:val="000000"/>
                <w:sz w:val="24"/>
                <w:szCs w:val="24"/>
              </w:rPr>
            </w:pPr>
            <w:r w:rsidRPr="00D31755">
              <w:rPr>
                <w:color w:val="000000"/>
                <w:sz w:val="24"/>
                <w:szCs w:val="24"/>
              </w:rPr>
              <w:t>Тактика нападения. Атака. Выходы для получения мяча.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D5381" w14:textId="4C864353" w:rsidR="000B2336" w:rsidRPr="005B3A72" w:rsidRDefault="000B23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C6019" w14:textId="77777777" w:rsidR="00D31755" w:rsidRPr="00D31755" w:rsidRDefault="00D31755" w:rsidP="00D31755">
            <w:pPr>
              <w:jc w:val="center"/>
              <w:rPr>
                <w:iCs/>
                <w:sz w:val="24"/>
                <w:szCs w:val="24"/>
              </w:rPr>
            </w:pPr>
            <w:r w:rsidRPr="00D31755">
              <w:rPr>
                <w:sz w:val="24"/>
                <w:szCs w:val="24"/>
              </w:rPr>
              <w:t>ОК4</w:t>
            </w:r>
            <w:r w:rsidRPr="00D31755">
              <w:rPr>
                <w:iCs/>
                <w:sz w:val="24"/>
                <w:szCs w:val="24"/>
              </w:rPr>
              <w:t>, ОК8</w:t>
            </w:r>
          </w:p>
          <w:p w14:paraId="3FA93B2E" w14:textId="78AF62E4" w:rsidR="000B2336" w:rsidRPr="00F35CD4" w:rsidRDefault="00D31755" w:rsidP="00D31755">
            <w:pPr>
              <w:jc w:val="center"/>
              <w:rPr>
                <w:sz w:val="24"/>
                <w:szCs w:val="24"/>
              </w:rPr>
            </w:pPr>
            <w:r w:rsidRPr="00D31755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6256A5" w:rsidRPr="005B3A72" w14:paraId="7B5BD678" w14:textId="77777777" w:rsidTr="00517008">
        <w:trPr>
          <w:trHeight w:val="7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EF2D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4A37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Промежуточная аттестация</w:t>
            </w:r>
          </w:p>
          <w:p w14:paraId="7F5F1B02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25AB" w14:textId="77777777" w:rsidR="006256A5" w:rsidRPr="005B3A72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32D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DFA65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:rsidRPr="005B3A72" w14:paraId="5FCDBD11" w14:textId="77777777" w:rsidTr="00517008">
        <w:trPr>
          <w:trHeight w:val="7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BB5F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F610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5B3A72">
              <w:rPr>
                <w:sz w:val="24"/>
                <w:szCs w:val="24"/>
              </w:rPr>
              <w:t>7 СЕМЕСТР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B9BF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9D0D7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:rsidRPr="005B3A72" w14:paraId="6505A010" w14:textId="77777777" w:rsidTr="00517008">
        <w:trPr>
          <w:trHeight w:val="7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23C4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1A4D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DECD" w14:textId="77777777" w:rsidR="006256A5" w:rsidRPr="005B3A72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14EB7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54E2E" w:rsidRPr="005B3A72" w14:paraId="361E99B1" w14:textId="77777777" w:rsidTr="005879DE">
        <w:trPr>
          <w:trHeight w:val="916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DA80FF" w14:textId="77777777" w:rsidR="00454E2E" w:rsidRPr="005B3A72" w:rsidRDefault="00454E2E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Тема 2.3</w:t>
            </w:r>
          </w:p>
          <w:p w14:paraId="109381CB" w14:textId="77777777" w:rsidR="00454E2E" w:rsidRPr="005B3A72" w:rsidRDefault="00454E2E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0358" w14:textId="77777777" w:rsidR="00454E2E" w:rsidRPr="00983A38" w:rsidRDefault="00454E2E" w:rsidP="009F7DC5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  <w:p w14:paraId="0A77FC19" w14:textId="77777777" w:rsidR="00454E2E" w:rsidRPr="00983A38" w:rsidRDefault="00454E2E" w:rsidP="009F7DC5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83A38">
              <w:rPr>
                <w:b/>
                <w:color w:val="000000"/>
                <w:sz w:val="24"/>
                <w:szCs w:val="24"/>
              </w:rPr>
              <w:t xml:space="preserve">Баскетбол </w:t>
            </w:r>
          </w:p>
          <w:p w14:paraId="380EF63E" w14:textId="77777777" w:rsidR="00454E2E" w:rsidRPr="00983A38" w:rsidRDefault="00454E2E" w:rsidP="009F7DC5">
            <w:pPr>
              <w:widowControl w:val="0"/>
              <w:rPr>
                <w:b/>
                <w:sz w:val="24"/>
                <w:szCs w:val="24"/>
              </w:rPr>
            </w:pPr>
            <w:r w:rsidRPr="00983A38">
              <w:rPr>
                <w:b/>
                <w:sz w:val="24"/>
                <w:szCs w:val="24"/>
              </w:rPr>
              <w:t>Практическое занятие №64</w:t>
            </w:r>
          </w:p>
          <w:p w14:paraId="310973FA" w14:textId="77777777" w:rsidR="00454E2E" w:rsidRPr="00983A38" w:rsidRDefault="00454E2E" w:rsidP="009F7DC5">
            <w:pPr>
              <w:widowControl w:val="0"/>
              <w:rPr>
                <w:sz w:val="24"/>
                <w:szCs w:val="24"/>
              </w:rPr>
            </w:pPr>
            <w:r w:rsidRPr="00983A38">
              <w:rPr>
                <w:sz w:val="24"/>
                <w:szCs w:val="24"/>
              </w:rPr>
              <w:t>Тактика защиты. Противодействие получению мяча.</w:t>
            </w:r>
          </w:p>
          <w:p w14:paraId="63F42609" w14:textId="77777777" w:rsidR="00454E2E" w:rsidRPr="00983A38" w:rsidRDefault="00454E2E" w:rsidP="00454E2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40FF2" w14:textId="77777777" w:rsidR="00454E2E" w:rsidRPr="00232A33" w:rsidRDefault="00454E2E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232A33">
              <w:rPr>
                <w:b/>
                <w:sz w:val="24"/>
                <w:szCs w:val="24"/>
                <w:u w:val="single"/>
              </w:rPr>
              <w:t>14</w:t>
            </w:r>
          </w:p>
          <w:p w14:paraId="21C4873D" w14:textId="77777777" w:rsidR="00454E2E" w:rsidRPr="00232A33" w:rsidRDefault="00454E2E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598FE52" w14:textId="1911B730" w:rsidR="00454E2E" w:rsidRPr="00232A33" w:rsidRDefault="00454E2E" w:rsidP="00454E2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AED21E" w14:textId="77777777" w:rsidR="00454E2E" w:rsidRPr="00454E2E" w:rsidRDefault="00454E2E" w:rsidP="00454E2E">
            <w:pPr>
              <w:jc w:val="center"/>
              <w:rPr>
                <w:iCs/>
                <w:sz w:val="24"/>
                <w:szCs w:val="24"/>
              </w:rPr>
            </w:pPr>
            <w:r w:rsidRPr="00454E2E">
              <w:rPr>
                <w:sz w:val="24"/>
                <w:szCs w:val="24"/>
              </w:rPr>
              <w:t>ОК4</w:t>
            </w:r>
            <w:r w:rsidRPr="00454E2E">
              <w:rPr>
                <w:iCs/>
                <w:sz w:val="24"/>
                <w:szCs w:val="24"/>
              </w:rPr>
              <w:t>, ОК8</w:t>
            </w:r>
          </w:p>
          <w:p w14:paraId="4961559F" w14:textId="26BF8525" w:rsidR="00454E2E" w:rsidRPr="00232A33" w:rsidRDefault="00454E2E" w:rsidP="00454E2E">
            <w:pPr>
              <w:widowControl w:val="0"/>
              <w:jc w:val="center"/>
              <w:rPr>
                <w:sz w:val="24"/>
                <w:szCs w:val="24"/>
              </w:rPr>
            </w:pPr>
            <w:r w:rsidRPr="00454E2E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454E2E" w:rsidRPr="005B3A72" w14:paraId="5337EB4A" w14:textId="77777777" w:rsidTr="005879DE">
        <w:trPr>
          <w:trHeight w:val="915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5752F" w14:textId="77777777" w:rsidR="00454E2E" w:rsidRPr="005B3A72" w:rsidRDefault="00454E2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AC41" w14:textId="77777777" w:rsidR="00454E2E" w:rsidRPr="00454E2E" w:rsidRDefault="00454E2E" w:rsidP="00454E2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454E2E">
              <w:rPr>
                <w:b/>
                <w:color w:val="000000"/>
                <w:sz w:val="24"/>
                <w:szCs w:val="24"/>
              </w:rPr>
              <w:t>Практическое занятие №65</w:t>
            </w:r>
          </w:p>
          <w:p w14:paraId="567D20F0" w14:textId="77777777" w:rsidR="00454E2E" w:rsidRPr="00454E2E" w:rsidRDefault="00454E2E" w:rsidP="00454E2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454E2E">
              <w:rPr>
                <w:b/>
                <w:color w:val="000000"/>
                <w:sz w:val="24"/>
                <w:szCs w:val="24"/>
              </w:rPr>
              <w:t>Прием контрольных нормативов.</w:t>
            </w:r>
          </w:p>
          <w:p w14:paraId="445D8442" w14:textId="77777777" w:rsidR="00454E2E" w:rsidRPr="00983A38" w:rsidRDefault="00454E2E" w:rsidP="00454E2E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2A7BF4D" w14:textId="57AD7C4F" w:rsidR="00454E2E" w:rsidRPr="00232A33" w:rsidRDefault="00454E2E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2F0B832D" w14:textId="77777777" w:rsidR="00454E2E" w:rsidRPr="00454E2E" w:rsidRDefault="00454E2E" w:rsidP="00454E2E">
            <w:pPr>
              <w:jc w:val="center"/>
              <w:rPr>
                <w:iCs/>
                <w:sz w:val="24"/>
                <w:szCs w:val="24"/>
              </w:rPr>
            </w:pPr>
            <w:r w:rsidRPr="00454E2E">
              <w:rPr>
                <w:sz w:val="24"/>
                <w:szCs w:val="24"/>
              </w:rPr>
              <w:t>ОК4</w:t>
            </w:r>
            <w:r w:rsidRPr="00454E2E">
              <w:rPr>
                <w:iCs/>
                <w:sz w:val="24"/>
                <w:szCs w:val="24"/>
              </w:rPr>
              <w:t>, ОК8</w:t>
            </w:r>
          </w:p>
          <w:p w14:paraId="0862D953" w14:textId="67B41BEE" w:rsidR="00454E2E" w:rsidRPr="00F35CD4" w:rsidRDefault="00454E2E" w:rsidP="00454E2E">
            <w:pPr>
              <w:jc w:val="center"/>
              <w:rPr>
                <w:sz w:val="24"/>
                <w:szCs w:val="24"/>
              </w:rPr>
            </w:pPr>
            <w:r w:rsidRPr="00454E2E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454E2E" w:rsidRPr="005B3A72" w14:paraId="0A16D8B6" w14:textId="77777777" w:rsidTr="005879DE">
        <w:trPr>
          <w:trHeight w:val="915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A612F" w14:textId="77777777" w:rsidR="00454E2E" w:rsidRPr="005B3A72" w:rsidRDefault="00454E2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ECE" w14:textId="77777777" w:rsidR="00454E2E" w:rsidRPr="00454E2E" w:rsidRDefault="00454E2E" w:rsidP="00454E2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454E2E">
              <w:rPr>
                <w:b/>
                <w:color w:val="000000"/>
                <w:sz w:val="24"/>
                <w:szCs w:val="24"/>
              </w:rPr>
              <w:t xml:space="preserve">Футбол </w:t>
            </w:r>
          </w:p>
          <w:p w14:paraId="3626862B" w14:textId="77777777" w:rsidR="00454E2E" w:rsidRPr="00454E2E" w:rsidRDefault="00454E2E" w:rsidP="00454E2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454E2E">
              <w:rPr>
                <w:b/>
                <w:color w:val="000000"/>
                <w:sz w:val="24"/>
                <w:szCs w:val="24"/>
              </w:rPr>
              <w:t>Практическое занятие №66</w:t>
            </w:r>
          </w:p>
          <w:p w14:paraId="7EF5F795" w14:textId="77777777" w:rsidR="00454E2E" w:rsidRPr="00454E2E" w:rsidRDefault="00454E2E" w:rsidP="00454E2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454E2E">
              <w:rPr>
                <w:b/>
                <w:color w:val="000000"/>
                <w:sz w:val="24"/>
                <w:szCs w:val="24"/>
              </w:rPr>
              <w:t>Ведение мяча.</w:t>
            </w:r>
          </w:p>
          <w:p w14:paraId="777EFFBE" w14:textId="77777777" w:rsidR="00454E2E" w:rsidRPr="00983A38" w:rsidRDefault="00454E2E" w:rsidP="00454E2E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E261AA7" w14:textId="3586D4AB" w:rsidR="00454E2E" w:rsidRPr="00232A33" w:rsidRDefault="00454E2E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45C9B97D" w14:textId="77777777" w:rsidR="00454E2E" w:rsidRPr="00454E2E" w:rsidRDefault="00454E2E" w:rsidP="00454E2E">
            <w:pPr>
              <w:jc w:val="center"/>
              <w:rPr>
                <w:iCs/>
                <w:sz w:val="24"/>
                <w:szCs w:val="24"/>
              </w:rPr>
            </w:pPr>
            <w:r w:rsidRPr="00454E2E">
              <w:rPr>
                <w:sz w:val="24"/>
                <w:szCs w:val="24"/>
              </w:rPr>
              <w:t>ОК4</w:t>
            </w:r>
            <w:r w:rsidRPr="00454E2E">
              <w:rPr>
                <w:iCs/>
                <w:sz w:val="24"/>
                <w:szCs w:val="24"/>
              </w:rPr>
              <w:t>, ОК8</w:t>
            </w:r>
          </w:p>
          <w:p w14:paraId="76D95174" w14:textId="66DDBC3C" w:rsidR="00454E2E" w:rsidRPr="00F35CD4" w:rsidRDefault="00454E2E" w:rsidP="00454E2E">
            <w:pPr>
              <w:jc w:val="center"/>
              <w:rPr>
                <w:sz w:val="24"/>
                <w:szCs w:val="24"/>
              </w:rPr>
            </w:pPr>
            <w:r w:rsidRPr="00454E2E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454E2E" w:rsidRPr="005B3A72" w14:paraId="147D34C8" w14:textId="77777777" w:rsidTr="005879DE">
        <w:trPr>
          <w:trHeight w:val="915"/>
        </w:trPr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847A" w14:textId="77777777" w:rsidR="00454E2E" w:rsidRPr="005B3A72" w:rsidRDefault="00454E2E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E955" w14:textId="77777777" w:rsidR="00454E2E" w:rsidRPr="00454E2E" w:rsidRDefault="00454E2E" w:rsidP="00454E2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454E2E">
              <w:rPr>
                <w:b/>
                <w:color w:val="000000"/>
                <w:sz w:val="24"/>
                <w:szCs w:val="24"/>
              </w:rPr>
              <w:t>Практическое занятие №67</w:t>
            </w:r>
          </w:p>
          <w:p w14:paraId="4D0B5A97" w14:textId="77777777" w:rsidR="00454E2E" w:rsidRPr="00454E2E" w:rsidRDefault="00454E2E" w:rsidP="00454E2E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454E2E">
              <w:rPr>
                <w:b/>
                <w:color w:val="000000"/>
                <w:sz w:val="24"/>
                <w:szCs w:val="24"/>
              </w:rPr>
              <w:t>Жонглирование мячом.</w:t>
            </w:r>
          </w:p>
          <w:p w14:paraId="5BDB054D" w14:textId="77777777" w:rsidR="00454E2E" w:rsidRPr="00983A38" w:rsidRDefault="00454E2E" w:rsidP="009F7DC5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31A9" w14:textId="1099622A" w:rsidR="00454E2E" w:rsidRPr="00232A33" w:rsidRDefault="00454E2E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598EE" w14:textId="77777777" w:rsidR="00454E2E" w:rsidRPr="00454E2E" w:rsidRDefault="00454E2E" w:rsidP="00454E2E">
            <w:pPr>
              <w:jc w:val="center"/>
              <w:rPr>
                <w:iCs/>
                <w:sz w:val="24"/>
                <w:szCs w:val="24"/>
              </w:rPr>
            </w:pPr>
            <w:r w:rsidRPr="00454E2E">
              <w:rPr>
                <w:sz w:val="24"/>
                <w:szCs w:val="24"/>
              </w:rPr>
              <w:t>ОК4</w:t>
            </w:r>
            <w:r w:rsidRPr="00454E2E">
              <w:rPr>
                <w:iCs/>
                <w:sz w:val="24"/>
                <w:szCs w:val="24"/>
              </w:rPr>
              <w:t>, ОК8</w:t>
            </w:r>
          </w:p>
          <w:p w14:paraId="1DE926AB" w14:textId="6848DB05" w:rsidR="00454E2E" w:rsidRPr="00F35CD4" w:rsidRDefault="00454E2E" w:rsidP="00454E2E">
            <w:pPr>
              <w:jc w:val="center"/>
              <w:rPr>
                <w:sz w:val="24"/>
                <w:szCs w:val="24"/>
              </w:rPr>
            </w:pPr>
            <w:r w:rsidRPr="00454E2E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6256A5" w:rsidRPr="005B3A72" w14:paraId="4A29BFCE" w14:textId="77777777" w:rsidTr="00517008">
        <w:trPr>
          <w:trHeight w:val="7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E87A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6D9C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5B3A72">
              <w:rPr>
                <w:sz w:val="24"/>
                <w:szCs w:val="24"/>
              </w:rPr>
              <w:t>8 СЕМЕСТР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B29D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5B3A72">
              <w:rPr>
                <w:sz w:val="24"/>
                <w:szCs w:val="24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33308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:rsidRPr="005B3A72" w14:paraId="4AAE9C2F" w14:textId="77777777" w:rsidTr="00517008">
        <w:trPr>
          <w:trHeight w:val="7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0C17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A86C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5B3A7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F774" w14:textId="77777777" w:rsidR="006256A5" w:rsidRPr="005B3A72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2C3CE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6A5" w:rsidRPr="005B3A72" w14:paraId="21C05D8B" w14:textId="77777777" w:rsidTr="00517008">
        <w:trPr>
          <w:trHeight w:val="7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854D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A6B9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5B3A7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F98C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  <w:r w:rsidRPr="005B3A72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250BE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E3136" w:rsidRPr="005B3A72" w14:paraId="7FAB36C7" w14:textId="77777777" w:rsidTr="009E3136">
        <w:trPr>
          <w:trHeight w:val="1112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D17323" w14:textId="77777777" w:rsidR="009E3136" w:rsidRPr="005B3A72" w:rsidRDefault="009E3136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Тема 2.3</w:t>
            </w:r>
          </w:p>
          <w:p w14:paraId="5D3AF728" w14:textId="77777777" w:rsidR="009E3136" w:rsidRPr="005B3A72" w:rsidRDefault="009E3136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93AC" w14:textId="77777777" w:rsidR="009E3136" w:rsidRPr="00232A33" w:rsidRDefault="009E3136" w:rsidP="009F7DC5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232A33">
              <w:rPr>
                <w:b/>
                <w:color w:val="000000"/>
                <w:sz w:val="24"/>
                <w:szCs w:val="24"/>
              </w:rPr>
              <w:t xml:space="preserve">Футбол </w:t>
            </w:r>
          </w:p>
          <w:p w14:paraId="41B5F4AB" w14:textId="77777777" w:rsidR="009E3136" w:rsidRPr="005B3A72" w:rsidRDefault="009E3136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Практическое занятие №68</w:t>
            </w:r>
          </w:p>
          <w:p w14:paraId="49EA7428" w14:textId="062675A3" w:rsidR="009E3136" w:rsidRPr="00E77BEF" w:rsidRDefault="009E3136" w:rsidP="009E3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Остановки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6F002" w14:textId="77777777" w:rsidR="009E3136" w:rsidRPr="00232A33" w:rsidRDefault="009E31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22</w:t>
            </w:r>
          </w:p>
          <w:p w14:paraId="67E24F85" w14:textId="16B9C955" w:rsidR="009E3136" w:rsidRPr="005B3A72" w:rsidRDefault="009E3136" w:rsidP="009E313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6B184034" w14:textId="3C81147B" w:rsidR="009E3136" w:rsidRPr="005B3A72" w:rsidRDefault="009E3136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FE444F" w14:textId="77777777" w:rsidR="009E3136" w:rsidRDefault="009E3136" w:rsidP="00517008">
            <w:pPr>
              <w:jc w:val="center"/>
              <w:rPr>
                <w:sz w:val="24"/>
                <w:szCs w:val="24"/>
              </w:rPr>
            </w:pPr>
          </w:p>
          <w:p w14:paraId="1E901460" w14:textId="77777777" w:rsidR="007C4E3B" w:rsidRPr="007C4E3B" w:rsidRDefault="007C4E3B" w:rsidP="007C4E3B">
            <w:pPr>
              <w:jc w:val="center"/>
              <w:rPr>
                <w:iCs/>
                <w:sz w:val="24"/>
                <w:szCs w:val="24"/>
              </w:rPr>
            </w:pPr>
            <w:r w:rsidRPr="007C4E3B">
              <w:rPr>
                <w:sz w:val="24"/>
                <w:szCs w:val="24"/>
              </w:rPr>
              <w:t>ОК4</w:t>
            </w:r>
            <w:r w:rsidRPr="007C4E3B">
              <w:rPr>
                <w:iCs/>
                <w:sz w:val="24"/>
                <w:szCs w:val="24"/>
              </w:rPr>
              <w:t>, ОК8</w:t>
            </w:r>
          </w:p>
          <w:p w14:paraId="54CAB5BF" w14:textId="186A684A" w:rsidR="009E3136" w:rsidRPr="005B3A72" w:rsidRDefault="007C4E3B" w:rsidP="007C4E3B">
            <w:pPr>
              <w:jc w:val="center"/>
              <w:rPr>
                <w:sz w:val="24"/>
                <w:szCs w:val="24"/>
              </w:rPr>
            </w:pPr>
            <w:r w:rsidRPr="007C4E3B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9E3136" w:rsidRPr="005B3A72" w14:paraId="4203AD7A" w14:textId="77777777" w:rsidTr="009E3136">
        <w:trPr>
          <w:trHeight w:val="687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9E5B9" w14:textId="77777777" w:rsidR="009E3136" w:rsidRPr="005B3A72" w:rsidRDefault="009E31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8D5D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Практическое занятие №69</w:t>
            </w:r>
          </w:p>
          <w:p w14:paraId="08B80CBE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Передачи мяча.</w:t>
            </w:r>
          </w:p>
          <w:p w14:paraId="106EDAD4" w14:textId="77777777" w:rsidR="009E3136" w:rsidRPr="00232A33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7CDAAB8" w14:textId="54983359" w:rsidR="009E3136" w:rsidRDefault="009E31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0D7777A3" w14:textId="77777777" w:rsidR="007C4E3B" w:rsidRPr="007C4E3B" w:rsidRDefault="007C4E3B" w:rsidP="007C4E3B">
            <w:pPr>
              <w:jc w:val="center"/>
              <w:rPr>
                <w:iCs/>
                <w:sz w:val="24"/>
                <w:szCs w:val="24"/>
              </w:rPr>
            </w:pPr>
            <w:r w:rsidRPr="007C4E3B">
              <w:rPr>
                <w:sz w:val="24"/>
                <w:szCs w:val="24"/>
              </w:rPr>
              <w:t>ОК4</w:t>
            </w:r>
            <w:r w:rsidRPr="007C4E3B">
              <w:rPr>
                <w:iCs/>
                <w:sz w:val="24"/>
                <w:szCs w:val="24"/>
              </w:rPr>
              <w:t>, ОК8</w:t>
            </w:r>
          </w:p>
          <w:p w14:paraId="781B150E" w14:textId="3B356A61" w:rsidR="009E3136" w:rsidRDefault="007C4E3B" w:rsidP="007C4E3B">
            <w:pPr>
              <w:jc w:val="center"/>
              <w:rPr>
                <w:sz w:val="24"/>
                <w:szCs w:val="24"/>
              </w:rPr>
            </w:pPr>
            <w:r w:rsidRPr="007C4E3B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9E3136" w:rsidRPr="005B3A72" w14:paraId="439B1283" w14:textId="77777777" w:rsidTr="009E3136">
        <w:trPr>
          <w:trHeight w:val="546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2F0AC" w14:textId="77777777" w:rsidR="009E3136" w:rsidRPr="005B3A72" w:rsidRDefault="009E31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F14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Практическое занятие №70</w:t>
            </w:r>
          </w:p>
          <w:p w14:paraId="3177B7AC" w14:textId="10DB135D" w:rsidR="009E3136" w:rsidRPr="00232A33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Удары по мячу.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8CE1C5F" w14:textId="6DF6CB66" w:rsidR="009E3136" w:rsidRDefault="009E31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132AB5CD" w14:textId="77777777" w:rsidR="007C4E3B" w:rsidRPr="007C4E3B" w:rsidRDefault="007C4E3B" w:rsidP="007C4E3B">
            <w:pPr>
              <w:jc w:val="center"/>
              <w:rPr>
                <w:iCs/>
                <w:sz w:val="24"/>
                <w:szCs w:val="24"/>
              </w:rPr>
            </w:pPr>
            <w:r w:rsidRPr="007C4E3B">
              <w:rPr>
                <w:sz w:val="24"/>
                <w:szCs w:val="24"/>
              </w:rPr>
              <w:t>ОК4</w:t>
            </w:r>
            <w:r w:rsidRPr="007C4E3B">
              <w:rPr>
                <w:iCs/>
                <w:sz w:val="24"/>
                <w:szCs w:val="24"/>
              </w:rPr>
              <w:t>, ОК8</w:t>
            </w:r>
          </w:p>
          <w:p w14:paraId="76234F03" w14:textId="688D4586" w:rsidR="009E3136" w:rsidRDefault="007C4E3B" w:rsidP="007C4E3B">
            <w:pPr>
              <w:jc w:val="center"/>
              <w:rPr>
                <w:sz w:val="24"/>
                <w:szCs w:val="24"/>
              </w:rPr>
            </w:pPr>
            <w:r w:rsidRPr="007C4E3B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9E3136" w:rsidRPr="005B3A72" w14:paraId="53435482" w14:textId="77777777" w:rsidTr="009E3136">
        <w:trPr>
          <w:trHeight w:val="855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1FF23" w14:textId="77777777" w:rsidR="009E3136" w:rsidRPr="005B3A72" w:rsidRDefault="009E31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C932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Удары по мячу.</w:t>
            </w:r>
          </w:p>
          <w:p w14:paraId="32BA634C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Практическое занятие №71</w:t>
            </w:r>
          </w:p>
          <w:p w14:paraId="4645A97F" w14:textId="3F828444" w:rsidR="009E3136" w:rsidRPr="00232A33" w:rsidRDefault="009E3136" w:rsidP="009F7DC5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Обманные движения – финты.</w:t>
            </w:r>
            <w:r w:rsidRPr="009E3136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984476C" w14:textId="2FE601BD" w:rsidR="009E3136" w:rsidRDefault="009E31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269FB71E" w14:textId="77777777" w:rsidR="007C4E3B" w:rsidRPr="007C4E3B" w:rsidRDefault="007C4E3B" w:rsidP="007C4E3B">
            <w:pPr>
              <w:jc w:val="center"/>
              <w:rPr>
                <w:iCs/>
                <w:sz w:val="24"/>
                <w:szCs w:val="24"/>
              </w:rPr>
            </w:pPr>
            <w:r w:rsidRPr="007C4E3B">
              <w:rPr>
                <w:sz w:val="24"/>
                <w:szCs w:val="24"/>
              </w:rPr>
              <w:t>ОК4</w:t>
            </w:r>
            <w:r w:rsidRPr="007C4E3B">
              <w:rPr>
                <w:iCs/>
                <w:sz w:val="24"/>
                <w:szCs w:val="24"/>
              </w:rPr>
              <w:t>, ОК8</w:t>
            </w:r>
          </w:p>
          <w:p w14:paraId="62B4F5B7" w14:textId="5840BF48" w:rsidR="009E3136" w:rsidRDefault="007C4E3B" w:rsidP="007C4E3B">
            <w:pPr>
              <w:jc w:val="center"/>
              <w:rPr>
                <w:sz w:val="24"/>
                <w:szCs w:val="24"/>
              </w:rPr>
            </w:pPr>
            <w:r w:rsidRPr="007C4E3B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9E3136" w:rsidRPr="005B3A72" w14:paraId="6D0F4A74" w14:textId="77777777" w:rsidTr="009E3136">
        <w:trPr>
          <w:trHeight w:val="586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DCFB3" w14:textId="77777777" w:rsidR="009E3136" w:rsidRPr="005B3A72" w:rsidRDefault="009E31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4B3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Практическое занятие №72</w:t>
            </w:r>
          </w:p>
          <w:p w14:paraId="01E5E304" w14:textId="19309941" w:rsidR="009E3136" w:rsidRPr="00232A33" w:rsidRDefault="009E3136" w:rsidP="009F7DC5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Упражнения для вратарей.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42D3E3" w14:textId="25DD88E7" w:rsidR="009E3136" w:rsidRDefault="009E31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000000"/>
            </w:tcBorders>
          </w:tcPr>
          <w:p w14:paraId="3F0C8B43" w14:textId="77777777" w:rsidR="007C4E3B" w:rsidRPr="007C4E3B" w:rsidRDefault="007C4E3B" w:rsidP="007C4E3B">
            <w:pPr>
              <w:jc w:val="center"/>
              <w:rPr>
                <w:iCs/>
                <w:sz w:val="24"/>
                <w:szCs w:val="24"/>
              </w:rPr>
            </w:pPr>
            <w:r w:rsidRPr="007C4E3B">
              <w:rPr>
                <w:sz w:val="24"/>
                <w:szCs w:val="24"/>
              </w:rPr>
              <w:t>ОК4</w:t>
            </w:r>
            <w:r w:rsidRPr="007C4E3B">
              <w:rPr>
                <w:iCs/>
                <w:sz w:val="24"/>
                <w:szCs w:val="24"/>
              </w:rPr>
              <w:t>, ОК8</w:t>
            </w:r>
          </w:p>
          <w:p w14:paraId="7DC79796" w14:textId="5F476D84" w:rsidR="009E3136" w:rsidRDefault="007C4E3B" w:rsidP="007C4E3B">
            <w:pPr>
              <w:jc w:val="center"/>
              <w:rPr>
                <w:sz w:val="24"/>
                <w:szCs w:val="24"/>
              </w:rPr>
            </w:pPr>
            <w:r w:rsidRPr="007C4E3B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9E3136" w:rsidRPr="005B3A72" w14:paraId="14C1604B" w14:textId="77777777" w:rsidTr="008A2EF4">
        <w:trPr>
          <w:trHeight w:val="3107"/>
        </w:trPr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32CE" w14:textId="77777777" w:rsidR="009E3136" w:rsidRPr="005B3A72" w:rsidRDefault="009E3136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149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  <w:u w:val="single"/>
              </w:rPr>
            </w:pPr>
            <w:r w:rsidRPr="009E3136">
              <w:rPr>
                <w:b/>
                <w:color w:val="000000"/>
                <w:sz w:val="24"/>
                <w:szCs w:val="24"/>
                <w:u w:val="single"/>
              </w:rPr>
              <w:t>Самостоятельная работа студентов</w:t>
            </w:r>
          </w:p>
          <w:p w14:paraId="377203AF" w14:textId="77777777" w:rsidR="009E3136" w:rsidRPr="009E3136" w:rsidRDefault="009E3136" w:rsidP="009E3136">
            <w:pPr>
              <w:widowControl w:val="0"/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Волейбол</w:t>
            </w:r>
          </w:p>
          <w:p w14:paraId="2C041536" w14:textId="77777777" w:rsidR="009E3136" w:rsidRPr="009E3136" w:rsidRDefault="009E3136" w:rsidP="009E3136">
            <w:pPr>
              <w:widowControl w:val="0"/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33AE7AC8" w14:textId="77777777" w:rsidR="009E3136" w:rsidRPr="009E3136" w:rsidRDefault="009E3136" w:rsidP="009E3136">
            <w:pPr>
              <w:widowControl w:val="0"/>
              <w:numPr>
                <w:ilvl w:val="1"/>
                <w:numId w:val="14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Краткие сведения развития волейбола</w:t>
            </w:r>
          </w:p>
          <w:p w14:paraId="47A90D0B" w14:textId="77777777" w:rsidR="009E3136" w:rsidRPr="009E3136" w:rsidRDefault="009E3136" w:rsidP="009E3136">
            <w:pPr>
              <w:widowControl w:val="0"/>
              <w:numPr>
                <w:ilvl w:val="1"/>
                <w:numId w:val="14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Максимальный состав игроков команды  в волейболе</w:t>
            </w:r>
          </w:p>
          <w:p w14:paraId="3B66364A" w14:textId="77777777" w:rsidR="009E3136" w:rsidRPr="009E3136" w:rsidRDefault="009E3136" w:rsidP="009E3136">
            <w:pPr>
              <w:widowControl w:val="0"/>
              <w:numPr>
                <w:ilvl w:val="1"/>
                <w:numId w:val="14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Подача в прыжке техника в волейболе</w:t>
            </w:r>
          </w:p>
          <w:p w14:paraId="5B3D7FCF" w14:textId="77777777" w:rsidR="009E3136" w:rsidRPr="009E3136" w:rsidRDefault="009E3136" w:rsidP="009E3136">
            <w:pPr>
              <w:widowControl w:val="0"/>
              <w:numPr>
                <w:ilvl w:val="1"/>
                <w:numId w:val="14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Техника нижней подачи в волейболе</w:t>
            </w:r>
          </w:p>
          <w:p w14:paraId="615D1A9D" w14:textId="77777777" w:rsidR="009E3136" w:rsidRPr="009E3136" w:rsidRDefault="009E3136" w:rsidP="009E3136">
            <w:pPr>
              <w:widowControl w:val="0"/>
              <w:numPr>
                <w:ilvl w:val="1"/>
                <w:numId w:val="14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Техника прямого нападающего удара в волейболе</w:t>
            </w:r>
          </w:p>
          <w:p w14:paraId="4BD2E0E3" w14:textId="77777777" w:rsidR="009E3136" w:rsidRPr="009E3136" w:rsidRDefault="009E3136" w:rsidP="009E3136">
            <w:pPr>
              <w:widowControl w:val="0"/>
              <w:numPr>
                <w:ilvl w:val="1"/>
                <w:numId w:val="14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Техника приема подачи в волейболе</w:t>
            </w:r>
          </w:p>
          <w:p w14:paraId="740A34DC" w14:textId="77777777" w:rsidR="009E3136" w:rsidRPr="009E3136" w:rsidRDefault="009E3136" w:rsidP="009E3136">
            <w:pPr>
              <w:widowControl w:val="0"/>
              <w:numPr>
                <w:ilvl w:val="1"/>
                <w:numId w:val="14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Правила и организация соревнований по волейболу</w:t>
            </w:r>
          </w:p>
          <w:p w14:paraId="469AD84E" w14:textId="77777777" w:rsidR="009E3136" w:rsidRPr="009E3136" w:rsidRDefault="009E3136" w:rsidP="009E3136">
            <w:pPr>
              <w:widowControl w:val="0"/>
              <w:numPr>
                <w:ilvl w:val="1"/>
                <w:numId w:val="14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Совершенствование техники в двухсторонней игре в волейболе</w:t>
            </w:r>
          </w:p>
          <w:p w14:paraId="3D68EFE5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Баскетбол</w:t>
            </w:r>
          </w:p>
          <w:p w14:paraId="7DC7E992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79588DE2" w14:textId="77777777" w:rsidR="009E3136" w:rsidRPr="009E3136" w:rsidRDefault="009E3136" w:rsidP="009E3136">
            <w:pPr>
              <w:widowControl w:val="0"/>
              <w:numPr>
                <w:ilvl w:val="1"/>
                <w:numId w:val="16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Краткие сведения развития баскетбола</w:t>
            </w:r>
          </w:p>
          <w:p w14:paraId="5547FD14" w14:textId="77777777" w:rsidR="009E3136" w:rsidRPr="009E3136" w:rsidRDefault="009E3136" w:rsidP="009E3136">
            <w:pPr>
              <w:widowControl w:val="0"/>
              <w:numPr>
                <w:ilvl w:val="1"/>
                <w:numId w:val="16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Максимальный состав игроков команды  в баскетболе</w:t>
            </w:r>
          </w:p>
          <w:p w14:paraId="45C4CA59" w14:textId="77777777" w:rsidR="009E3136" w:rsidRPr="009E3136" w:rsidRDefault="009E3136" w:rsidP="009E3136">
            <w:pPr>
              <w:widowControl w:val="0"/>
              <w:numPr>
                <w:ilvl w:val="1"/>
                <w:numId w:val="16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Техника передачи мяча в движении двумя руками от груди</w:t>
            </w:r>
          </w:p>
          <w:p w14:paraId="29938942" w14:textId="77777777" w:rsidR="009E3136" w:rsidRPr="009E3136" w:rsidRDefault="009E3136" w:rsidP="009E3136">
            <w:pPr>
              <w:widowControl w:val="0"/>
              <w:numPr>
                <w:ilvl w:val="1"/>
                <w:numId w:val="16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Техника ведения мяча правой, левой, рукой</w:t>
            </w:r>
          </w:p>
          <w:p w14:paraId="1C05630C" w14:textId="77777777" w:rsidR="009E3136" w:rsidRPr="009E3136" w:rsidRDefault="009E3136" w:rsidP="009E3136">
            <w:pPr>
              <w:widowControl w:val="0"/>
              <w:numPr>
                <w:ilvl w:val="1"/>
                <w:numId w:val="16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Техника кистевого броска</w:t>
            </w:r>
          </w:p>
          <w:p w14:paraId="15B5946F" w14:textId="77777777" w:rsidR="009E3136" w:rsidRPr="009E3136" w:rsidRDefault="009E3136" w:rsidP="009E3136">
            <w:pPr>
              <w:widowControl w:val="0"/>
              <w:numPr>
                <w:ilvl w:val="1"/>
                <w:numId w:val="16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Прыжковые упражнения для развития взрывной силы</w:t>
            </w:r>
          </w:p>
          <w:p w14:paraId="720C2E54" w14:textId="77777777" w:rsidR="009E3136" w:rsidRPr="009E3136" w:rsidRDefault="009E3136" w:rsidP="009E3136">
            <w:pPr>
              <w:widowControl w:val="0"/>
              <w:numPr>
                <w:ilvl w:val="1"/>
                <w:numId w:val="16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Правила и организация соревнований по баскетболу</w:t>
            </w:r>
          </w:p>
          <w:p w14:paraId="585A3BB5" w14:textId="77777777" w:rsidR="009E3136" w:rsidRPr="009E3136" w:rsidRDefault="009E3136" w:rsidP="009E3136">
            <w:pPr>
              <w:widowControl w:val="0"/>
              <w:numPr>
                <w:ilvl w:val="1"/>
                <w:numId w:val="16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Совершенствование техники владения баскетбольным мячом</w:t>
            </w:r>
          </w:p>
          <w:p w14:paraId="18B17DE0" w14:textId="77777777" w:rsidR="009E3136" w:rsidRPr="009E3136" w:rsidRDefault="009E3136" w:rsidP="009E3136">
            <w:pPr>
              <w:widowControl w:val="0"/>
              <w:numPr>
                <w:ilvl w:val="1"/>
                <w:numId w:val="16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Биологические ритмы и работоспособность </w:t>
            </w:r>
          </w:p>
          <w:p w14:paraId="6C36BC29" w14:textId="77777777" w:rsidR="009E3136" w:rsidRPr="009E3136" w:rsidRDefault="009E3136" w:rsidP="009E3136">
            <w:pPr>
              <w:widowControl w:val="0"/>
              <w:numPr>
                <w:ilvl w:val="1"/>
                <w:numId w:val="14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Совершенствование техники в двухсторонней игре</w:t>
            </w:r>
          </w:p>
          <w:p w14:paraId="0ADD5D2B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Футбол</w:t>
            </w:r>
          </w:p>
          <w:p w14:paraId="694C003A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23B1A776" w14:textId="77777777" w:rsidR="009E3136" w:rsidRPr="009E3136" w:rsidRDefault="009E3136" w:rsidP="009E3136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num" w:pos="284"/>
              </w:tabs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lastRenderedPageBreak/>
              <w:t>Краткие сведения развития футбола</w:t>
            </w:r>
          </w:p>
          <w:p w14:paraId="71720D0A" w14:textId="77777777" w:rsidR="009E3136" w:rsidRPr="009E3136" w:rsidRDefault="009E3136" w:rsidP="009E3136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num" w:pos="284"/>
              </w:tabs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Максимальный состав игроков команды  в футболе</w:t>
            </w:r>
          </w:p>
          <w:p w14:paraId="3F6B3B29" w14:textId="77777777" w:rsidR="009E3136" w:rsidRPr="009E3136" w:rsidRDefault="009E3136" w:rsidP="009E3136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num" w:pos="284"/>
              </w:tabs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Техника ведения мяча</w:t>
            </w:r>
          </w:p>
          <w:p w14:paraId="0FC95768" w14:textId="77777777" w:rsidR="009E3136" w:rsidRPr="009E3136" w:rsidRDefault="009E3136" w:rsidP="009E3136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num" w:pos="284"/>
              </w:tabs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Техника передачи мяча</w:t>
            </w:r>
          </w:p>
          <w:p w14:paraId="3A2AFD82" w14:textId="77777777" w:rsidR="009E3136" w:rsidRPr="009E3136" w:rsidRDefault="009E3136" w:rsidP="009E3136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num" w:pos="284"/>
              </w:tabs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Техника удара по воротам</w:t>
            </w:r>
          </w:p>
          <w:p w14:paraId="1E4C3E11" w14:textId="77777777" w:rsidR="009E3136" w:rsidRPr="009E3136" w:rsidRDefault="009E3136" w:rsidP="009E3136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num" w:pos="284"/>
              </w:tabs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Техника перемещения по площадке</w:t>
            </w:r>
          </w:p>
          <w:p w14:paraId="6DF5E3D8" w14:textId="77777777" w:rsidR="009E3136" w:rsidRPr="009E3136" w:rsidRDefault="009E3136" w:rsidP="009E3136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num" w:pos="284"/>
              </w:tabs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Правила и организация соревнований по футболу</w:t>
            </w:r>
          </w:p>
          <w:p w14:paraId="0D32D53A" w14:textId="77777777" w:rsidR="009E3136" w:rsidRPr="009E3136" w:rsidRDefault="009E3136" w:rsidP="009E3136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num" w:pos="284"/>
              </w:tabs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Совершенствование техники в двухсторонней игре</w:t>
            </w:r>
          </w:p>
          <w:p w14:paraId="722ABA01" w14:textId="77777777" w:rsidR="009E3136" w:rsidRPr="009E3136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Тематика рефератов</w:t>
            </w:r>
          </w:p>
          <w:p w14:paraId="6C2EB172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E3136">
              <w:rPr>
                <w:color w:val="000000"/>
                <w:sz w:val="24"/>
                <w:szCs w:val="24"/>
              </w:rPr>
              <w:t>Международное спортивное студенческое движение.</w:t>
            </w:r>
          </w:p>
          <w:p w14:paraId="565A50A2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Современная система физических упражнений прикладной направленности (в выбранной  профессии).</w:t>
            </w:r>
          </w:p>
          <w:p w14:paraId="61D4382F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Подвижные игры.</w:t>
            </w:r>
          </w:p>
          <w:p w14:paraId="257C3B0B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>Комнатная гимнастика.</w:t>
            </w:r>
          </w:p>
          <w:p w14:paraId="29F1D1EA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Краткие сведения и развития баскетбола ( в России, за рубежом)</w:t>
            </w:r>
          </w:p>
          <w:p w14:paraId="3D0ECB56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Краткие сведения и развития футбола( в России, за рубежом)</w:t>
            </w:r>
          </w:p>
          <w:p w14:paraId="7B9B6719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Краткие сведения и развития волейбола( в России, за рубежом)</w:t>
            </w:r>
          </w:p>
          <w:p w14:paraId="13CF2784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Гимнастика для глаз.</w:t>
            </w:r>
          </w:p>
          <w:p w14:paraId="0D2BA8FB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Настольный теннис</w:t>
            </w:r>
          </w:p>
          <w:p w14:paraId="5EFE573C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Олимпийские игры и их развитие.</w:t>
            </w:r>
          </w:p>
          <w:p w14:paraId="5E657F86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Общая физическая подготовка, её цели и задачи</w:t>
            </w:r>
          </w:p>
          <w:p w14:paraId="76DA12A4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Физическое качество ловкость. Её значение и средства для ее развития.</w:t>
            </w:r>
          </w:p>
          <w:p w14:paraId="270A0B0D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Спорт как компонент специализированного направления физической культуры.</w:t>
            </w:r>
          </w:p>
          <w:p w14:paraId="4756B3BC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Правила организация соревнований по баскетболу</w:t>
            </w:r>
          </w:p>
          <w:p w14:paraId="643A0E1C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Правила организация соревнований по футболу</w:t>
            </w:r>
          </w:p>
          <w:p w14:paraId="223C27B5" w14:textId="77777777" w:rsidR="009E3136" w:rsidRPr="009E3136" w:rsidRDefault="009E3136" w:rsidP="009E3136">
            <w:pPr>
              <w:widowControl w:val="0"/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9E3136">
              <w:rPr>
                <w:color w:val="000000"/>
                <w:sz w:val="24"/>
                <w:szCs w:val="24"/>
              </w:rPr>
              <w:t xml:space="preserve"> Правила организация соревнований по волейболу</w:t>
            </w:r>
          </w:p>
          <w:p w14:paraId="15B213FB" w14:textId="78CC14EE" w:rsidR="009E3136" w:rsidRPr="00232A33" w:rsidRDefault="009E3136" w:rsidP="009E313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E3136">
              <w:rPr>
                <w:b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37F" w14:textId="35A8AE49" w:rsidR="009E3136" w:rsidRDefault="009E3136" w:rsidP="009F7DC5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45F2F" w14:textId="77777777" w:rsidR="007C4E3B" w:rsidRPr="007C4E3B" w:rsidRDefault="007C4E3B" w:rsidP="007C4E3B">
            <w:pPr>
              <w:jc w:val="center"/>
              <w:rPr>
                <w:iCs/>
                <w:sz w:val="24"/>
                <w:szCs w:val="24"/>
              </w:rPr>
            </w:pPr>
            <w:r w:rsidRPr="007C4E3B">
              <w:rPr>
                <w:sz w:val="24"/>
                <w:szCs w:val="24"/>
              </w:rPr>
              <w:t>ОК4</w:t>
            </w:r>
            <w:r w:rsidRPr="007C4E3B">
              <w:rPr>
                <w:iCs/>
                <w:sz w:val="24"/>
                <w:szCs w:val="24"/>
              </w:rPr>
              <w:t>, ОК8</w:t>
            </w:r>
          </w:p>
          <w:p w14:paraId="23EB4BA3" w14:textId="1304441A" w:rsidR="009E3136" w:rsidRDefault="007C4E3B" w:rsidP="007C4E3B">
            <w:pPr>
              <w:jc w:val="center"/>
              <w:rPr>
                <w:sz w:val="24"/>
                <w:szCs w:val="24"/>
              </w:rPr>
            </w:pPr>
            <w:r w:rsidRPr="007C4E3B">
              <w:rPr>
                <w:iCs/>
                <w:sz w:val="24"/>
                <w:szCs w:val="24"/>
              </w:rPr>
              <w:t>ЛР9, Л19, ЛР21, ЛР24</w:t>
            </w:r>
          </w:p>
        </w:tc>
      </w:tr>
      <w:tr w:rsidR="006256A5" w:rsidRPr="005B3A72" w14:paraId="1D4250CF" w14:textId="77777777" w:rsidTr="007C4E3B">
        <w:trPr>
          <w:trHeight w:val="359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5AB0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0F71" w14:textId="4F9CFC0F" w:rsidR="006256A5" w:rsidRPr="00D875FC" w:rsidRDefault="006256A5" w:rsidP="009F7DC5">
            <w:pPr>
              <w:widowControl w:val="0"/>
              <w:rPr>
                <w:b/>
                <w:i/>
                <w:sz w:val="24"/>
                <w:szCs w:val="24"/>
              </w:rPr>
            </w:pPr>
            <w:r w:rsidRPr="00D875FC">
              <w:rPr>
                <w:b/>
                <w:i/>
                <w:sz w:val="24"/>
                <w:szCs w:val="24"/>
              </w:rPr>
              <w:t>Промежуточная аттестация</w:t>
            </w:r>
            <w:r w:rsidR="00D875FC">
              <w:rPr>
                <w:b/>
                <w:i/>
                <w:sz w:val="24"/>
                <w:szCs w:val="24"/>
              </w:rPr>
              <w:t xml:space="preserve"> – дифференцированный зачет</w:t>
            </w:r>
          </w:p>
          <w:p w14:paraId="381A4568" w14:textId="77777777" w:rsidR="006256A5" w:rsidRPr="005B3A72" w:rsidRDefault="006256A5" w:rsidP="009F7DC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7B13" w14:textId="77777777" w:rsidR="006256A5" w:rsidRPr="005B3A72" w:rsidRDefault="006256A5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32D8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F6F02" w14:textId="77777777" w:rsidR="006256A5" w:rsidRPr="005B3A72" w:rsidRDefault="006256A5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12B64" w:rsidRPr="005B3A72" w14:paraId="5D6CCF23" w14:textId="77777777" w:rsidTr="00517008">
        <w:trPr>
          <w:trHeight w:val="54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0834" w14:textId="51851A38" w:rsidR="00412B64" w:rsidRPr="005B3A72" w:rsidRDefault="00412B64" w:rsidP="009F7DC5">
            <w:pPr>
              <w:widowControl w:val="0"/>
              <w:rPr>
                <w:b/>
                <w:sz w:val="24"/>
                <w:szCs w:val="24"/>
              </w:rPr>
            </w:pPr>
            <w:r w:rsidRPr="005B3A72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по учебной дисциплине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7520" w14:textId="77777777" w:rsidR="00412B64" w:rsidRPr="005B3A72" w:rsidRDefault="00412B64" w:rsidP="009F7D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93C58" w14:textId="77777777" w:rsidR="00412B64" w:rsidRPr="005B3A72" w:rsidRDefault="00412B64" w:rsidP="009F7D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59ADDDFE" w14:textId="77777777" w:rsidR="000D52AA" w:rsidRPr="00E77BEF" w:rsidRDefault="000D52AA" w:rsidP="00E77BEF">
      <w:pPr>
        <w:rPr>
          <w:sz w:val="28"/>
          <w:szCs w:val="28"/>
        </w:rPr>
        <w:sectPr w:rsidR="000D52AA" w:rsidRPr="00E77BEF">
          <w:type w:val="nextColumn"/>
          <w:pgSz w:w="16840" w:h="11907" w:orient="landscape"/>
          <w:pgMar w:top="851" w:right="567" w:bottom="1134" w:left="1701" w:header="181" w:footer="0" w:gutter="0"/>
          <w:cols w:space="720"/>
        </w:sectPr>
      </w:pPr>
    </w:p>
    <w:p w14:paraId="5860F6B5" w14:textId="77777777" w:rsidR="000D52AA" w:rsidRPr="0064600E" w:rsidRDefault="000D52AA" w:rsidP="000D52AA"/>
    <w:p w14:paraId="1AE5703F" w14:textId="77777777" w:rsidR="000D52AA" w:rsidRPr="0064600E" w:rsidRDefault="000D52AA" w:rsidP="000D52AA">
      <w:pPr>
        <w:pStyle w:val="Style2"/>
        <w:widowControl/>
        <w:spacing w:before="19" w:line="240" w:lineRule="auto"/>
        <w:ind w:left="360"/>
        <w:rPr>
          <w:rStyle w:val="FontStyle43"/>
        </w:rPr>
      </w:pPr>
      <w:r w:rsidRPr="0064600E">
        <w:rPr>
          <w:rStyle w:val="FontStyle43"/>
        </w:rPr>
        <w:t>3. УСЛОВИЯ РЕАЛИЗАЦИИ РАБОЧЕЙ  ПРОГРАММЫ УЧЕБНОЙ</w:t>
      </w:r>
    </w:p>
    <w:p w14:paraId="6F0FE957" w14:textId="77777777" w:rsidR="000D52AA" w:rsidRPr="0064600E" w:rsidRDefault="000D52AA" w:rsidP="000D52AA">
      <w:pPr>
        <w:pStyle w:val="Style2"/>
        <w:widowControl/>
        <w:spacing w:before="19" w:line="240" w:lineRule="auto"/>
        <w:ind w:left="360"/>
        <w:rPr>
          <w:rStyle w:val="FontStyle43"/>
        </w:rPr>
      </w:pPr>
      <w:r w:rsidRPr="0064600E">
        <w:rPr>
          <w:rStyle w:val="FontStyle43"/>
        </w:rPr>
        <w:t>ДИСЦИПЛИНЫ</w:t>
      </w:r>
    </w:p>
    <w:p w14:paraId="5077A13F" w14:textId="77777777" w:rsidR="008514DA" w:rsidRDefault="008514DA" w:rsidP="005B3A72">
      <w:pPr>
        <w:tabs>
          <w:tab w:val="left" w:pos="141"/>
        </w:tabs>
        <w:ind w:right="-1"/>
        <w:jc w:val="both"/>
        <w:rPr>
          <w:sz w:val="28"/>
          <w:szCs w:val="28"/>
        </w:rPr>
      </w:pPr>
    </w:p>
    <w:p w14:paraId="1871C46E" w14:textId="3C318EDD" w:rsidR="008514DA" w:rsidRDefault="008514DA" w:rsidP="008514DA">
      <w:pPr>
        <w:widowControl w:val="0"/>
        <w:tabs>
          <w:tab w:val="left" w:pos="10700"/>
        </w:tabs>
        <w:jc w:val="both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544293F8" w14:textId="77777777" w:rsidR="00EE2389" w:rsidRPr="00636615" w:rsidRDefault="00EE2389" w:rsidP="008514DA">
      <w:pPr>
        <w:widowControl w:val="0"/>
        <w:tabs>
          <w:tab w:val="left" w:pos="10700"/>
        </w:tabs>
        <w:jc w:val="both"/>
        <w:rPr>
          <w:sz w:val="28"/>
          <w:szCs w:val="28"/>
        </w:rPr>
      </w:pPr>
    </w:p>
    <w:p w14:paraId="61F4C4D2" w14:textId="75943F96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 -</w:t>
      </w:r>
      <w:r w:rsidRPr="00EE2389">
        <w:rPr>
          <w:sz w:val="28"/>
          <w:szCs w:val="28"/>
        </w:rPr>
        <w:t xml:space="preserve"> </w:t>
      </w:r>
      <w:r w:rsidRPr="00EE2389">
        <w:rPr>
          <w:b/>
          <w:sz w:val="28"/>
          <w:szCs w:val="28"/>
        </w:rPr>
        <w:t>Кабинет «Социально-экономических дисциплин»</w:t>
      </w:r>
      <w:r w:rsidRPr="00EE2389">
        <w:rPr>
          <w:sz w:val="28"/>
          <w:szCs w:val="28"/>
        </w:rPr>
        <w:t xml:space="preserve"> (№2210), 603002, г. Нижний Новгород, ул. Чкалова, д.5а</w:t>
      </w:r>
    </w:p>
    <w:p w14:paraId="2AA72BD8" w14:textId="77777777" w:rsidR="00EE2389" w:rsidRPr="00EE2389" w:rsidRDefault="00EE2389" w:rsidP="00EE2389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EE2389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EE2389">
        <w:rPr>
          <w:rFonts w:ascii="Times New Roman" w:hAnsi="Times New Roman" w:cs="Times New Roman"/>
          <w:sz w:val="28"/>
          <w:szCs w:val="28"/>
        </w:rPr>
        <w:t>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14:paraId="6A49D44F" w14:textId="19336936" w:rsidR="00EE2389" w:rsidRPr="00EE2389" w:rsidRDefault="00EE2389" w:rsidP="00EE2389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EE2389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презентаций</w:t>
      </w:r>
      <w:r w:rsidRPr="00EE2389">
        <w:rPr>
          <w:rFonts w:ascii="Times New Roman" w:hAnsi="Times New Roman" w:cs="Times New Roman"/>
          <w:sz w:val="28"/>
          <w:szCs w:val="28"/>
        </w:rPr>
        <w:t>.</w:t>
      </w:r>
    </w:p>
    <w:p w14:paraId="6B7B0C27" w14:textId="20C638C9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38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(стационарный).</w:t>
      </w:r>
    </w:p>
    <w:p w14:paraId="6F7D32F6" w14:textId="3118ED32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3CF77D" w14:textId="77777777" w:rsidR="00EE2389" w:rsidRPr="00EE2389" w:rsidRDefault="00EE2389" w:rsidP="00EE2389">
      <w:pPr>
        <w:ind w:left="139" w:right="138"/>
        <w:jc w:val="both"/>
        <w:rPr>
          <w:b/>
          <w:sz w:val="28"/>
          <w:szCs w:val="28"/>
        </w:rPr>
      </w:pPr>
      <w:r w:rsidRPr="00EE2389">
        <w:rPr>
          <w:b/>
          <w:sz w:val="28"/>
          <w:szCs w:val="28"/>
        </w:rPr>
        <w:t xml:space="preserve">Аудитория для проведения </w:t>
      </w:r>
      <w:r w:rsidRPr="00EE2389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EE2389">
        <w:rPr>
          <w:b/>
          <w:sz w:val="28"/>
          <w:szCs w:val="28"/>
        </w:rPr>
        <w:t xml:space="preserve"> «Спортивный зал»,</w:t>
      </w:r>
      <w:r w:rsidRPr="00EE2389">
        <w:rPr>
          <w:sz w:val="28"/>
          <w:szCs w:val="28"/>
        </w:rPr>
        <w:t xml:space="preserve"> 603002, г. Нижний Новгород, ул. Чкалова, д.5а</w:t>
      </w:r>
    </w:p>
    <w:p w14:paraId="24506B50" w14:textId="1EFAD4F7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EE2389">
        <w:rPr>
          <w:sz w:val="28"/>
          <w:szCs w:val="28"/>
        </w:rPr>
        <w:t xml:space="preserve">щит силовой – 1 шт.,  баскетбольный щит – 2 шт., рукоход – 1 шт., 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>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</w:t>
      </w:r>
      <w:r w:rsidRPr="00EE2389">
        <w:rPr>
          <w:sz w:val="28"/>
          <w:szCs w:val="28"/>
        </w:rPr>
        <w:t>имнастическая стенка, м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>яч набивной 1 кг - 5</w:t>
      </w:r>
      <w:r w:rsidRPr="00EE2389">
        <w:rPr>
          <w:sz w:val="28"/>
          <w:szCs w:val="28"/>
        </w:rPr>
        <w:t xml:space="preserve"> шт; м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>яч набивной 2 кг - 5</w:t>
      </w:r>
      <w:r w:rsidRPr="00EE2389">
        <w:rPr>
          <w:sz w:val="28"/>
          <w:szCs w:val="28"/>
        </w:rPr>
        <w:t xml:space="preserve"> шт; с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>екундомер - 5</w:t>
      </w:r>
      <w:r w:rsidRPr="00EE2389">
        <w:rPr>
          <w:sz w:val="28"/>
          <w:szCs w:val="28"/>
        </w:rPr>
        <w:t xml:space="preserve"> шт; ч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>асы настольные для шахмат - 10</w:t>
      </w:r>
      <w:r w:rsidRPr="00EE2389">
        <w:rPr>
          <w:sz w:val="28"/>
          <w:szCs w:val="28"/>
        </w:rPr>
        <w:t xml:space="preserve"> шт; 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>шахматы настольные - 10</w:t>
      </w:r>
      <w:r w:rsidRPr="00EE2389">
        <w:rPr>
          <w:sz w:val="28"/>
          <w:szCs w:val="28"/>
        </w:rPr>
        <w:t xml:space="preserve"> шт; ш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>ашки настольные - 10</w:t>
      </w:r>
      <w:r w:rsidRPr="00EE2389">
        <w:rPr>
          <w:sz w:val="28"/>
          <w:szCs w:val="28"/>
        </w:rPr>
        <w:t xml:space="preserve"> шт; с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>портивное универсальное электронное табло- 1</w:t>
      </w:r>
      <w:r w:rsidRPr="00EE2389">
        <w:rPr>
          <w:sz w:val="28"/>
          <w:szCs w:val="28"/>
        </w:rPr>
        <w:t xml:space="preserve"> шт; мяч волейбольный -</w:t>
      </w:r>
      <w:r w:rsidRPr="00EE2389">
        <w:rPr>
          <w:color w:val="000000"/>
          <w:sz w:val="28"/>
          <w:szCs w:val="28"/>
        </w:rPr>
        <w:t>1</w:t>
      </w:r>
      <w:r w:rsidRPr="00EE2389">
        <w:rPr>
          <w:sz w:val="28"/>
          <w:szCs w:val="28"/>
        </w:rPr>
        <w:t>шт.) с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>тол  н/т "Спонета" Германия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ab/>
        <w:t>- 3</w:t>
      </w:r>
      <w:r w:rsidRPr="00EE2389">
        <w:rPr>
          <w:sz w:val="28"/>
          <w:szCs w:val="28"/>
        </w:rPr>
        <w:t xml:space="preserve"> шт; щ</w:t>
      </w:r>
      <w:r w:rsidRPr="00EE2389">
        <w:rPr>
          <w:rStyle w:val="FontStyle113"/>
          <w:rFonts w:ascii="Times New Roman" w:hAnsi="Times New Roman" w:cs="Times New Roman"/>
          <w:sz w:val="28"/>
          <w:szCs w:val="28"/>
        </w:rPr>
        <w:t>ит оргстекло 10 мм цельный - 2</w:t>
      </w:r>
      <w:r w:rsidRPr="00EE2389">
        <w:rPr>
          <w:sz w:val="28"/>
          <w:szCs w:val="28"/>
        </w:rPr>
        <w:t xml:space="preserve"> шт; кольцо амортизированное -</w:t>
      </w:r>
      <w:r w:rsidRPr="00EE2389">
        <w:rPr>
          <w:color w:val="000000"/>
          <w:sz w:val="28"/>
          <w:szCs w:val="28"/>
        </w:rPr>
        <w:t>2</w:t>
      </w:r>
      <w:r w:rsidRPr="00EE2389">
        <w:rPr>
          <w:sz w:val="28"/>
          <w:szCs w:val="28"/>
        </w:rPr>
        <w:t>шт.</w:t>
      </w:r>
    </w:p>
    <w:p w14:paraId="17C8C9BF" w14:textId="0CF058D7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</w:p>
    <w:p w14:paraId="7713AD8B" w14:textId="77777777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b/>
          <w:sz w:val="28"/>
          <w:szCs w:val="28"/>
        </w:rPr>
        <w:t>Открытый стадион широкого профиля с элементами полосы препятствий</w:t>
      </w:r>
      <w:r w:rsidRPr="00EE2389">
        <w:rPr>
          <w:sz w:val="28"/>
          <w:szCs w:val="28"/>
        </w:rPr>
        <w:t xml:space="preserve">, 603033, г. Нижний Новгород, ул. Движенцев, д.17 </w:t>
      </w:r>
    </w:p>
    <w:p w14:paraId="48F59FD6" w14:textId="77777777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</w:p>
    <w:p w14:paraId="6307339F" w14:textId="77777777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sz w:val="28"/>
          <w:szCs w:val="28"/>
        </w:rPr>
        <w:t>футбольное поле;</w:t>
      </w:r>
    </w:p>
    <w:p w14:paraId="26545340" w14:textId="77777777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sz w:val="28"/>
          <w:szCs w:val="28"/>
        </w:rPr>
        <w:t>- беговые дорожки;</w:t>
      </w:r>
    </w:p>
    <w:p w14:paraId="0C0A74BA" w14:textId="77777777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sz w:val="28"/>
          <w:szCs w:val="28"/>
        </w:rPr>
        <w:t>- яма для прыжков в длину;</w:t>
      </w:r>
    </w:p>
    <w:p w14:paraId="082CB913" w14:textId="77777777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sz w:val="28"/>
          <w:szCs w:val="28"/>
        </w:rPr>
        <w:t>- сектор для метания ядра;</w:t>
      </w:r>
    </w:p>
    <w:p w14:paraId="36C4B58A" w14:textId="77777777" w:rsidR="00EE2389" w:rsidRPr="00EE2389" w:rsidRDefault="00EE2389" w:rsidP="00EE2389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sz w:val="28"/>
          <w:szCs w:val="28"/>
        </w:rPr>
        <w:t>- сектор для метания мяча.</w:t>
      </w:r>
    </w:p>
    <w:p w14:paraId="7B8CE946" w14:textId="77777777" w:rsidR="00EE2389" w:rsidRPr="007B6446" w:rsidRDefault="00EE2389" w:rsidP="00EE2389">
      <w:pPr>
        <w:tabs>
          <w:tab w:val="left" w:pos="141"/>
        </w:tabs>
        <w:ind w:left="139" w:right="138"/>
        <w:jc w:val="both"/>
      </w:pPr>
    </w:p>
    <w:p w14:paraId="02879223" w14:textId="19E20589" w:rsidR="008514DA" w:rsidRDefault="008514DA" w:rsidP="005B3A72">
      <w:pPr>
        <w:tabs>
          <w:tab w:val="left" w:pos="141"/>
        </w:tabs>
        <w:ind w:right="-1"/>
        <w:jc w:val="both"/>
        <w:rPr>
          <w:sz w:val="28"/>
          <w:szCs w:val="28"/>
        </w:rPr>
      </w:pPr>
    </w:p>
    <w:p w14:paraId="0EFB16E3" w14:textId="51A9CC32" w:rsidR="00EE2389" w:rsidRDefault="00EE2389" w:rsidP="005B3A72">
      <w:pPr>
        <w:tabs>
          <w:tab w:val="left" w:pos="141"/>
        </w:tabs>
        <w:ind w:right="-1"/>
        <w:jc w:val="both"/>
        <w:rPr>
          <w:sz w:val="28"/>
          <w:szCs w:val="28"/>
        </w:rPr>
      </w:pPr>
    </w:p>
    <w:p w14:paraId="67DBC647" w14:textId="29BC783C" w:rsidR="001E660E" w:rsidRPr="0092726A" w:rsidRDefault="001E660E" w:rsidP="001E660E">
      <w:pPr>
        <w:jc w:val="center"/>
        <w:rPr>
          <w:b/>
          <w:bCs/>
          <w:sz w:val="28"/>
          <w:szCs w:val="28"/>
        </w:rPr>
      </w:pPr>
      <w:r w:rsidRPr="001E660E">
        <w:rPr>
          <w:b/>
          <w:bCs/>
          <w:sz w:val="28"/>
          <w:szCs w:val="28"/>
        </w:rPr>
        <w:lastRenderedPageBreak/>
        <w:t>3.2.</w:t>
      </w:r>
      <w:r w:rsidRPr="00101D6F">
        <w:rPr>
          <w:sz w:val="28"/>
          <w:szCs w:val="28"/>
        </w:rPr>
        <w:t xml:space="preserve">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p w14:paraId="7552779E" w14:textId="77777777" w:rsidR="001E660E" w:rsidRPr="0064600E" w:rsidRDefault="001E660E" w:rsidP="001E660E">
      <w:pPr>
        <w:widowControl w:val="0"/>
        <w:tabs>
          <w:tab w:val="left" w:pos="10700"/>
        </w:tabs>
        <w:ind w:right="92"/>
        <w:rPr>
          <w:b/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9"/>
        <w:gridCol w:w="2693"/>
        <w:gridCol w:w="2977"/>
        <w:gridCol w:w="142"/>
        <w:gridCol w:w="1134"/>
      </w:tblGrid>
      <w:tr w:rsidR="001E660E" w:rsidRPr="0064600E" w14:paraId="43A293AD" w14:textId="77777777" w:rsidTr="00A57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E2D4" w14:textId="77777777" w:rsidR="001E660E" w:rsidRPr="00857039" w:rsidRDefault="001E660E" w:rsidP="009F7DC5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№</w:t>
            </w:r>
          </w:p>
          <w:p w14:paraId="30E1D7BA" w14:textId="77777777" w:rsidR="001E660E" w:rsidRPr="00857039" w:rsidRDefault="001E660E" w:rsidP="009F7DC5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C605" w14:textId="77777777" w:rsidR="001E660E" w:rsidRPr="00857039" w:rsidRDefault="001E660E" w:rsidP="009F7DC5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AAA7" w14:textId="77777777" w:rsidR="001E660E" w:rsidRPr="00857039" w:rsidRDefault="001E660E" w:rsidP="009F7DC5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6D50" w14:textId="77777777" w:rsidR="001E660E" w:rsidRPr="00857039" w:rsidRDefault="001E660E" w:rsidP="009F7DC5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42B9" w14:textId="77777777" w:rsidR="001E660E" w:rsidRPr="00857039" w:rsidRDefault="001E660E" w:rsidP="009F7DC5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Кол</w:t>
            </w: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14:paraId="2D237093" w14:textId="77777777" w:rsidR="001E660E" w:rsidRPr="00857039" w:rsidRDefault="001E660E" w:rsidP="009F7DC5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1E660E" w:rsidRPr="0064600E" w14:paraId="08E5CE0B" w14:textId="77777777" w:rsidTr="00A57D0D"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4FE" w14:textId="77777777" w:rsidR="001E660E" w:rsidRPr="00857039" w:rsidRDefault="001E660E" w:rsidP="009F7DC5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1E660E" w:rsidRPr="0064600E" w14:paraId="77B7F8EC" w14:textId="77777777" w:rsidTr="00A57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055" w14:textId="77777777" w:rsidR="001E660E" w:rsidRPr="00857039" w:rsidRDefault="001E660E" w:rsidP="009F7DC5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181717"/>
                <w:kern w:val="2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60C0" w14:textId="77777777" w:rsidR="001E660E" w:rsidRPr="00857039" w:rsidRDefault="001E660E" w:rsidP="009F7DC5">
            <w:pPr>
              <w:rPr>
                <w:rFonts w:eastAsia="Times New Roman"/>
                <w:sz w:val="24"/>
                <w:szCs w:val="24"/>
              </w:rPr>
            </w:pPr>
            <w:r w:rsidRPr="00857039">
              <w:rPr>
                <w:sz w:val="24"/>
                <w:szCs w:val="24"/>
              </w:rPr>
              <w:t>Виленский М.Я., Горшков А.Г.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99F7" w14:textId="77777777" w:rsidR="001E660E" w:rsidRPr="00857039" w:rsidRDefault="001E660E" w:rsidP="009F7DC5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857039">
              <w:rPr>
                <w:rFonts w:eastAsia="Times New Roman"/>
                <w:color w:val="333333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39A8" w14:textId="77777777" w:rsidR="00890D35" w:rsidRPr="00890D35" w:rsidRDefault="001E660E" w:rsidP="009F7DC5">
            <w:pPr>
              <w:rPr>
                <w:sz w:val="24"/>
                <w:szCs w:val="24"/>
              </w:rPr>
            </w:pPr>
            <w:r w:rsidRPr="00890D35">
              <w:rPr>
                <w:sz w:val="24"/>
                <w:szCs w:val="24"/>
              </w:rPr>
              <w:t xml:space="preserve">М.: КноРус </w:t>
            </w:r>
            <w:r w:rsidR="00890D35" w:rsidRPr="00890D35">
              <w:rPr>
                <w:color w:val="333333"/>
                <w:sz w:val="24"/>
                <w:szCs w:val="24"/>
                <w:shd w:val="clear" w:color="auto" w:fill="FFFFFF"/>
              </w:rPr>
              <w:t>2022</w:t>
            </w:r>
            <w:r w:rsidRPr="00890D35">
              <w:rPr>
                <w:color w:val="333333"/>
                <w:sz w:val="24"/>
                <w:szCs w:val="24"/>
                <w:shd w:val="clear" w:color="auto" w:fill="FFFFFF"/>
              </w:rPr>
              <w:t>. — 214 с.</w:t>
            </w:r>
            <w:r w:rsidRPr="00890D35">
              <w:rPr>
                <w:sz w:val="24"/>
                <w:szCs w:val="24"/>
              </w:rPr>
              <w:t xml:space="preserve">- режим доступа: </w:t>
            </w:r>
          </w:p>
          <w:p w14:paraId="40F0207E" w14:textId="6EC60F90" w:rsidR="00890D35" w:rsidRPr="00A57D0D" w:rsidRDefault="006E1C7D" w:rsidP="009F7DC5">
            <w:pPr>
              <w:rPr>
                <w:color w:val="4F81BD" w:themeColor="accent1"/>
                <w:sz w:val="24"/>
                <w:szCs w:val="24"/>
              </w:rPr>
            </w:pPr>
            <w:hyperlink r:id="rId8" w:history="1">
              <w:r w:rsidR="00890D35" w:rsidRPr="00A57D0D">
                <w:rPr>
                  <w:rStyle w:val="a3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https://book.ru/books/943895</w:t>
              </w:r>
            </w:hyperlink>
          </w:p>
          <w:p w14:paraId="5D5E6801" w14:textId="3F5006D7" w:rsidR="001E660E" w:rsidRPr="00857039" w:rsidRDefault="001E660E" w:rsidP="009F7D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CEF3" w14:textId="77777777" w:rsidR="001E660E" w:rsidRPr="00857039" w:rsidRDefault="001E660E" w:rsidP="009F7DC5">
            <w:pPr>
              <w:rPr>
                <w:rFonts w:eastAsia="Times New Roman"/>
                <w:sz w:val="24"/>
                <w:szCs w:val="24"/>
              </w:rPr>
            </w:pPr>
            <w:r w:rsidRPr="00857039">
              <w:rPr>
                <w:sz w:val="24"/>
                <w:szCs w:val="24"/>
              </w:rPr>
              <w:t>[Электронный ресурс]</w:t>
            </w:r>
          </w:p>
        </w:tc>
      </w:tr>
      <w:tr w:rsidR="001E660E" w:rsidRPr="0064600E" w14:paraId="51E11BE6" w14:textId="77777777" w:rsidTr="00A57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BDC" w14:textId="77777777" w:rsidR="001E660E" w:rsidRPr="00857039" w:rsidRDefault="001E660E" w:rsidP="009F7DC5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181717"/>
                <w:kern w:val="2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6F0" w14:textId="77777777" w:rsidR="001E660E" w:rsidRPr="00857039" w:rsidRDefault="001E660E" w:rsidP="009F7DC5">
            <w:pPr>
              <w:rPr>
                <w:rFonts w:eastAsia="Times New Roman"/>
                <w:i/>
                <w:spacing w:val="-8"/>
                <w:sz w:val="24"/>
                <w:szCs w:val="24"/>
              </w:rPr>
            </w:pPr>
            <w:r w:rsidRPr="00857039">
              <w:rPr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43B" w14:textId="77777777" w:rsidR="001E660E" w:rsidRPr="00857039" w:rsidRDefault="001E660E" w:rsidP="009F7DC5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857039">
              <w:rPr>
                <w:rFonts w:eastAsia="Times New Roman"/>
                <w:color w:val="333333"/>
                <w:sz w:val="24"/>
                <w:szCs w:val="24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47D" w14:textId="451264D2" w:rsidR="00890D35" w:rsidRDefault="001E660E" w:rsidP="009F7DC5">
            <w:pPr>
              <w:rPr>
                <w:sz w:val="24"/>
                <w:szCs w:val="24"/>
              </w:rPr>
            </w:pPr>
            <w:r w:rsidRPr="00857039">
              <w:rPr>
                <w:sz w:val="24"/>
                <w:szCs w:val="24"/>
              </w:rPr>
              <w:t xml:space="preserve">М.: </w:t>
            </w:r>
            <w:r w:rsidR="00890D35">
              <w:rPr>
                <w:color w:val="333333"/>
                <w:sz w:val="24"/>
                <w:szCs w:val="24"/>
                <w:shd w:val="clear" w:color="auto" w:fill="FFFFFF"/>
              </w:rPr>
              <w:t>КноРус, 2022</w:t>
            </w:r>
            <w:r w:rsidRPr="00857039">
              <w:rPr>
                <w:color w:val="333333"/>
                <w:sz w:val="24"/>
                <w:szCs w:val="24"/>
                <w:shd w:val="clear" w:color="auto" w:fill="FFFFFF"/>
              </w:rPr>
              <w:t>. — 448 с.</w:t>
            </w:r>
            <w:r w:rsidR="00890D35">
              <w:rPr>
                <w:sz w:val="24"/>
                <w:szCs w:val="24"/>
              </w:rPr>
              <w:t>- режим доступа</w:t>
            </w:r>
            <w:r w:rsidR="00890D35" w:rsidRPr="00890D35">
              <w:rPr>
                <w:sz w:val="24"/>
                <w:szCs w:val="24"/>
              </w:rPr>
              <w:t>:</w:t>
            </w:r>
          </w:p>
          <w:p w14:paraId="6DB2A753" w14:textId="33277197" w:rsidR="00890D35" w:rsidRPr="00A57D0D" w:rsidRDefault="006E1C7D" w:rsidP="009F7DC5">
            <w:pPr>
              <w:rPr>
                <w:color w:val="4F81BD" w:themeColor="accent1"/>
                <w:sz w:val="24"/>
                <w:szCs w:val="24"/>
              </w:rPr>
            </w:pPr>
            <w:hyperlink r:id="rId9" w:history="1">
              <w:r w:rsidR="00890D35" w:rsidRPr="00A57D0D">
                <w:rPr>
                  <w:rStyle w:val="a3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https://book.ru/books/943955</w:t>
              </w:r>
            </w:hyperlink>
          </w:p>
          <w:p w14:paraId="08D56CC5" w14:textId="0B3D8B85" w:rsidR="001E660E" w:rsidRPr="00857039" w:rsidRDefault="001E660E" w:rsidP="009F7DC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32A" w14:textId="77777777" w:rsidR="001E660E" w:rsidRPr="00857039" w:rsidRDefault="001E660E" w:rsidP="009F7DC5">
            <w:pPr>
              <w:rPr>
                <w:rFonts w:eastAsia="Times New Roman"/>
                <w:sz w:val="24"/>
                <w:szCs w:val="24"/>
              </w:rPr>
            </w:pPr>
            <w:r w:rsidRPr="00857039">
              <w:rPr>
                <w:sz w:val="24"/>
                <w:szCs w:val="24"/>
              </w:rPr>
              <w:t>[Электронный ресурс]</w:t>
            </w:r>
          </w:p>
        </w:tc>
      </w:tr>
      <w:tr w:rsidR="001E660E" w:rsidRPr="0064600E" w14:paraId="24E2279E" w14:textId="77777777" w:rsidTr="00A57D0D"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3A52" w14:textId="77777777" w:rsidR="001E660E" w:rsidRPr="00857039" w:rsidRDefault="001E660E" w:rsidP="009F7D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Times New Roman"/>
                <w:bCs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1E660E" w:rsidRPr="0064600E" w14:paraId="51F9B815" w14:textId="77777777" w:rsidTr="00A57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AB59" w14:textId="77777777" w:rsidR="001E660E" w:rsidRPr="00857039" w:rsidRDefault="001E660E" w:rsidP="009F7DC5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2BBA" w14:textId="77777777" w:rsidR="001E660E" w:rsidRPr="00857039" w:rsidRDefault="001E660E" w:rsidP="009F7DC5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  <w:r w:rsidRPr="00857039">
              <w:rPr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79D4" w14:textId="77777777" w:rsidR="001E660E" w:rsidRPr="00857039" w:rsidRDefault="001E660E" w:rsidP="009F7DC5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  <w:r w:rsidRPr="00857039">
              <w:rPr>
                <w:bCs/>
                <w:sz w:val="24"/>
                <w:szCs w:val="24"/>
              </w:rPr>
              <w:t>Физическая культура</w:t>
            </w:r>
            <w:r w:rsidRPr="00857039">
              <w:rPr>
                <w:sz w:val="24"/>
                <w:szCs w:val="24"/>
              </w:rPr>
              <w:t xml:space="preserve">: учебник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22BD" w14:textId="796B9D21" w:rsidR="00890D35" w:rsidRDefault="001E660E" w:rsidP="009F7DC5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857039">
              <w:rPr>
                <w:sz w:val="24"/>
                <w:szCs w:val="24"/>
              </w:rPr>
              <w:t xml:space="preserve">М.: КноРус, </w:t>
            </w:r>
            <w:r w:rsidR="00890D35">
              <w:rPr>
                <w:color w:val="333333"/>
                <w:sz w:val="24"/>
                <w:szCs w:val="24"/>
                <w:shd w:val="clear" w:color="auto" w:fill="FFFFFF"/>
              </w:rPr>
              <w:t>2021</w:t>
            </w:r>
            <w:r w:rsidRPr="00857039">
              <w:rPr>
                <w:color w:val="333333"/>
                <w:sz w:val="24"/>
                <w:szCs w:val="24"/>
                <w:shd w:val="clear" w:color="auto" w:fill="FFFFFF"/>
              </w:rPr>
              <w:t>. — 256 с.</w:t>
            </w:r>
            <w:r w:rsidRPr="00857039">
              <w:rPr>
                <w:sz w:val="24"/>
                <w:szCs w:val="24"/>
              </w:rPr>
              <w:t xml:space="preserve">- режим доступа: </w:t>
            </w:r>
          </w:p>
          <w:p w14:paraId="784DEC6A" w14:textId="386CA0E1" w:rsidR="00890D35" w:rsidRPr="00A57D0D" w:rsidRDefault="006E1C7D" w:rsidP="009F7DC5">
            <w:pPr>
              <w:widowControl w:val="0"/>
              <w:suppressAutoHyphens/>
              <w:autoSpaceDN w:val="0"/>
              <w:rPr>
                <w:color w:val="4F81BD" w:themeColor="accent1"/>
                <w:sz w:val="24"/>
                <w:szCs w:val="24"/>
                <w:lang w:val="en-US"/>
              </w:rPr>
            </w:pPr>
            <w:hyperlink r:id="rId10" w:history="1">
              <w:r w:rsidR="00890D35" w:rsidRPr="00A57D0D">
                <w:rPr>
                  <w:rStyle w:val="a3"/>
                  <w:rFonts w:ascii="Times New Roman" w:hAnsi="Times New Roman" w:cs="Times New Roman"/>
                  <w:color w:val="4F81BD" w:themeColor="accent1"/>
                  <w:sz w:val="24"/>
                  <w:szCs w:val="24"/>
                  <w:lang w:val="en-US"/>
                </w:rPr>
                <w:t>https://book.ru/bo</w:t>
              </w:r>
              <w:r w:rsidR="00890D35" w:rsidRPr="00A57D0D">
                <w:rPr>
                  <w:rStyle w:val="a3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oks/94</w:t>
              </w:r>
              <w:r w:rsidR="00890D35" w:rsidRPr="00A57D0D">
                <w:rPr>
                  <w:rStyle w:val="a3"/>
                  <w:rFonts w:ascii="Times New Roman" w:hAnsi="Times New Roman" w:cs="Times New Roman"/>
                  <w:color w:val="4F81BD" w:themeColor="accent1"/>
                  <w:sz w:val="24"/>
                  <w:szCs w:val="24"/>
                  <w:lang w:val="en-US"/>
                </w:rPr>
                <w:t>0094</w:t>
              </w:r>
            </w:hyperlink>
          </w:p>
          <w:p w14:paraId="05B88C24" w14:textId="3A649794" w:rsidR="001E660E" w:rsidRPr="00A57D0D" w:rsidRDefault="001E660E" w:rsidP="009F7DC5">
            <w:pPr>
              <w:widowControl w:val="0"/>
              <w:suppressAutoHyphens/>
              <w:autoSpaceDN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F78E" w14:textId="77777777" w:rsidR="001E660E" w:rsidRPr="00857039" w:rsidRDefault="001E660E" w:rsidP="009F7DC5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857039">
              <w:rPr>
                <w:sz w:val="24"/>
                <w:szCs w:val="24"/>
              </w:rPr>
              <w:t>[Электронный ресурс]</w:t>
            </w:r>
          </w:p>
        </w:tc>
      </w:tr>
      <w:tr w:rsidR="001E660E" w:rsidRPr="0064600E" w14:paraId="62A313FB" w14:textId="77777777" w:rsidTr="00A57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1FD" w14:textId="77777777" w:rsidR="001E660E" w:rsidRPr="00857039" w:rsidRDefault="001E660E" w:rsidP="009F7DC5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A7C" w14:textId="77777777" w:rsidR="001E660E" w:rsidRPr="00857039" w:rsidRDefault="001E660E" w:rsidP="009F7D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27C60">
              <w:rPr>
                <w:rFonts w:eastAsia="Times New Roman"/>
                <w:color w:val="000000"/>
                <w:sz w:val="24"/>
                <w:szCs w:val="24"/>
              </w:rPr>
              <w:t>Муллер А. Б.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F64" w14:textId="77777777" w:rsidR="001E660E" w:rsidRPr="00857039" w:rsidRDefault="001E660E" w:rsidP="009F7DC5">
            <w:pPr>
              <w:widowControl w:val="0"/>
              <w:rPr>
                <w:rFonts w:eastAsia="Times New Roman"/>
                <w:color w:val="333333"/>
                <w:sz w:val="24"/>
                <w:szCs w:val="24"/>
              </w:rPr>
            </w:pPr>
            <w:r w:rsidRPr="00857039">
              <w:rPr>
                <w:rFonts w:eastAsia="Times New Roman"/>
                <w:color w:val="000000"/>
                <w:sz w:val="24"/>
                <w:szCs w:val="24"/>
              </w:rPr>
              <w:t xml:space="preserve">Физическая культура : учебник и практикум для СПО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2157" w14:textId="776506F2" w:rsidR="003A081C" w:rsidRDefault="001E660E" w:rsidP="009F7D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57039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="003A081C">
              <w:rPr>
                <w:rFonts w:eastAsia="Times New Roman"/>
                <w:color w:val="000000"/>
                <w:sz w:val="24"/>
                <w:szCs w:val="24"/>
              </w:rPr>
              <w:t>осква : Издательство Юрайт, 2022</w:t>
            </w:r>
            <w:r w:rsidRPr="00857039">
              <w:rPr>
                <w:rFonts w:eastAsia="Times New Roman"/>
                <w:color w:val="000000"/>
                <w:sz w:val="24"/>
                <w:szCs w:val="24"/>
              </w:rPr>
              <w:t xml:space="preserve">. — 424 с. —- режим доступа: </w:t>
            </w:r>
          </w:p>
          <w:p w14:paraId="1569184E" w14:textId="67C5416A" w:rsidR="003A081C" w:rsidRDefault="006E1C7D" w:rsidP="009F7D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history="1">
              <w:r w:rsidR="003A081C" w:rsidRPr="00A57D0D">
                <w:rPr>
                  <w:rStyle w:val="a3"/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https://urait.ru/bcode/489849</w:t>
              </w:r>
            </w:hyperlink>
          </w:p>
          <w:p w14:paraId="026918BA" w14:textId="230EBBB3" w:rsidR="001E660E" w:rsidRPr="00857039" w:rsidRDefault="001E660E" w:rsidP="003A081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04B" w14:textId="77777777" w:rsidR="001E660E" w:rsidRPr="00857039" w:rsidRDefault="001E660E" w:rsidP="009F7DC5">
            <w:pPr>
              <w:widowControl w:val="0"/>
              <w:suppressAutoHyphens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57039">
              <w:rPr>
                <w:rFonts w:eastAsia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1E660E" w:rsidRPr="0064600E" w14:paraId="6CEB6E27" w14:textId="77777777" w:rsidTr="00A57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0A6" w14:textId="77777777" w:rsidR="001E660E" w:rsidRPr="00857039" w:rsidRDefault="001E660E" w:rsidP="009F7DC5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857039">
              <w:rPr>
                <w:rFonts w:eastAsia="Andale Sans UI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7952" w14:textId="77777777" w:rsidR="001E660E" w:rsidRPr="00857039" w:rsidRDefault="001E660E" w:rsidP="009F7DC5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857039">
              <w:rPr>
                <w:sz w:val="24"/>
                <w:szCs w:val="24"/>
                <w:shd w:val="clear" w:color="auto" w:fill="FFFFFF"/>
              </w:rPr>
              <w:t>Бурякин Ф.Г., Мартынихин В.С.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7C1" w14:textId="77777777" w:rsidR="001E660E" w:rsidRPr="00857039" w:rsidRDefault="001E660E" w:rsidP="009F7DC5">
            <w:pPr>
              <w:widowControl w:val="0"/>
              <w:suppressAutoHyphens/>
              <w:autoSpaceDN w:val="0"/>
              <w:rPr>
                <w:bCs/>
                <w:sz w:val="24"/>
                <w:szCs w:val="24"/>
              </w:rPr>
            </w:pPr>
            <w:r w:rsidRPr="00857039">
              <w:rPr>
                <w:sz w:val="24"/>
                <w:szCs w:val="24"/>
                <w:shd w:val="clear" w:color="auto" w:fill="FFFFFF"/>
              </w:rPr>
              <w:t>Лечебная физическая культура и массаж: учебник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350" w14:textId="53C3060C" w:rsidR="009F7FB0" w:rsidRDefault="009F7FB0" w:rsidP="009F7DC5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Москва: КноРус, 2022</w:t>
            </w:r>
            <w:r w:rsidR="001E660E" w:rsidRPr="00857039">
              <w:rPr>
                <w:sz w:val="24"/>
                <w:szCs w:val="24"/>
                <w:shd w:val="clear" w:color="auto" w:fill="FFFFFF"/>
              </w:rPr>
              <w:t>. — 280 с. </w:t>
            </w:r>
            <w:r w:rsidR="001E660E" w:rsidRPr="00857039">
              <w:rPr>
                <w:sz w:val="24"/>
                <w:szCs w:val="24"/>
              </w:rPr>
              <w:t xml:space="preserve">- режим доступа: </w:t>
            </w:r>
          </w:p>
          <w:p w14:paraId="328C1D1E" w14:textId="3BE1047C" w:rsidR="009F7FB0" w:rsidRPr="00A57D0D" w:rsidRDefault="006E1C7D" w:rsidP="009F7DC5">
            <w:pPr>
              <w:widowControl w:val="0"/>
              <w:suppressAutoHyphens/>
              <w:autoSpaceDN w:val="0"/>
              <w:rPr>
                <w:color w:val="4F81BD" w:themeColor="accent1"/>
                <w:sz w:val="24"/>
                <w:szCs w:val="24"/>
              </w:rPr>
            </w:pPr>
            <w:hyperlink r:id="rId12" w:history="1">
              <w:r w:rsidR="009F7FB0" w:rsidRPr="00A57D0D">
                <w:rPr>
                  <w:rStyle w:val="a3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https://book.ru/books/944640</w:t>
              </w:r>
            </w:hyperlink>
          </w:p>
          <w:p w14:paraId="244EB8D1" w14:textId="4275EE20" w:rsidR="001E660E" w:rsidRPr="00857039" w:rsidRDefault="001E660E" w:rsidP="009F7DC5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D95" w14:textId="77777777" w:rsidR="001E660E" w:rsidRPr="00857039" w:rsidRDefault="001E660E" w:rsidP="009F7DC5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857039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4A2F7242" w14:textId="77777777" w:rsidR="00CD57C6" w:rsidRPr="0064600E" w:rsidRDefault="00CD57C6" w:rsidP="007C6CC1">
      <w:pPr>
        <w:widowControl w:val="0"/>
        <w:tabs>
          <w:tab w:val="left" w:pos="10700"/>
        </w:tabs>
        <w:ind w:right="92"/>
        <w:jc w:val="center"/>
        <w:rPr>
          <w:b/>
          <w:sz w:val="28"/>
          <w:szCs w:val="28"/>
        </w:rPr>
      </w:pPr>
    </w:p>
    <w:p w14:paraId="26FB6DB2" w14:textId="77777777" w:rsidR="00CD57C6" w:rsidRPr="0064600E" w:rsidRDefault="00CD57C6" w:rsidP="003A081C">
      <w:pPr>
        <w:widowControl w:val="0"/>
        <w:tabs>
          <w:tab w:val="left" w:pos="10700"/>
        </w:tabs>
        <w:ind w:right="92"/>
        <w:jc w:val="center"/>
        <w:rPr>
          <w:b/>
          <w:sz w:val="28"/>
          <w:szCs w:val="28"/>
        </w:rPr>
      </w:pPr>
    </w:p>
    <w:p w14:paraId="16AC0235" w14:textId="77777777" w:rsidR="000D52AA" w:rsidRPr="0064600E" w:rsidRDefault="000D52AA" w:rsidP="000D52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64600E">
        <w:rPr>
          <w:b/>
          <w:bCs/>
          <w:caps/>
          <w:sz w:val="28"/>
          <w:szCs w:val="28"/>
        </w:rPr>
        <w:t xml:space="preserve">4. </w:t>
      </w:r>
      <w:r w:rsidRPr="0064600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Контроль и оценка </w:t>
      </w:r>
      <w:r w:rsidRPr="0064600E">
        <w:rPr>
          <w:b/>
          <w:bCs/>
          <w:caps/>
          <w:sz w:val="28"/>
          <w:szCs w:val="28"/>
        </w:rPr>
        <w:t>результатов</w:t>
      </w:r>
      <w:r w:rsidRPr="0064600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освоения УЧЕБНОЙ Дисциплины</w:t>
      </w:r>
    </w:p>
    <w:p w14:paraId="5FDD7C1A" w14:textId="77777777" w:rsidR="000D52AA" w:rsidRPr="0064600E" w:rsidRDefault="000D52AA" w:rsidP="00A121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600E">
        <w:rPr>
          <w:rFonts w:ascii="Times New Roman CYR" w:hAnsi="Times New Roman CYR" w:cs="Times New Roman CYR"/>
          <w:bCs/>
          <w:sz w:val="28"/>
          <w:szCs w:val="28"/>
        </w:rPr>
        <w:t>Контроль</w:t>
      </w:r>
      <w:r w:rsidR="006B3757" w:rsidRPr="0064600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4600E">
        <w:rPr>
          <w:rFonts w:ascii="Times New Roman CYR" w:hAnsi="Times New Roman CYR" w:cs="Times New Roman CYR"/>
          <w:bCs/>
          <w:sz w:val="28"/>
          <w:szCs w:val="28"/>
        </w:rPr>
        <w:t>и оценка</w:t>
      </w:r>
      <w:r w:rsidRPr="0064600E">
        <w:rPr>
          <w:rFonts w:ascii="Times New Roman CYR" w:hAnsi="Times New Roman CYR" w:cs="Times New Roman CYR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обучающимися </w:t>
      </w:r>
      <w:r w:rsidR="00B6043E" w:rsidRPr="0064600E">
        <w:rPr>
          <w:rFonts w:ascii="Times New Roman CYR" w:hAnsi="Times New Roman CYR" w:cs="Times New Roman CYR"/>
          <w:sz w:val="28"/>
          <w:szCs w:val="28"/>
        </w:rPr>
        <w:t>индивидуальных заданий.</w:t>
      </w:r>
      <w:r w:rsidRPr="0064600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EEECAE9" w14:textId="77777777" w:rsidR="00B07721" w:rsidRPr="0064600E" w:rsidRDefault="00B07721" w:rsidP="000D52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066"/>
        <w:gridCol w:w="3850"/>
        <w:gridCol w:w="187"/>
        <w:gridCol w:w="2410"/>
      </w:tblGrid>
      <w:tr w:rsidR="00E662DB" w:rsidRPr="0064600E" w14:paraId="698E6F73" w14:textId="77777777" w:rsidTr="00412B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21D7" w14:textId="77777777" w:rsidR="00E662DB" w:rsidRPr="0064600E" w:rsidRDefault="00E662DB" w:rsidP="00367F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4600E">
              <w:rPr>
                <w:rStyle w:val="FontStyle52"/>
                <w:sz w:val="24"/>
                <w:szCs w:val="24"/>
                <w:lang w:eastAsia="en-US"/>
              </w:rPr>
              <w:t>Результаты (осво</w:t>
            </w:r>
            <w:r w:rsidR="006A7D04" w:rsidRPr="0064600E">
              <w:rPr>
                <w:rStyle w:val="FontStyle52"/>
                <w:sz w:val="24"/>
                <w:szCs w:val="24"/>
                <w:lang w:eastAsia="en-US"/>
              </w:rPr>
              <w:t>енные</w:t>
            </w:r>
            <w:r w:rsidRPr="0064600E">
              <w:rPr>
                <w:rStyle w:val="FontStyle52"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FCBE" w14:textId="77777777" w:rsidR="00E662DB" w:rsidRPr="0064600E" w:rsidRDefault="00E662DB" w:rsidP="00367F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4600E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AB03" w14:textId="77777777" w:rsidR="00E662DB" w:rsidRPr="0064600E" w:rsidRDefault="00E662DB" w:rsidP="00367F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4600E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652298" w:rsidRPr="0064600E" w14:paraId="52CE3950" w14:textId="77777777" w:rsidTr="00412B64">
        <w:trPr>
          <w:trHeight w:val="112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6750F" w14:textId="77777777" w:rsidR="00652298" w:rsidRPr="0064600E" w:rsidRDefault="00652298" w:rsidP="00E662DB">
            <w:pPr>
              <w:pStyle w:val="Style14"/>
              <w:spacing w:line="240" w:lineRule="auto"/>
              <w:ind w:firstLine="0"/>
              <w:rPr>
                <w:rStyle w:val="FontStyle48"/>
                <w:i/>
                <w:sz w:val="24"/>
                <w:szCs w:val="24"/>
              </w:rPr>
            </w:pPr>
            <w:r w:rsidRPr="0064600E">
              <w:rPr>
                <w:rStyle w:val="FontStyle48"/>
                <w:b/>
                <w:sz w:val="24"/>
                <w:szCs w:val="24"/>
              </w:rPr>
              <w:t>ОК 4.</w:t>
            </w:r>
            <w:r w:rsidRPr="0064600E">
              <w:rPr>
                <w:rStyle w:val="FontStyle48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14:paraId="47D5719A" w14:textId="77777777" w:rsidR="00652298" w:rsidRPr="0064600E" w:rsidRDefault="00652298" w:rsidP="00E662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14:paraId="627400C7" w14:textId="77777777" w:rsidR="00652298" w:rsidRPr="0064600E" w:rsidRDefault="00652298" w:rsidP="00367F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B859" w14:textId="77777777" w:rsidR="00652298" w:rsidRPr="00652298" w:rsidRDefault="00652298" w:rsidP="009F7DC5">
            <w:pPr>
              <w:suppressAutoHyphens/>
              <w:rPr>
                <w:b/>
                <w:iCs/>
                <w:sz w:val="24"/>
                <w:szCs w:val="24"/>
              </w:rPr>
            </w:pPr>
            <w:r w:rsidRPr="00652298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652298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E239C0" w14:textId="2B27190A" w:rsidR="00652298" w:rsidRPr="00344960" w:rsidRDefault="00652298" w:rsidP="00367F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600E">
              <w:rPr>
                <w:iCs/>
                <w:sz w:val="24"/>
                <w:szCs w:val="24"/>
              </w:rPr>
              <w:t>Демонстрация и применения на занятиях, участие в соревновательной дея</w:t>
            </w:r>
            <w:r w:rsidR="00344960">
              <w:rPr>
                <w:iCs/>
                <w:sz w:val="24"/>
                <w:szCs w:val="24"/>
              </w:rPr>
              <w:t>тельности, о</w:t>
            </w:r>
            <w:r w:rsidRPr="0064600E">
              <w:rPr>
                <w:iCs/>
                <w:sz w:val="24"/>
                <w:szCs w:val="24"/>
              </w:rPr>
              <w:t>прос, тестирование.</w:t>
            </w:r>
          </w:p>
        </w:tc>
      </w:tr>
      <w:tr w:rsidR="00652298" w:rsidRPr="0064600E" w14:paraId="587DE4A9" w14:textId="77777777" w:rsidTr="00412B64">
        <w:trPr>
          <w:trHeight w:val="112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59A" w14:textId="77777777" w:rsidR="00652298" w:rsidRPr="0064600E" w:rsidRDefault="00652298" w:rsidP="00E662DB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23A" w14:textId="77777777" w:rsidR="00652298" w:rsidRPr="00652298" w:rsidRDefault="00652298" w:rsidP="009F7DC5">
            <w:pPr>
              <w:rPr>
                <w:b/>
                <w:iCs/>
                <w:sz w:val="24"/>
                <w:szCs w:val="24"/>
              </w:rPr>
            </w:pPr>
            <w:r w:rsidRPr="00652298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652298">
              <w:rPr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0BE" w14:textId="77777777" w:rsidR="00652298" w:rsidRPr="0064600E" w:rsidRDefault="00652298" w:rsidP="00367F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652298" w14:paraId="1E8113BD" w14:textId="77777777" w:rsidTr="00412B64">
        <w:trPr>
          <w:trHeight w:val="18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A06DA" w14:textId="77777777" w:rsidR="00652298" w:rsidRPr="0064600E" w:rsidRDefault="00652298" w:rsidP="00E662DB">
            <w:pPr>
              <w:pStyle w:val="12"/>
              <w:widowControl w:val="0"/>
              <w:ind w:left="0"/>
              <w:jc w:val="both"/>
              <w:rPr>
                <w:b/>
                <w:sz w:val="24"/>
                <w:szCs w:val="24"/>
              </w:rPr>
            </w:pPr>
            <w:r w:rsidRPr="0064600E">
              <w:rPr>
                <w:b/>
                <w:color w:val="000000"/>
                <w:sz w:val="24"/>
                <w:szCs w:val="24"/>
              </w:rPr>
              <w:lastRenderedPageBreak/>
              <w:t>ОК 8.</w:t>
            </w:r>
            <w:r w:rsidRPr="0064600E">
              <w:rPr>
                <w:color w:val="000000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14:paraId="2BA5C2C5" w14:textId="77777777" w:rsidR="00652298" w:rsidRPr="0064600E" w:rsidRDefault="00652298" w:rsidP="00367F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D6DC" w14:textId="77777777" w:rsidR="00652298" w:rsidRPr="00652298" w:rsidRDefault="00652298" w:rsidP="009F7DC5">
            <w:pPr>
              <w:suppressAutoHyphens/>
              <w:rPr>
                <w:b/>
                <w:iCs/>
                <w:sz w:val="24"/>
                <w:szCs w:val="24"/>
              </w:rPr>
            </w:pPr>
            <w:r w:rsidRPr="00652298">
              <w:rPr>
                <w:b/>
                <w:iCs/>
                <w:sz w:val="24"/>
                <w:szCs w:val="24"/>
              </w:rPr>
              <w:t xml:space="preserve">Умения: </w:t>
            </w:r>
            <w:r w:rsidRPr="00652298">
              <w:rPr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93F73F" w14:textId="45C8572D" w:rsidR="00652298" w:rsidRDefault="00652298" w:rsidP="00367F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600E">
              <w:rPr>
                <w:iCs/>
                <w:sz w:val="24"/>
                <w:szCs w:val="24"/>
              </w:rPr>
              <w:t>Демонстрация и применения на занятиях, участие в соревновательной дея</w:t>
            </w:r>
            <w:r w:rsidR="00344960">
              <w:rPr>
                <w:iCs/>
                <w:sz w:val="24"/>
                <w:szCs w:val="24"/>
              </w:rPr>
              <w:t>тельности, о</w:t>
            </w:r>
            <w:r w:rsidRPr="0064600E">
              <w:rPr>
                <w:iCs/>
                <w:sz w:val="24"/>
                <w:szCs w:val="24"/>
              </w:rPr>
              <w:t>прос, тестирование.</w:t>
            </w:r>
          </w:p>
        </w:tc>
      </w:tr>
      <w:tr w:rsidR="00652298" w14:paraId="4CB523A0" w14:textId="77777777" w:rsidTr="00412B64">
        <w:trPr>
          <w:trHeight w:val="18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F0A0F" w14:textId="77777777" w:rsidR="00652298" w:rsidRPr="0064600E" w:rsidRDefault="00652298" w:rsidP="00E662DB">
            <w:pPr>
              <w:pStyle w:val="12"/>
              <w:widowControl w:val="0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777" w14:textId="77777777" w:rsidR="00652298" w:rsidRPr="00652298" w:rsidRDefault="00652298" w:rsidP="009F7DC5">
            <w:pPr>
              <w:suppressAutoHyphens/>
              <w:rPr>
                <w:b/>
                <w:iCs/>
                <w:sz w:val="24"/>
                <w:szCs w:val="24"/>
              </w:rPr>
            </w:pPr>
            <w:r w:rsidRPr="00652298">
              <w:rPr>
                <w:b/>
                <w:iCs/>
                <w:sz w:val="24"/>
                <w:szCs w:val="24"/>
              </w:rPr>
              <w:t xml:space="preserve">Знания: </w:t>
            </w:r>
            <w:r w:rsidRPr="00652298">
              <w:rPr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83E27" w14:textId="77777777" w:rsidR="00652298" w:rsidRPr="0064600E" w:rsidRDefault="00652298" w:rsidP="00367F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503CC4" w14:paraId="2E89D6C8" w14:textId="77777777" w:rsidTr="00412B64">
        <w:trPr>
          <w:trHeight w:val="505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21F" w14:textId="3F80EFDB" w:rsidR="00503CC4" w:rsidRPr="0064600E" w:rsidRDefault="00503CC4" w:rsidP="00367F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F35CD4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F35CD4">
              <w:t>:</w:t>
            </w:r>
          </w:p>
        </w:tc>
      </w:tr>
      <w:tr w:rsidR="00503CC4" w:rsidRPr="00F7613F" w14:paraId="49131B9D" w14:textId="77777777" w:rsidTr="00412B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95055" w14:textId="77777777" w:rsidR="00503CC4" w:rsidRPr="00F7613F" w:rsidRDefault="00503CC4" w:rsidP="009F7D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7613F">
              <w:rPr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BAD63" w14:textId="77777777" w:rsidR="00503CC4" w:rsidRPr="00F7613F" w:rsidRDefault="00503CC4" w:rsidP="009F7DC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7613F">
              <w:rPr>
                <w:b/>
                <w:sz w:val="24"/>
                <w:szCs w:val="24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78701" w14:textId="77777777" w:rsidR="00503CC4" w:rsidRPr="00F7613F" w:rsidRDefault="00503CC4" w:rsidP="009F7DC5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F7613F">
              <w:rPr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503CC4" w:rsidRPr="00F7613F" w14:paraId="2DDE4D16" w14:textId="77777777" w:rsidTr="00412B64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1F63" w14:textId="77777777" w:rsidR="00503CC4" w:rsidRPr="00F7613F" w:rsidRDefault="00503CC4" w:rsidP="009F7DC5">
            <w:pPr>
              <w:jc w:val="both"/>
              <w:rPr>
                <w:sz w:val="24"/>
                <w:szCs w:val="24"/>
                <w:lang w:eastAsia="en-US"/>
              </w:rPr>
            </w:pPr>
            <w:r w:rsidRPr="00F7613F">
              <w:rPr>
                <w:b/>
                <w:sz w:val="24"/>
                <w:szCs w:val="24"/>
              </w:rPr>
              <w:t>ЛР 9</w:t>
            </w:r>
            <w:r w:rsidRPr="00F7613F">
              <w:rPr>
                <w:sz w:val="24"/>
                <w:szCs w:val="24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  <w:r w:rsidRPr="00F7613F">
              <w:rPr>
                <w:sz w:val="24"/>
                <w:szCs w:val="24"/>
                <w:lang w:eastAsia="en-US"/>
              </w:rPr>
              <w:tab/>
            </w:r>
          </w:p>
          <w:p w14:paraId="7B1C127F" w14:textId="77777777" w:rsidR="00503CC4" w:rsidRPr="00F7613F" w:rsidRDefault="00503CC4" w:rsidP="009F7DC5">
            <w:pPr>
              <w:spacing w:after="160" w:line="259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E83F3" w14:textId="77777777" w:rsidR="00503CC4" w:rsidRPr="00F7613F" w:rsidRDefault="00503CC4" w:rsidP="009F7DC5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7613F">
              <w:rPr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E30" w14:textId="77777777" w:rsidR="00503CC4" w:rsidRPr="00F7613F" w:rsidRDefault="00503CC4" w:rsidP="009F7DC5">
            <w:pPr>
              <w:widowControl w:val="0"/>
              <w:rPr>
                <w:sz w:val="24"/>
                <w:szCs w:val="24"/>
              </w:rPr>
            </w:pPr>
            <w:r w:rsidRPr="00F7613F">
              <w:rPr>
                <w:sz w:val="24"/>
                <w:szCs w:val="24"/>
              </w:rPr>
              <w:t xml:space="preserve">Тема 1.1 </w:t>
            </w:r>
          </w:p>
          <w:p w14:paraId="2ADC231F" w14:textId="77777777" w:rsidR="00503CC4" w:rsidRDefault="00503CC4" w:rsidP="009F7DC5">
            <w:pPr>
              <w:widowControl w:val="0"/>
              <w:rPr>
                <w:sz w:val="24"/>
                <w:szCs w:val="24"/>
              </w:rPr>
            </w:pPr>
            <w:r w:rsidRPr="00F7613F">
              <w:rPr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  <w:p w14:paraId="416A1F59" w14:textId="77777777" w:rsidR="009F7DC5" w:rsidRPr="00F7613F" w:rsidRDefault="009F7DC5" w:rsidP="009F7DC5">
            <w:pPr>
              <w:widowControl w:val="0"/>
              <w:rPr>
                <w:sz w:val="24"/>
                <w:szCs w:val="24"/>
              </w:rPr>
            </w:pPr>
          </w:p>
          <w:p w14:paraId="5A3C3221" w14:textId="77777777" w:rsidR="00503CC4" w:rsidRPr="00F7613F" w:rsidRDefault="00503CC4" w:rsidP="009F7DC5">
            <w:pPr>
              <w:widowControl w:val="0"/>
              <w:rPr>
                <w:sz w:val="24"/>
                <w:szCs w:val="24"/>
              </w:rPr>
            </w:pPr>
            <w:r w:rsidRPr="00F7613F">
              <w:rPr>
                <w:sz w:val="24"/>
                <w:szCs w:val="24"/>
              </w:rPr>
              <w:t>Тема 2.1</w:t>
            </w:r>
          </w:p>
          <w:p w14:paraId="525BFBF8" w14:textId="77777777" w:rsidR="00503CC4" w:rsidRDefault="00503CC4" w:rsidP="009F7DC5">
            <w:pPr>
              <w:widowControl w:val="0"/>
              <w:rPr>
                <w:b/>
                <w:sz w:val="24"/>
                <w:szCs w:val="24"/>
              </w:rPr>
            </w:pPr>
            <w:r w:rsidRPr="00F7613F">
              <w:rPr>
                <w:sz w:val="24"/>
                <w:szCs w:val="24"/>
              </w:rPr>
              <w:t>Общая физическая подготовка</w:t>
            </w:r>
          </w:p>
        </w:tc>
      </w:tr>
      <w:tr w:rsidR="00503CC4" w:rsidRPr="00F7613F" w14:paraId="0253D69F" w14:textId="77777777" w:rsidTr="00412B64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F5D" w14:textId="77777777" w:rsidR="00503CC4" w:rsidRPr="00F7613F" w:rsidRDefault="00503CC4" w:rsidP="009F7DC5">
            <w:pPr>
              <w:jc w:val="both"/>
              <w:rPr>
                <w:sz w:val="24"/>
                <w:szCs w:val="24"/>
                <w:lang w:eastAsia="en-US"/>
              </w:rPr>
            </w:pPr>
            <w:r w:rsidRPr="00F7613F">
              <w:rPr>
                <w:b/>
                <w:sz w:val="24"/>
                <w:szCs w:val="24"/>
              </w:rPr>
              <w:t>ЛР 19</w:t>
            </w:r>
            <w:r w:rsidRPr="00F7613F">
              <w:rPr>
                <w:sz w:val="24"/>
                <w:szCs w:val="24"/>
              </w:rPr>
              <w:t xml:space="preserve"> Уважительное отношения обучающихся к результатам собственного и чужого труда.</w:t>
            </w:r>
            <w:r w:rsidRPr="00F7613F">
              <w:rPr>
                <w:sz w:val="24"/>
                <w:szCs w:val="24"/>
                <w:lang w:eastAsia="en-US"/>
              </w:rPr>
              <w:tab/>
            </w:r>
          </w:p>
          <w:p w14:paraId="6634595E" w14:textId="77777777" w:rsidR="00503CC4" w:rsidRPr="00F7613F" w:rsidRDefault="00503CC4" w:rsidP="009F7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490A" w14:textId="77777777" w:rsidR="00503CC4" w:rsidRPr="00F7613F" w:rsidRDefault="00503CC4" w:rsidP="009F7DC5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7613F">
              <w:rPr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A899" w14:textId="77777777" w:rsidR="00503CC4" w:rsidRPr="00F7613F" w:rsidRDefault="00503CC4" w:rsidP="009F7DC5">
            <w:pPr>
              <w:spacing w:line="259" w:lineRule="auto"/>
              <w:ind w:firstLine="1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03CC4" w:rsidRPr="00F7613F" w14:paraId="539916E5" w14:textId="77777777" w:rsidTr="00412B64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32F4" w14:textId="77777777" w:rsidR="00503CC4" w:rsidRPr="00F7613F" w:rsidRDefault="00503CC4" w:rsidP="009F7DC5">
            <w:pPr>
              <w:jc w:val="both"/>
              <w:rPr>
                <w:sz w:val="24"/>
                <w:szCs w:val="24"/>
                <w:lang w:eastAsia="en-US"/>
              </w:rPr>
            </w:pPr>
            <w:r w:rsidRPr="00F7613F">
              <w:rPr>
                <w:b/>
                <w:sz w:val="24"/>
                <w:szCs w:val="24"/>
              </w:rPr>
              <w:t>ЛР 21</w:t>
            </w:r>
            <w:r w:rsidRPr="00F7613F">
              <w:rPr>
                <w:sz w:val="24"/>
                <w:szCs w:val="24"/>
              </w:rPr>
              <w:t xml:space="preserve"> Приобретение обучающимися опыта личной ответственности за развитие группы обучающихся.</w:t>
            </w:r>
            <w:r w:rsidRPr="00F7613F">
              <w:rPr>
                <w:sz w:val="24"/>
                <w:szCs w:val="24"/>
                <w:lang w:eastAsia="en-US"/>
              </w:rPr>
              <w:tab/>
            </w:r>
          </w:p>
          <w:p w14:paraId="4378A664" w14:textId="77777777" w:rsidR="00503CC4" w:rsidRPr="00F7613F" w:rsidRDefault="00503CC4" w:rsidP="009F7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41C74" w14:textId="77777777" w:rsidR="00503CC4" w:rsidRPr="00F7613F" w:rsidRDefault="00503CC4" w:rsidP="009F7DC5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7613F">
              <w:rPr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449C" w14:textId="77777777" w:rsidR="00503CC4" w:rsidRPr="00F7613F" w:rsidRDefault="00503CC4" w:rsidP="009F7DC5">
            <w:pPr>
              <w:spacing w:line="259" w:lineRule="auto"/>
              <w:ind w:firstLine="1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03CC4" w:rsidRPr="00F7613F" w14:paraId="3D43D0F1" w14:textId="77777777" w:rsidTr="00412B64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43B5" w14:textId="77777777" w:rsidR="00503CC4" w:rsidRPr="00F7613F" w:rsidRDefault="00503CC4" w:rsidP="009F7DC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F7613F">
              <w:rPr>
                <w:b/>
                <w:sz w:val="24"/>
                <w:szCs w:val="24"/>
              </w:rPr>
              <w:t>ЛР 24</w:t>
            </w:r>
            <w:r w:rsidRPr="00F7613F">
              <w:rPr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23B8B" w14:textId="77777777" w:rsidR="00503CC4" w:rsidRPr="00F7613F" w:rsidRDefault="00503CC4" w:rsidP="009F7DC5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7613F">
              <w:rPr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2ED3A" w14:textId="77777777" w:rsidR="00503CC4" w:rsidRPr="00F7613F" w:rsidRDefault="00503CC4" w:rsidP="009F7DC5">
            <w:pPr>
              <w:spacing w:line="259" w:lineRule="auto"/>
              <w:ind w:firstLine="1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14:paraId="03247E30" w14:textId="77777777" w:rsidR="006B3757" w:rsidRDefault="006B3757" w:rsidP="00412B64">
      <w:pPr>
        <w:shd w:val="clear" w:color="auto" w:fill="FFFFFF"/>
        <w:spacing w:line="317" w:lineRule="exact"/>
        <w:jc w:val="center"/>
        <w:rPr>
          <w:color w:val="000000"/>
          <w:sz w:val="30"/>
          <w:szCs w:val="30"/>
        </w:rPr>
      </w:pPr>
    </w:p>
    <w:sectPr w:rsidR="006B3757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3942C" w14:textId="77777777" w:rsidR="00B82E75" w:rsidRDefault="00B82E75" w:rsidP="00E77BEF">
      <w:r>
        <w:separator/>
      </w:r>
    </w:p>
  </w:endnote>
  <w:endnote w:type="continuationSeparator" w:id="0">
    <w:p w14:paraId="0FB8E4BE" w14:textId="77777777" w:rsidR="00B82E75" w:rsidRDefault="00B82E75" w:rsidP="00E7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2ED07" w14:textId="77777777" w:rsidR="00B82E75" w:rsidRDefault="00B82E75" w:rsidP="00E77BEF">
      <w:r>
        <w:separator/>
      </w:r>
    </w:p>
  </w:footnote>
  <w:footnote w:type="continuationSeparator" w:id="0">
    <w:p w14:paraId="1A8A631D" w14:textId="77777777" w:rsidR="00B82E75" w:rsidRDefault="00B82E75" w:rsidP="00E7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8"/>
      </w:rPr>
    </w:lvl>
  </w:abstractNum>
  <w:abstractNum w:abstractNumId="2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8"/>
      </w:rPr>
    </w:lvl>
  </w:abstractNum>
  <w:abstractNum w:abstractNumId="4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7163BA"/>
    <w:multiLevelType w:val="multilevel"/>
    <w:tmpl w:val="90BC047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1A0F74F0"/>
    <w:multiLevelType w:val="hybridMultilevel"/>
    <w:tmpl w:val="B2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B61"/>
    <w:multiLevelType w:val="multilevel"/>
    <w:tmpl w:val="C87007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E42AD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D2B9B"/>
    <w:multiLevelType w:val="hybridMultilevel"/>
    <w:tmpl w:val="49C6AC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265454"/>
    <w:multiLevelType w:val="hybridMultilevel"/>
    <w:tmpl w:val="EA1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048A0"/>
    <w:multiLevelType w:val="hybridMultilevel"/>
    <w:tmpl w:val="9D1825DE"/>
    <w:lvl w:ilvl="0" w:tplc="E34EBCD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CDE1462"/>
    <w:multiLevelType w:val="hybridMultilevel"/>
    <w:tmpl w:val="F708A6EE"/>
    <w:lvl w:ilvl="0" w:tplc="9ED24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591069"/>
    <w:multiLevelType w:val="hybridMultilevel"/>
    <w:tmpl w:val="C584E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3F12DD9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AA"/>
    <w:rsid w:val="00047CA0"/>
    <w:rsid w:val="00062260"/>
    <w:rsid w:val="00082D40"/>
    <w:rsid w:val="000A56F6"/>
    <w:rsid w:val="000A7F9A"/>
    <w:rsid w:val="000B2336"/>
    <w:rsid w:val="000D52AA"/>
    <w:rsid w:val="000D7065"/>
    <w:rsid w:val="00101C61"/>
    <w:rsid w:val="00103AF6"/>
    <w:rsid w:val="001105D3"/>
    <w:rsid w:val="00125C81"/>
    <w:rsid w:val="0013293E"/>
    <w:rsid w:val="0015345D"/>
    <w:rsid w:val="00184777"/>
    <w:rsid w:val="001A6646"/>
    <w:rsid w:val="001A7475"/>
    <w:rsid w:val="001E3AA8"/>
    <w:rsid w:val="001E660E"/>
    <w:rsid w:val="001F099C"/>
    <w:rsid w:val="002003BA"/>
    <w:rsid w:val="00202551"/>
    <w:rsid w:val="00210459"/>
    <w:rsid w:val="00216BEA"/>
    <w:rsid w:val="00232A33"/>
    <w:rsid w:val="002603BC"/>
    <w:rsid w:val="00282611"/>
    <w:rsid w:val="002833D7"/>
    <w:rsid w:val="00292D89"/>
    <w:rsid w:val="002A7A1A"/>
    <w:rsid w:val="002D4DB5"/>
    <w:rsid w:val="00344960"/>
    <w:rsid w:val="00367F2C"/>
    <w:rsid w:val="0038733E"/>
    <w:rsid w:val="003970C9"/>
    <w:rsid w:val="003A081C"/>
    <w:rsid w:val="003A7162"/>
    <w:rsid w:val="00404CFA"/>
    <w:rsid w:val="00412B64"/>
    <w:rsid w:val="0042282D"/>
    <w:rsid w:val="00454E2E"/>
    <w:rsid w:val="004F580C"/>
    <w:rsid w:val="00503CC4"/>
    <w:rsid w:val="005064D9"/>
    <w:rsid w:val="00517008"/>
    <w:rsid w:val="00525FBA"/>
    <w:rsid w:val="00532D82"/>
    <w:rsid w:val="00583A35"/>
    <w:rsid w:val="0058439C"/>
    <w:rsid w:val="005B3A72"/>
    <w:rsid w:val="005E40AD"/>
    <w:rsid w:val="006256A5"/>
    <w:rsid w:val="00632106"/>
    <w:rsid w:val="00634B26"/>
    <w:rsid w:val="0064600E"/>
    <w:rsid w:val="00652298"/>
    <w:rsid w:val="0067013F"/>
    <w:rsid w:val="00677A11"/>
    <w:rsid w:val="0069590B"/>
    <w:rsid w:val="006A7D04"/>
    <w:rsid w:val="006B3757"/>
    <w:rsid w:val="006E1C7D"/>
    <w:rsid w:val="00705A7C"/>
    <w:rsid w:val="00710083"/>
    <w:rsid w:val="00711DDB"/>
    <w:rsid w:val="007134BA"/>
    <w:rsid w:val="007262BB"/>
    <w:rsid w:val="00744BFB"/>
    <w:rsid w:val="00755A86"/>
    <w:rsid w:val="00771942"/>
    <w:rsid w:val="007B3DC8"/>
    <w:rsid w:val="007C4E3B"/>
    <w:rsid w:val="007C6CC1"/>
    <w:rsid w:val="00802759"/>
    <w:rsid w:val="00833FCA"/>
    <w:rsid w:val="00834722"/>
    <w:rsid w:val="008514DA"/>
    <w:rsid w:val="00860032"/>
    <w:rsid w:val="00866751"/>
    <w:rsid w:val="00876685"/>
    <w:rsid w:val="008864E2"/>
    <w:rsid w:val="00890D35"/>
    <w:rsid w:val="00896106"/>
    <w:rsid w:val="008C19E5"/>
    <w:rsid w:val="008E00E9"/>
    <w:rsid w:val="00941BE4"/>
    <w:rsid w:val="00945FF3"/>
    <w:rsid w:val="00962276"/>
    <w:rsid w:val="00970BA0"/>
    <w:rsid w:val="00983A38"/>
    <w:rsid w:val="009851C6"/>
    <w:rsid w:val="00985FB6"/>
    <w:rsid w:val="009B3CB8"/>
    <w:rsid w:val="009B3D81"/>
    <w:rsid w:val="009B4312"/>
    <w:rsid w:val="009B78F1"/>
    <w:rsid w:val="009B7F21"/>
    <w:rsid w:val="009D74A9"/>
    <w:rsid w:val="009E3136"/>
    <w:rsid w:val="009F2840"/>
    <w:rsid w:val="009F7DC5"/>
    <w:rsid w:val="009F7FB0"/>
    <w:rsid w:val="00A04029"/>
    <w:rsid w:val="00A12189"/>
    <w:rsid w:val="00A135B6"/>
    <w:rsid w:val="00A14BF7"/>
    <w:rsid w:val="00A163BB"/>
    <w:rsid w:val="00A317EB"/>
    <w:rsid w:val="00A43471"/>
    <w:rsid w:val="00A471C2"/>
    <w:rsid w:val="00A51049"/>
    <w:rsid w:val="00A5771F"/>
    <w:rsid w:val="00A57D0D"/>
    <w:rsid w:val="00A6266D"/>
    <w:rsid w:val="00A750EA"/>
    <w:rsid w:val="00A86E7E"/>
    <w:rsid w:val="00A94927"/>
    <w:rsid w:val="00AC5F45"/>
    <w:rsid w:val="00AD70BC"/>
    <w:rsid w:val="00B03F32"/>
    <w:rsid w:val="00B07721"/>
    <w:rsid w:val="00B56CC5"/>
    <w:rsid w:val="00B56DC2"/>
    <w:rsid w:val="00B56FC9"/>
    <w:rsid w:val="00B6025F"/>
    <w:rsid w:val="00B6043E"/>
    <w:rsid w:val="00B82E75"/>
    <w:rsid w:val="00C259D2"/>
    <w:rsid w:val="00C5082C"/>
    <w:rsid w:val="00C5764E"/>
    <w:rsid w:val="00C70D34"/>
    <w:rsid w:val="00C71491"/>
    <w:rsid w:val="00C94A3E"/>
    <w:rsid w:val="00CB6E49"/>
    <w:rsid w:val="00CC4C03"/>
    <w:rsid w:val="00CD57C6"/>
    <w:rsid w:val="00CF1DA9"/>
    <w:rsid w:val="00D12F76"/>
    <w:rsid w:val="00D130F7"/>
    <w:rsid w:val="00D1585D"/>
    <w:rsid w:val="00D15CD5"/>
    <w:rsid w:val="00D1731A"/>
    <w:rsid w:val="00D27C60"/>
    <w:rsid w:val="00D31755"/>
    <w:rsid w:val="00D37BF1"/>
    <w:rsid w:val="00D56373"/>
    <w:rsid w:val="00D875FC"/>
    <w:rsid w:val="00DA080C"/>
    <w:rsid w:val="00DF4EBD"/>
    <w:rsid w:val="00E662DB"/>
    <w:rsid w:val="00E77BEF"/>
    <w:rsid w:val="00E965C2"/>
    <w:rsid w:val="00EA495E"/>
    <w:rsid w:val="00EC37AF"/>
    <w:rsid w:val="00EE2389"/>
    <w:rsid w:val="00EE67A0"/>
    <w:rsid w:val="00EF2F31"/>
    <w:rsid w:val="00EF34F4"/>
    <w:rsid w:val="00F02E4D"/>
    <w:rsid w:val="00F4283C"/>
    <w:rsid w:val="00F6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AA88"/>
  <w15:docId w15:val="{42E596F5-461D-42C0-9738-8B49F921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AA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D52AA"/>
    <w:pPr>
      <w:keepNext/>
      <w:tabs>
        <w:tab w:val="left" w:pos="0"/>
      </w:tabs>
      <w:snapToGrid w:val="0"/>
      <w:jc w:val="both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5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nhideWhenUsed/>
    <w:rsid w:val="000D52AA"/>
    <w:rPr>
      <w:rFonts w:ascii="Tahoma" w:hAnsi="Tahoma" w:cs="Tahoma" w:hint="default"/>
      <w:color w:val="000000"/>
      <w:sz w:val="17"/>
      <w:u w:val="single"/>
    </w:rPr>
  </w:style>
  <w:style w:type="paragraph" w:styleId="a4">
    <w:name w:val="header"/>
    <w:basedOn w:val="a"/>
    <w:link w:val="a5"/>
    <w:uiPriority w:val="99"/>
    <w:unhideWhenUsed/>
    <w:rsid w:val="000D5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11"/>
    <w:uiPriority w:val="99"/>
    <w:unhideWhenUsed/>
    <w:rsid w:val="000D52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uiPriority w:val="99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D52AA"/>
    <w:pPr>
      <w:jc w:val="center"/>
    </w:pPr>
    <w:rPr>
      <w:b/>
      <w:spacing w:val="20"/>
    </w:rPr>
  </w:style>
  <w:style w:type="character" w:customStyle="1" w:styleId="a9">
    <w:name w:val="Заголовок Знак"/>
    <w:link w:val="a8"/>
    <w:rsid w:val="000D52AA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0D52AA"/>
    <w:pPr>
      <w:jc w:val="center"/>
    </w:pPr>
    <w:rPr>
      <w:b/>
    </w:rPr>
  </w:style>
  <w:style w:type="character" w:customStyle="1" w:styleId="ab">
    <w:name w:val="Основной текст Знак"/>
    <w:link w:val="aa"/>
    <w:rsid w:val="000D52A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0D52AA"/>
    <w:pPr>
      <w:spacing w:line="360" w:lineRule="auto"/>
      <w:jc w:val="center"/>
    </w:pPr>
  </w:style>
  <w:style w:type="character" w:customStyle="1" w:styleId="ad">
    <w:name w:val="Подзаголовок Знак"/>
    <w:link w:val="ac"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1"/>
    <w:unhideWhenUsed/>
    <w:rsid w:val="000D52AA"/>
    <w:pPr>
      <w:spacing w:after="120" w:line="480" w:lineRule="auto"/>
    </w:pPr>
  </w:style>
  <w:style w:type="character" w:customStyle="1" w:styleId="20">
    <w:name w:val="Основной текст 2 Знак"/>
    <w:uiPriority w:val="99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D52AA"/>
    <w:pPr>
      <w:tabs>
        <w:tab w:val="left" w:pos="0"/>
      </w:tabs>
      <w:snapToGrid w:val="0"/>
      <w:ind w:left="284" w:firstLine="425"/>
      <w:jc w:val="both"/>
    </w:pPr>
  </w:style>
  <w:style w:type="character" w:customStyle="1" w:styleId="30">
    <w:name w:val="Основной текст с отступом 3 Знак"/>
    <w:link w:val="3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0D52A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0D52A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D52A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0D52A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rsid w:val="000D52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"/>
    <w:rsid w:val="000D52AA"/>
    <w:pPr>
      <w:suppressAutoHyphens/>
      <w:spacing w:line="100" w:lineRule="atLeast"/>
      <w:ind w:left="720"/>
      <w:contextualSpacing/>
    </w:pPr>
    <w:rPr>
      <w:rFonts w:eastAsia="Times New Roman"/>
      <w:kern w:val="2"/>
      <w:lang w:eastAsia="ar-SA"/>
    </w:rPr>
  </w:style>
  <w:style w:type="character" w:customStyle="1" w:styleId="11">
    <w:name w:val="Нижний колонтитул Знак1"/>
    <w:link w:val="a6"/>
    <w:uiPriority w:val="99"/>
    <w:locked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0D52AA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0D52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2">
    <w:name w:val="Основной текст + Курсив2"/>
    <w:rsid w:val="000D52AA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FontStyle90">
    <w:name w:val="Font Style90"/>
    <w:uiPriority w:val="99"/>
    <w:rsid w:val="000D52AA"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0D5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D52AA"/>
    <w:rPr>
      <w:rFonts w:ascii="Tahoma" w:eastAsia="Calibri" w:hAnsi="Tahoma" w:cs="Tahoma"/>
      <w:sz w:val="16"/>
      <w:szCs w:val="16"/>
      <w:lang w:eastAsia="ru-RU"/>
    </w:rPr>
  </w:style>
  <w:style w:type="paragraph" w:customStyle="1" w:styleId="af0">
    <w:name w:val="Стиль"/>
    <w:uiPriority w:val="99"/>
    <w:rsid w:val="009B3C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9B3CB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62">
    <w:name w:val="s_162"/>
    <w:basedOn w:val="a"/>
    <w:rsid w:val="0015345D"/>
    <w:rPr>
      <w:rFonts w:eastAsia="Times New Roman"/>
      <w:sz w:val="24"/>
      <w:szCs w:val="24"/>
    </w:rPr>
  </w:style>
  <w:style w:type="character" w:customStyle="1" w:styleId="FontStyle51">
    <w:name w:val="Font Style51"/>
    <w:rsid w:val="0015345D"/>
    <w:rPr>
      <w:rFonts w:ascii="Times New Roman" w:hAnsi="Times New Roman" w:cs="Times New Roman" w:hint="default"/>
      <w:sz w:val="26"/>
      <w:szCs w:val="26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A86E7E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table" w:styleId="af4">
    <w:name w:val="Table Grid"/>
    <w:basedOn w:val="a1"/>
    <w:uiPriority w:val="59"/>
    <w:rsid w:val="00A8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B3757"/>
    <w:pPr>
      <w:widowControl w:val="0"/>
      <w:autoSpaceDE w:val="0"/>
      <w:autoSpaceDN w:val="0"/>
      <w:adjustRightInd w:val="0"/>
      <w:spacing w:line="277" w:lineRule="exact"/>
      <w:ind w:firstLine="110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6B3757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rsid w:val="006B3757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  <w:sz w:val="24"/>
      <w:szCs w:val="24"/>
    </w:rPr>
  </w:style>
  <w:style w:type="character" w:customStyle="1" w:styleId="FontStyle52">
    <w:name w:val="Font Style52"/>
    <w:rsid w:val="006B37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6B3757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B07721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rFonts w:eastAsia="Times New Roman"/>
      <w:sz w:val="24"/>
      <w:szCs w:val="24"/>
    </w:rPr>
  </w:style>
  <w:style w:type="character" w:customStyle="1" w:styleId="FontStyle48">
    <w:name w:val="Font Style48"/>
    <w:uiPriority w:val="99"/>
    <w:rsid w:val="00B07721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B077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A5771F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A5771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771F"/>
  </w:style>
  <w:style w:type="character" w:customStyle="1" w:styleId="FontStyle113">
    <w:name w:val="Font Style113"/>
    <w:uiPriority w:val="99"/>
    <w:rsid w:val="00CD57C6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CD57C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0">
    <w:name w:val="Font Style60"/>
    <w:uiPriority w:val="99"/>
    <w:rsid w:val="00E662DB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uiPriority w:val="99"/>
    <w:rsid w:val="005B3A72"/>
    <w:pPr>
      <w:widowControl w:val="0"/>
      <w:autoSpaceDE w:val="0"/>
      <w:autoSpaceDN w:val="0"/>
      <w:adjustRightInd w:val="0"/>
      <w:spacing w:line="274" w:lineRule="exact"/>
    </w:pPr>
    <w:rPr>
      <w:rFonts w:ascii="Arial" w:eastAsia="Times New Roman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90D35"/>
    <w:rPr>
      <w:color w:val="800080" w:themeColor="followedHyperlink"/>
      <w:u w:val="single"/>
    </w:rPr>
  </w:style>
  <w:style w:type="character" w:customStyle="1" w:styleId="af3">
    <w:name w:val="Абзац списка Знак"/>
    <w:aliases w:val="Содержание. 2 уровень Знак"/>
    <w:link w:val="af2"/>
    <w:uiPriority w:val="34"/>
    <w:qFormat/>
    <w:locked/>
    <w:rsid w:val="007262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8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898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0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5160-5EFD-42C8-A6C7-D0D05697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18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25272</CharactersWithSpaces>
  <SharedDoc>false</SharedDoc>
  <HLinks>
    <vt:vector size="18" baseType="variant">
      <vt:variant>
        <vt:i4>5832771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https://biblio-online.ru/book/fizicheskaya-kultura-413692</vt:lpwstr>
      </vt:variant>
      <vt:variant>
        <vt:lpwstr/>
      </vt:variant>
      <vt:variant>
        <vt:i4>4391002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http://www.iprbookshop.ru/74301.html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93</cp:revision>
  <cp:lastPrinted>2024-11-15T07:30:00Z</cp:lastPrinted>
  <dcterms:created xsi:type="dcterms:W3CDTF">2020-12-29T08:57:00Z</dcterms:created>
  <dcterms:modified xsi:type="dcterms:W3CDTF">2025-01-31T11:07:00Z</dcterms:modified>
</cp:coreProperties>
</file>