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7056" w14:textId="77777777" w:rsidR="00204DA8" w:rsidRPr="000C72ED" w:rsidRDefault="00204DA8" w:rsidP="00204DA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5C4B8821" w14:textId="77777777" w:rsidR="00204DA8" w:rsidRPr="000C72ED" w:rsidRDefault="00204DA8" w:rsidP="00204DA8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58B2419D" w14:textId="77777777" w:rsidR="00204DA8" w:rsidRDefault="00204DA8" w:rsidP="00204D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498C05E4" w14:textId="77777777" w:rsidR="00204DA8" w:rsidRPr="006819ED" w:rsidRDefault="00204DA8" w:rsidP="00204D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1BCADE36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B840D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44C5B6AC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DB70E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4745E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123B8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44780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7C481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A5BE2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3D0D5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D5F4C27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21E43" w14:textId="77777777" w:rsidR="00204DA8" w:rsidRPr="00DE33F5" w:rsidRDefault="00204DA8" w:rsidP="00204D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ОП.02. ЭЛЕКТРОТЕХНИКА И ЭЛЕКТРОНИКА</w:t>
      </w:r>
    </w:p>
    <w:p w14:paraId="6518C112" w14:textId="77777777" w:rsidR="00204DA8" w:rsidRPr="000C72ED" w:rsidRDefault="00204DA8" w:rsidP="0020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3BD2A" w14:textId="77777777" w:rsidR="00204DA8" w:rsidRDefault="00204DA8" w:rsidP="00204D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6C9DC4" w14:textId="77777777" w:rsidR="00204DA8" w:rsidRDefault="00204DA8" w:rsidP="00204D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ED5A2C" w14:textId="77777777" w:rsidR="00204DA8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48A91F07" w14:textId="77777777" w:rsidR="00204DA8" w:rsidRPr="00833E21" w:rsidRDefault="00204DA8" w:rsidP="00204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1B182F9B" w14:textId="77777777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FB8B" w14:textId="029C4686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6FBDCD" w14:textId="77777777" w:rsidR="00290CB1" w:rsidRPr="00290CB1" w:rsidRDefault="00290CB1" w:rsidP="00290C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B1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1BD12E20" w14:textId="77777777" w:rsidR="00290CB1" w:rsidRPr="00290CB1" w:rsidRDefault="00290CB1" w:rsidP="00290C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B1"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42E3547F" w14:textId="77777777" w:rsidR="00290CB1" w:rsidRPr="00290CB1" w:rsidRDefault="00290CB1" w:rsidP="00290C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B1">
        <w:rPr>
          <w:rFonts w:ascii="Times New Roman" w:eastAsia="Times New Roman" w:hAnsi="Times New Roman" w:cs="Times New Roman"/>
          <w:i/>
          <w:sz w:val="24"/>
          <w:szCs w:val="24"/>
        </w:rPr>
        <w:t>(год начала подготовки: 2024)</w:t>
      </w:r>
    </w:p>
    <w:p w14:paraId="7D4CB9BE" w14:textId="77777777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7E9B59" w14:textId="04459670" w:rsidR="00204DA8" w:rsidRPr="006628DF" w:rsidRDefault="00290CB1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B1A5969" w14:textId="77777777" w:rsidR="00204DA8" w:rsidRPr="006628DF" w:rsidRDefault="00204DA8" w:rsidP="00204D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E4CDD7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0B96986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4123144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F8D3A6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CDC47E4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9BEE5B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B7EBEC5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86974FD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B9FDA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A43DCBB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77EA9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B6EB2FD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0D5667A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5C95CF7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C98861B" w14:textId="059E9553" w:rsidR="00204DA8" w:rsidRPr="00F2688A" w:rsidRDefault="00204DA8" w:rsidP="00290CB1">
      <w:pPr>
        <w:rPr>
          <w:rFonts w:ascii="Times New Roman" w:eastAsia="Times New Roman" w:hAnsi="Times New Roman" w:cs="Times New Roman"/>
          <w:b/>
          <w:lang w:eastAsia="x-none"/>
        </w:rPr>
      </w:pPr>
      <w:bookmarkStart w:id="0" w:name="_GoBack"/>
      <w:bookmarkEnd w:id="0"/>
    </w:p>
    <w:p w14:paraId="025DA842" w14:textId="77777777" w:rsidR="00204DA8" w:rsidRPr="000C72ED" w:rsidRDefault="00204DA8" w:rsidP="00204DA8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4E3E25CA" w14:textId="77777777"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13C83DC" w14:textId="77777777"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35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499B61B8" w14:textId="77777777"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14:paraId="69009EAB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14:paraId="57D3E341" w14:textId="77777777"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14:paraId="76C22C58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14:paraId="122C3637" w14:textId="77777777"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14:paraId="45289467" w14:textId="77777777"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204A4" w14:textId="77777777"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08DD85" w14:textId="77777777"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14:paraId="73271E44" w14:textId="77777777"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14:paraId="3EC10692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5F039" w14:textId="77777777"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07D84B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4C51E3">
        <w:rPr>
          <w:rFonts w:ascii="Times New Roman" w:hAnsi="Times New Roman" w:cs="Times New Roman"/>
          <w:sz w:val="28"/>
        </w:rPr>
        <w:t>23.02.08</w:t>
      </w:r>
      <w:r w:rsidR="002655A6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A0BD2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14:paraId="7B8443DD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14:paraId="1C2C678E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D6636" w14:textId="77777777"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97053A" w14:textId="77777777"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14:paraId="59B05337" w14:textId="77777777"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14:paraId="5C755A51" w14:textId="77777777"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1D16C080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CE3B7A2" w14:textId="77777777"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14:paraId="1708801F" w14:textId="77777777"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C27D691" w14:textId="77777777"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5F5F4015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42A4370" w14:textId="77777777"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14:paraId="446A0969" w14:textId="77777777"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2F7E64D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14:paraId="6B4AD3B0" w14:textId="77777777"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14:paraId="30A7FE39" w14:textId="77777777"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7D0B124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5C288326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3C372D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361D822E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517E778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2117A862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14:paraId="23A37D83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14:paraId="5212D01F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C724AE" w14:textId="77777777"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14:paraId="10D704E0" w14:textId="77777777"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23E2BACD" w14:textId="77777777"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4D129A">
        <w:rPr>
          <w:rFonts w:ascii="Times New Roman" w:hAnsi="Times New Roman" w:cs="Times New Roman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C251181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2.3.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качества текущего содержания железнодорожного пути, ремонтных и строительных работ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51D6332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3.1.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3734D22" w14:textId="77777777"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</w:t>
      </w:r>
      <w:r w:rsidR="004D129A">
        <w:rPr>
          <w:rFonts w:ascii="Times New Roman" w:hAnsi="Times New Roman" w:cs="Times New Roman"/>
          <w:sz w:val="28"/>
          <w:szCs w:val="28"/>
        </w:rPr>
        <w:t>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4962CE45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14:paraId="6E8FFA64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</w:t>
      </w:r>
      <w:proofErr w:type="gramStart"/>
      <w:r w:rsidRPr="00335C5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5C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485B98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ЛР</w:t>
      </w:r>
      <w:proofErr w:type="gramStart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C0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Готовность </w:t>
      </w:r>
      <w:proofErr w:type="gramStart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проектно</w:t>
      </w:r>
      <w:proofErr w:type="spellEnd"/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мыслящий.</w:t>
      </w:r>
    </w:p>
    <w:p w14:paraId="392C2D5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ЛР3.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5C5F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335C5F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14:paraId="6ED52C23" w14:textId="77777777"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lastRenderedPageBreak/>
        <w:t>ЛР</w:t>
      </w:r>
      <w:proofErr w:type="gramStart"/>
      <w:r w:rsidRPr="00335C5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35C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5C5F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335C5F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030B3560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600B64B0" w14:textId="77777777" w:rsidR="00484482" w:rsidRPr="00B64C54" w:rsidRDefault="00484482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3022925A" w14:textId="77777777"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14:paraId="39554C14" w14:textId="77777777"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376BE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6BE4">
        <w:rPr>
          <w:rFonts w:ascii="Times New Roman" w:hAnsi="Times New Roman" w:cs="Times New Roman"/>
          <w:sz w:val="28"/>
          <w:szCs w:val="28"/>
        </w:rPr>
        <w:t xml:space="preserve"> – </w:t>
      </w:r>
      <w:r w:rsidR="00484482">
        <w:rPr>
          <w:rFonts w:ascii="Times New Roman" w:hAnsi="Times New Roman" w:cs="Times New Roman"/>
          <w:sz w:val="28"/>
          <w:szCs w:val="28"/>
        </w:rPr>
        <w:t>148</w:t>
      </w:r>
      <w:r w:rsidR="00376BE4">
        <w:rPr>
          <w:rFonts w:ascii="Times New Roman" w:hAnsi="Times New Roman" w:cs="Times New Roman"/>
          <w:sz w:val="28"/>
          <w:szCs w:val="28"/>
        </w:rPr>
        <w:t xml:space="preserve"> час</w:t>
      </w:r>
      <w:r w:rsidR="00AC047C">
        <w:rPr>
          <w:rFonts w:ascii="Times New Roman" w:hAnsi="Times New Roman" w:cs="Times New Roman"/>
          <w:sz w:val="28"/>
          <w:szCs w:val="28"/>
        </w:rPr>
        <w:t>ов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8547CC0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A050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429149" w14:textId="77777777"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47E5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0CC9EE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1B2023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4 час</w:t>
      </w:r>
      <w:r w:rsidR="001B20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991E2" w14:textId="77777777"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E763F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3EB455A" w14:textId="77777777"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13D047D8" w14:textId="77777777"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860DB26" w14:textId="77777777"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14:paraId="40FD1789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4B0" w14:textId="77777777"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381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14:paraId="7BE1885F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D48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D2D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755A72" w14:paraId="49892F3C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CA0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6032" w14:textId="77777777"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14:paraId="2C8E73E6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F2B" w14:textId="77777777"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D74" w14:textId="77777777"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14:paraId="7BC37E58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057" w14:textId="77777777"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5E0" w14:textId="77777777"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14:paraId="3F4B6B81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C6F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88B" w14:textId="77777777"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14:paraId="3F0D0945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9FD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EDA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07E" w14:paraId="7F3A085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71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3D57C30A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31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E5" w:rsidRPr="00F147E5" w14:paraId="0A3F576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814" w14:textId="77777777" w:rsidR="00F147E5" w:rsidRPr="00F147E5" w:rsidRDefault="00F14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C32" w14:textId="77777777" w:rsidR="00F147E5" w:rsidRPr="00F147E5" w:rsidRDefault="00F147E5" w:rsidP="00F14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7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B0961C3" w14:textId="77777777"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85106" w14:textId="77777777"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2A423B" w14:paraId="1E0E5DA7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58E" w14:textId="77777777" w:rsidR="002A423B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486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14:paraId="42ABB305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265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569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2A423B" w14:paraId="361AED32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4B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938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A423B" w14:paraId="074B7CB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551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936" w14:textId="77777777" w:rsidR="002A423B" w:rsidRPr="00272C48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14:paraId="1D60899A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8FC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9F3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7445FAF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932" w14:textId="77777777" w:rsidR="002A423B" w:rsidRDefault="00F147E5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B3E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F78A110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793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491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2A423B" w14:paraId="2BF8BBF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A1A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463B68BD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B6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14:paraId="14C31C89" w14:textId="77777777" w:rsidTr="0048448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9A5" w14:textId="77777777"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47E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контрольная работа (1 курс), 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14:paraId="1C2A7317" w14:textId="77777777" w:rsidR="002A423B" w:rsidRDefault="002A423B"/>
    <w:p w14:paraId="238DE77F" w14:textId="77777777" w:rsidR="002A423B" w:rsidRDefault="002A423B"/>
    <w:p w14:paraId="15F6AA49" w14:textId="77777777" w:rsidR="002A423B" w:rsidRDefault="002A423B"/>
    <w:p w14:paraId="32EF805F" w14:textId="77777777" w:rsidR="002A423B" w:rsidRDefault="002A423B"/>
    <w:p w14:paraId="291C8BCA" w14:textId="77777777" w:rsidR="002A423B" w:rsidRDefault="002A423B">
      <w:pPr>
        <w:sectPr w:rsidR="002A423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7E9A" w14:textId="77777777"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14:paraId="741B0154" w14:textId="77777777" w:rsidTr="00F16CD5">
        <w:tc>
          <w:tcPr>
            <w:tcW w:w="2410" w:type="dxa"/>
          </w:tcPr>
          <w:p w14:paraId="6AA4B8F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14:paraId="4C584EC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14:paraId="72D2A52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14:paraId="16166485" w14:textId="77777777"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знаний, умений, компетенций и личностных </w:t>
            </w:r>
            <w:proofErr w:type="spell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</w:t>
            </w:r>
            <w:proofErr w:type="gram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ормированию</w:t>
            </w:r>
            <w:proofErr w:type="spell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способствует элемент программы</w:t>
            </w:r>
          </w:p>
        </w:tc>
      </w:tr>
      <w:tr w:rsidR="00755A72" w:rsidRPr="00EF2ADE" w14:paraId="4F50D588" w14:textId="77777777" w:rsidTr="00F16CD5">
        <w:tc>
          <w:tcPr>
            <w:tcW w:w="2410" w:type="dxa"/>
          </w:tcPr>
          <w:p w14:paraId="4B0EEA8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14:paraId="16471B6D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14:paraId="40F3DFCB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6DD354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1FA2AD4" w14:textId="77777777" w:rsidTr="00F16CD5">
        <w:tc>
          <w:tcPr>
            <w:tcW w:w="2410" w:type="dxa"/>
          </w:tcPr>
          <w:p w14:paraId="6B1C90DB" w14:textId="77777777"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41EE0237" w14:textId="77777777"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D7DE1B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4" w:type="dxa"/>
          </w:tcPr>
          <w:p w14:paraId="0E70A1C1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051A8A" w:rsidRPr="00EF2ADE" w14:paraId="2C542057" w14:textId="77777777" w:rsidTr="00F16CD5">
        <w:tc>
          <w:tcPr>
            <w:tcW w:w="2410" w:type="dxa"/>
            <w:vMerge w:val="restart"/>
          </w:tcPr>
          <w:p w14:paraId="4549C5F5" w14:textId="77777777"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3A3C11A9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D7E4914" w14:textId="77777777"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14:paraId="60C63F15" w14:textId="77777777"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306EF906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EF2ADE" w:rsidRPr="00EF2ADE" w14:paraId="405A1B1B" w14:textId="77777777" w:rsidTr="00F16CD5">
        <w:tc>
          <w:tcPr>
            <w:tcW w:w="2410" w:type="dxa"/>
            <w:vMerge/>
          </w:tcPr>
          <w:p w14:paraId="3269762F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2E7B4FB" w14:textId="77777777"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14:paraId="5E16B4BC" w14:textId="77777777"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14:paraId="282068F0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14:paraId="7E669474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14:paraId="69BDF293" w14:textId="77777777" w:rsidTr="00F16CD5">
        <w:tc>
          <w:tcPr>
            <w:tcW w:w="2410" w:type="dxa"/>
            <w:vMerge/>
          </w:tcPr>
          <w:p w14:paraId="5BCEA31D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154743E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3FFC26CB" w14:textId="77777777" w:rsidR="00EF2ADE" w:rsidRPr="00EF2ADE" w:rsidRDefault="00EF2ADE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</w:tc>
        <w:tc>
          <w:tcPr>
            <w:tcW w:w="1267" w:type="dxa"/>
          </w:tcPr>
          <w:p w14:paraId="47692365" w14:textId="77777777"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277FB7E1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14:paraId="7BA476FD" w14:textId="77777777" w:rsidTr="00F16CD5">
        <w:tc>
          <w:tcPr>
            <w:tcW w:w="2410" w:type="dxa"/>
            <w:vMerge w:val="restart"/>
          </w:tcPr>
          <w:p w14:paraId="370FE850" w14:textId="77777777"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14:paraId="78502904" w14:textId="77777777"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6426422" w14:textId="77777777"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14:paraId="2C083290" w14:textId="77777777" w:rsidR="00F16CD5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14:paraId="5188795B" w14:textId="77777777"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11FC1127" w14:textId="77777777" w:rsidTr="00AC047C">
        <w:trPr>
          <w:trHeight w:val="516"/>
        </w:trPr>
        <w:tc>
          <w:tcPr>
            <w:tcW w:w="2410" w:type="dxa"/>
            <w:vMerge/>
          </w:tcPr>
          <w:p w14:paraId="6F75CD6E" w14:textId="77777777" w:rsidR="00156A42" w:rsidRPr="00EF2ADE" w:rsidRDefault="00156A42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556E92D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14:paraId="423C32B2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14:paraId="1A71BE38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189B1EDF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2B8E28E" w14:textId="77777777" w:rsidTr="00F16CD5">
        <w:tc>
          <w:tcPr>
            <w:tcW w:w="2410" w:type="dxa"/>
            <w:vMerge w:val="restart"/>
          </w:tcPr>
          <w:p w14:paraId="0E2ACB3B" w14:textId="77777777"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1AC3438B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002EC4F" w14:textId="77777777"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14:paraId="1B30711D" w14:textId="77777777"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14:paraId="2C7013E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C660F6" w:rsidRPr="00EF2ADE" w14:paraId="233038E2" w14:textId="77777777" w:rsidTr="00F16CD5">
        <w:tc>
          <w:tcPr>
            <w:tcW w:w="2410" w:type="dxa"/>
            <w:vMerge/>
          </w:tcPr>
          <w:p w14:paraId="69D846A9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91BC2DF" w14:textId="77777777"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14:paraId="290FBA0F" w14:textId="77777777"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магнитной цепи.</w:t>
            </w:r>
          </w:p>
        </w:tc>
        <w:tc>
          <w:tcPr>
            <w:tcW w:w="1267" w:type="dxa"/>
          </w:tcPr>
          <w:p w14:paraId="5B618B25" w14:textId="77777777"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14:paraId="4823DF09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14:paraId="7E0AD6B1" w14:textId="77777777" w:rsidTr="00F16CD5">
        <w:tc>
          <w:tcPr>
            <w:tcW w:w="2410" w:type="dxa"/>
            <w:vMerge/>
          </w:tcPr>
          <w:p w14:paraId="0C02FD10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69B302CF" w14:textId="77777777"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137FC1A7" w14:textId="77777777" w:rsidR="00C660F6" w:rsidRPr="00EF2ADE" w:rsidRDefault="00C660F6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 xml:space="preserve">задач по теме раздела. </w:t>
            </w:r>
          </w:p>
        </w:tc>
        <w:tc>
          <w:tcPr>
            <w:tcW w:w="1267" w:type="dxa"/>
          </w:tcPr>
          <w:p w14:paraId="2734E036" w14:textId="77777777" w:rsidR="00C660F6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328A4877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14:paraId="41328166" w14:textId="77777777" w:rsidTr="00F16CD5">
        <w:tc>
          <w:tcPr>
            <w:tcW w:w="2410" w:type="dxa"/>
            <w:vMerge w:val="restart"/>
          </w:tcPr>
          <w:p w14:paraId="00DB3FDD" w14:textId="77777777"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762DA2A0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FC4CDCF" w14:textId="77777777"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14:paraId="4C1862FA" w14:textId="77777777"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активного, индуктивного, ёмкостного элементов в цепи переменного тока. Методы расчёта цепей с активными и реактивными элементами. 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разветвлённой цепей переменного тока.</w:t>
            </w:r>
          </w:p>
        </w:tc>
        <w:tc>
          <w:tcPr>
            <w:tcW w:w="1267" w:type="dxa"/>
          </w:tcPr>
          <w:p w14:paraId="5E99F66C" w14:textId="77777777"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</w:tcPr>
          <w:p w14:paraId="538F72C3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71588B1D" w14:textId="77777777" w:rsidTr="00AC047C">
        <w:trPr>
          <w:trHeight w:val="1012"/>
        </w:trPr>
        <w:tc>
          <w:tcPr>
            <w:tcW w:w="2410" w:type="dxa"/>
            <w:vMerge/>
          </w:tcPr>
          <w:p w14:paraId="499B08BC" w14:textId="77777777" w:rsidR="00156A42" w:rsidRPr="00EF2ADE" w:rsidRDefault="00156A42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5BAAF69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14:paraId="48C357C6" w14:textId="77777777" w:rsidR="00156A42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 переменного тока.</w:t>
            </w:r>
          </w:p>
          <w:p w14:paraId="090B1B01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14:paraId="0A17A133" w14:textId="77777777" w:rsidR="00156A42" w:rsidRPr="00EC0C34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14:paraId="478FDEF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7569A7D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DDD7BC" w14:textId="77777777"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14:paraId="0CFEC3FB" w14:textId="77777777" w:rsidTr="00156A42">
        <w:tc>
          <w:tcPr>
            <w:tcW w:w="2410" w:type="dxa"/>
            <w:vMerge w:val="restart"/>
          </w:tcPr>
          <w:p w14:paraId="15AA3F69" w14:textId="77777777"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14:paraId="3F4F5937" w14:textId="77777777"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21E640D" w14:textId="77777777"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14:paraId="42F13518" w14:textId="77777777"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14:paraId="3A8EA28D" w14:textId="77777777"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50A7B397" w14:textId="77777777" w:rsidTr="00AC047C">
        <w:trPr>
          <w:trHeight w:val="516"/>
        </w:trPr>
        <w:tc>
          <w:tcPr>
            <w:tcW w:w="2410" w:type="dxa"/>
            <w:vMerge/>
          </w:tcPr>
          <w:p w14:paraId="24B135F9" w14:textId="77777777" w:rsidR="00156A42" w:rsidRPr="00EF2ADE" w:rsidRDefault="00156A42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D70575E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14:paraId="19D476AF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14:paraId="06D9E0A2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6F8B5E2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4FC4B4D" w14:textId="77777777" w:rsidTr="00156A42">
        <w:tc>
          <w:tcPr>
            <w:tcW w:w="2410" w:type="dxa"/>
            <w:vMerge w:val="restart"/>
          </w:tcPr>
          <w:p w14:paraId="4CA19553" w14:textId="77777777"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6DEA7973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7422AFC" w14:textId="77777777"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14:paraId="2077E947" w14:textId="77777777"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14:paraId="333D1991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A0AA22C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611F9EC5" w14:textId="77777777" w:rsidTr="00AC047C">
        <w:trPr>
          <w:trHeight w:val="516"/>
        </w:trPr>
        <w:tc>
          <w:tcPr>
            <w:tcW w:w="2410" w:type="dxa"/>
            <w:vMerge/>
          </w:tcPr>
          <w:p w14:paraId="2DE1903B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4166F74F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14:paraId="262A5D4E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14:paraId="424A376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43B470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3FB04BB" w14:textId="77777777" w:rsidTr="00156A42">
        <w:tc>
          <w:tcPr>
            <w:tcW w:w="2410" w:type="dxa"/>
            <w:vMerge w:val="restart"/>
          </w:tcPr>
          <w:p w14:paraId="151AC841" w14:textId="77777777"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F81338A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AA30B60" w14:textId="77777777"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14:paraId="3BF83E56" w14:textId="77777777"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3D7C48A0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57DD2570" w14:textId="77777777" w:rsidTr="00AC047C">
        <w:trPr>
          <w:trHeight w:val="516"/>
        </w:trPr>
        <w:tc>
          <w:tcPr>
            <w:tcW w:w="2410" w:type="dxa"/>
            <w:vMerge/>
          </w:tcPr>
          <w:p w14:paraId="2FF15546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8612204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14:paraId="2162C726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14:paraId="657ED28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D5F30BA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26529B51" w14:textId="77777777" w:rsidTr="00156A42">
        <w:tc>
          <w:tcPr>
            <w:tcW w:w="2410" w:type="dxa"/>
            <w:vMerge w:val="restart"/>
          </w:tcPr>
          <w:p w14:paraId="59F219AB" w14:textId="77777777"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7CFA91C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9777E8" w14:textId="77777777"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14:paraId="31DFC5DD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70B68D2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7288C6E0" w14:textId="77777777" w:rsidTr="00AC047C">
        <w:trPr>
          <w:trHeight w:val="516"/>
        </w:trPr>
        <w:tc>
          <w:tcPr>
            <w:tcW w:w="2410" w:type="dxa"/>
            <w:vMerge/>
          </w:tcPr>
          <w:p w14:paraId="4A1D2D18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C57D42C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14:paraId="30738FC0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14:paraId="5C5E8493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110F4B6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4B7B386F" w14:textId="77777777" w:rsidTr="00156A42">
        <w:tc>
          <w:tcPr>
            <w:tcW w:w="2410" w:type="dxa"/>
            <w:vMerge w:val="restart"/>
          </w:tcPr>
          <w:p w14:paraId="04427AA3" w14:textId="77777777"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05676B0D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B828F29" w14:textId="77777777"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14:paraId="0ABB1601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647CC73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12A18ECF" w14:textId="77777777" w:rsidTr="00AC047C">
        <w:trPr>
          <w:trHeight w:val="516"/>
        </w:trPr>
        <w:tc>
          <w:tcPr>
            <w:tcW w:w="2410" w:type="dxa"/>
            <w:vMerge/>
          </w:tcPr>
          <w:p w14:paraId="5130E04D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B19CBF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14:paraId="07B32624" w14:textId="77777777" w:rsidR="00156A42" w:rsidRPr="00EF2ADE" w:rsidRDefault="00156A42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14:paraId="7ECAF14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A96B4C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A42" w:rsidRPr="00EF2ADE" w14:paraId="41CC86CF" w14:textId="77777777" w:rsidTr="00AC047C">
        <w:trPr>
          <w:trHeight w:val="1265"/>
        </w:trPr>
        <w:tc>
          <w:tcPr>
            <w:tcW w:w="2410" w:type="dxa"/>
          </w:tcPr>
          <w:p w14:paraId="5AF0593D" w14:textId="77777777" w:rsidR="00156A42" w:rsidRPr="00EF2ADE" w:rsidRDefault="00156A42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14:paraId="519C6249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7735E49" w14:textId="77777777" w:rsidR="00156A42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14:paraId="1FF51992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14:paraId="18E2C40B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E8790D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156A42" w:rsidRPr="00EF2ADE" w14:paraId="6EF884DE" w14:textId="77777777" w:rsidTr="00AC047C">
        <w:trPr>
          <w:trHeight w:val="1265"/>
        </w:trPr>
        <w:tc>
          <w:tcPr>
            <w:tcW w:w="2410" w:type="dxa"/>
          </w:tcPr>
          <w:p w14:paraId="5E5C92F5" w14:textId="77777777" w:rsidR="00156A42" w:rsidRPr="00EF2ADE" w:rsidRDefault="00156A42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207EA017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D05917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14:paraId="37F68CD1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0884F00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522FE0" w:rsidRPr="00EF2ADE" w14:paraId="6747D92A" w14:textId="77777777" w:rsidTr="00156A42">
        <w:tc>
          <w:tcPr>
            <w:tcW w:w="2410" w:type="dxa"/>
          </w:tcPr>
          <w:p w14:paraId="4F0E3A6C" w14:textId="77777777"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14:paraId="6FE43226" w14:textId="77777777"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064D1BE" w14:textId="77777777" w:rsidR="00522FE0" w:rsidRPr="00522FE0" w:rsidRDefault="00D90763" w:rsidP="00211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11B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</w:tcPr>
          <w:p w14:paraId="56CF3C44" w14:textId="77777777"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3F4464C4" w14:textId="77777777" w:rsidTr="00156A42">
        <w:tc>
          <w:tcPr>
            <w:tcW w:w="2410" w:type="dxa"/>
            <w:vMerge w:val="restart"/>
          </w:tcPr>
          <w:p w14:paraId="4A62FFA4" w14:textId="77777777"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14:paraId="52F6192F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30FB69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14:paraId="6029D517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14:paraId="3FE0CD6A" w14:textId="77777777"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14:paraId="2E35313A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</w:tcPr>
          <w:p w14:paraId="49AE501E" w14:textId="77777777"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2A6F95" w:rsidRPr="00EF2ADE" w14:paraId="79800A83" w14:textId="77777777" w:rsidTr="00156A42">
        <w:tc>
          <w:tcPr>
            <w:tcW w:w="2410" w:type="dxa"/>
            <w:vMerge/>
          </w:tcPr>
          <w:p w14:paraId="3DDA9330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54D6611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0551548D" w14:textId="77777777" w:rsidR="002A6F95" w:rsidRPr="00EF2ADE" w:rsidRDefault="002A6F95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C254572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5CE5DDEF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38F7BA54" w14:textId="77777777" w:rsidTr="00156A42">
        <w:tc>
          <w:tcPr>
            <w:tcW w:w="2410" w:type="dxa"/>
            <w:vMerge w:val="restart"/>
          </w:tcPr>
          <w:p w14:paraId="40204AFC" w14:textId="77777777"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 xml:space="preserve">2. Полупроводниковые </w:t>
            </w:r>
            <w:r w:rsidR="002A6F95">
              <w:rPr>
                <w:rFonts w:ascii="Times New Roman" w:hAnsi="Times New Roman" w:cs="Times New Roman"/>
                <w:b/>
              </w:rPr>
              <w:lastRenderedPageBreak/>
              <w:t>приборы.</w:t>
            </w:r>
          </w:p>
        </w:tc>
        <w:tc>
          <w:tcPr>
            <w:tcW w:w="10500" w:type="dxa"/>
            <w:gridSpan w:val="2"/>
          </w:tcPr>
          <w:p w14:paraId="31E98814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14:paraId="67163BA2" w14:textId="77777777"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работы и назначение полупроводниковых диодов, транзисторов, тиристоров. </w:t>
            </w:r>
            <w:r>
              <w:rPr>
                <w:rFonts w:ascii="Times New Roman" w:hAnsi="Times New Roman" w:cs="Times New Roman"/>
              </w:rPr>
              <w:lastRenderedPageBreak/>
              <w:t>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14:paraId="5AFAA3EB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14:paraId="5C6F680E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2A6F95" w:rsidRPr="00EF2ADE" w14:paraId="340FFCF7" w14:textId="77777777" w:rsidTr="00156A42">
        <w:tc>
          <w:tcPr>
            <w:tcW w:w="2410" w:type="dxa"/>
            <w:vMerge/>
          </w:tcPr>
          <w:p w14:paraId="12B3E8CF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AF6FAD5" w14:textId="77777777"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14:paraId="1001889C" w14:textId="77777777"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14:paraId="25E28A3C" w14:textId="77777777"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14:paraId="7EDDF729" w14:textId="77777777"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14:paraId="245FD828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0BF43E8A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57B55280" w14:textId="77777777" w:rsidTr="00156A42">
        <w:tc>
          <w:tcPr>
            <w:tcW w:w="2410" w:type="dxa"/>
            <w:vMerge/>
          </w:tcPr>
          <w:p w14:paraId="6468587C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2177533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28F7EB70" w14:textId="77777777" w:rsidR="002A6F95" w:rsidRPr="006E19BE" w:rsidRDefault="002A6F95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4A0FED38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00C6CC3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46BA416F" w14:textId="77777777" w:rsidTr="00156A42">
        <w:tc>
          <w:tcPr>
            <w:tcW w:w="2410" w:type="dxa"/>
            <w:vMerge w:val="restart"/>
          </w:tcPr>
          <w:p w14:paraId="622AD449" w14:textId="77777777"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14:paraId="201EE1EB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BCDAF57" w14:textId="77777777"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14:paraId="7CCC7491" w14:textId="77777777"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14:paraId="4AA0E852" w14:textId="77777777"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14:paraId="19FD5F31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14:paraId="2839A6A1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002B9B" w:rsidRPr="00EF2ADE" w14:paraId="3A439A71" w14:textId="77777777" w:rsidTr="00156A42">
        <w:tc>
          <w:tcPr>
            <w:tcW w:w="2410" w:type="dxa"/>
            <w:vMerge/>
          </w:tcPr>
          <w:p w14:paraId="726D1C15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EDB4CE2" w14:textId="77777777"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14:paraId="1E2172AA" w14:textId="77777777"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однофазного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выпрямителя.</w:t>
            </w:r>
          </w:p>
        </w:tc>
        <w:tc>
          <w:tcPr>
            <w:tcW w:w="1267" w:type="dxa"/>
          </w:tcPr>
          <w:p w14:paraId="0438A134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0B8CF946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14:paraId="43A52E08" w14:textId="77777777" w:rsidTr="00156A42">
        <w:tc>
          <w:tcPr>
            <w:tcW w:w="2410" w:type="dxa"/>
            <w:vMerge/>
          </w:tcPr>
          <w:p w14:paraId="4E88BABD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6E70CEC2" w14:textId="77777777"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78B8CA1B" w14:textId="77777777" w:rsidR="00002B9B" w:rsidRPr="006E19BE" w:rsidRDefault="00002B9B" w:rsidP="0000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</w:t>
            </w:r>
            <w:r w:rsidR="006E19BE">
              <w:rPr>
                <w:rFonts w:ascii="Times New Roman" w:hAnsi="Times New Roman" w:cs="Times New Roman"/>
              </w:rPr>
              <w:t>а к опросу по теме раздела.</w:t>
            </w:r>
          </w:p>
        </w:tc>
        <w:tc>
          <w:tcPr>
            <w:tcW w:w="1267" w:type="dxa"/>
          </w:tcPr>
          <w:p w14:paraId="642E61B9" w14:textId="77777777" w:rsidR="00002B9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267D00B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7A7F263" w14:textId="77777777" w:rsidTr="00156A42">
        <w:tc>
          <w:tcPr>
            <w:tcW w:w="2410" w:type="dxa"/>
            <w:vMerge w:val="restart"/>
          </w:tcPr>
          <w:p w14:paraId="32E3C24C" w14:textId="77777777"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14:paraId="66A1ABD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49FC7E" w14:textId="77777777"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14:paraId="2868601E" w14:textId="77777777"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73C196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1846EB" w:rsidRPr="00EF2ADE" w14:paraId="5B4ACE0D" w14:textId="77777777" w:rsidTr="00156A42">
        <w:tc>
          <w:tcPr>
            <w:tcW w:w="2410" w:type="dxa"/>
            <w:vMerge/>
          </w:tcPr>
          <w:p w14:paraId="310ABBF9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3DA0A8A" w14:textId="77777777"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14:paraId="5ED303C2" w14:textId="77777777"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14:paraId="60440915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D1D6224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14:paraId="25B750CD" w14:textId="77777777" w:rsidTr="00156A42">
        <w:tc>
          <w:tcPr>
            <w:tcW w:w="2410" w:type="dxa"/>
            <w:vMerge/>
          </w:tcPr>
          <w:p w14:paraId="5FCFB3CB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E31623D" w14:textId="77777777"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0792A2CB" w14:textId="77777777" w:rsidR="001846EB" w:rsidRPr="006E19BE" w:rsidRDefault="001846EB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F7BF70D" w14:textId="77777777" w:rsidR="001846E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71C17520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14:paraId="1E959136" w14:textId="77777777" w:rsidTr="00156A42">
        <w:tc>
          <w:tcPr>
            <w:tcW w:w="2410" w:type="dxa"/>
            <w:vMerge w:val="restart"/>
          </w:tcPr>
          <w:p w14:paraId="04A38BD6" w14:textId="77777777"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14:paraId="11384F89" w14:textId="77777777"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84FF67D" w14:textId="77777777"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14:paraId="6EAFEA55" w14:textId="77777777"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6DBD9F4F" w14:textId="77777777"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14:paraId="481B50F1" w14:textId="77777777" w:rsidTr="00156A42">
        <w:tc>
          <w:tcPr>
            <w:tcW w:w="2410" w:type="dxa"/>
            <w:vMerge/>
          </w:tcPr>
          <w:p w14:paraId="6AF093AA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A5DD2CD" w14:textId="77777777"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14:paraId="6C6CC7A1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14:paraId="24335E6E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61BA6E03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32AC4E73" w14:textId="77777777" w:rsidTr="00156A42">
        <w:tc>
          <w:tcPr>
            <w:tcW w:w="2410" w:type="dxa"/>
            <w:vMerge/>
          </w:tcPr>
          <w:p w14:paraId="5AFCFDF3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6A7294C" w14:textId="77777777"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45E8102A" w14:textId="77777777" w:rsidR="00630BC8" w:rsidRPr="006E19BE" w:rsidRDefault="00630BC8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72C10700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14:paraId="723692D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74082C95" w14:textId="77777777" w:rsidTr="00156A42">
        <w:tc>
          <w:tcPr>
            <w:tcW w:w="2410" w:type="dxa"/>
            <w:vMerge w:val="restart"/>
          </w:tcPr>
          <w:p w14:paraId="174A4D7F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14:paraId="188BD210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70669E2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14:paraId="5C18D42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14:paraId="3F908A5B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7188DE4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14:paraId="72AB9968" w14:textId="77777777" w:rsidTr="00156A42">
        <w:tc>
          <w:tcPr>
            <w:tcW w:w="2410" w:type="dxa"/>
            <w:vMerge/>
          </w:tcPr>
          <w:p w14:paraId="78A33847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8B2E837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72835986" w14:textId="77777777" w:rsidR="00630BC8" w:rsidRPr="006E19BE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</w:t>
            </w:r>
            <w:r w:rsidR="006E19BE">
              <w:rPr>
                <w:rFonts w:ascii="Times New Roman" w:hAnsi="Times New Roman" w:cs="Times New Roman"/>
              </w:rPr>
              <w:t>ние задач и упражнений по теме.</w:t>
            </w:r>
          </w:p>
        </w:tc>
        <w:tc>
          <w:tcPr>
            <w:tcW w:w="1267" w:type="dxa"/>
          </w:tcPr>
          <w:p w14:paraId="340E57D3" w14:textId="77777777"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254C141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2770C7F5" w14:textId="77777777" w:rsidTr="00156A42">
        <w:tc>
          <w:tcPr>
            <w:tcW w:w="2410" w:type="dxa"/>
            <w:vMerge w:val="restart"/>
          </w:tcPr>
          <w:p w14:paraId="3C292FE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14:paraId="13208EC3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118563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14:paraId="323709C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14:paraId="047FA0FE" w14:textId="77777777" w:rsidR="00630BC8" w:rsidRPr="00EF2ADE" w:rsidRDefault="006E19B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2F4FE77F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14:paraId="2BD5E250" w14:textId="77777777" w:rsidTr="00156A42">
        <w:tc>
          <w:tcPr>
            <w:tcW w:w="2410" w:type="dxa"/>
            <w:vMerge/>
          </w:tcPr>
          <w:p w14:paraId="2CB3CD29" w14:textId="77777777"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8D2587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14:paraId="08998EE7" w14:textId="77777777" w:rsidR="00630BC8" w:rsidRPr="006E19BE" w:rsidRDefault="006E19BE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</w:tc>
        <w:tc>
          <w:tcPr>
            <w:tcW w:w="1267" w:type="dxa"/>
          </w:tcPr>
          <w:p w14:paraId="060BDF15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14:paraId="1079CDB9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14:paraId="5906593A" w14:textId="77777777" w:rsidTr="00156A42">
        <w:tc>
          <w:tcPr>
            <w:tcW w:w="2410" w:type="dxa"/>
          </w:tcPr>
          <w:p w14:paraId="4757E211" w14:textId="77777777"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14:paraId="11887933" w14:textId="77777777"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14:paraId="3B9E56E5" w14:textId="77777777" w:rsidR="007B6F46" w:rsidRPr="00630BC8" w:rsidRDefault="00D90763" w:rsidP="006E1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19B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6" w:type="dxa"/>
          </w:tcPr>
          <w:p w14:paraId="44785FF7" w14:textId="77777777"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99DF62" w14:textId="77777777" w:rsidR="00755A72" w:rsidRDefault="00755A72"/>
    <w:p w14:paraId="211BA039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14:paraId="3BDE7A95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 xml:space="preserve">2 – </w:t>
      </w:r>
      <w:proofErr w:type="gramStart"/>
      <w:r w:rsidRPr="00630BC8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14:paraId="611171BB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 xml:space="preserve">3 – </w:t>
      </w:r>
      <w:proofErr w:type="gramStart"/>
      <w:r w:rsidRPr="00630BC8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14:paraId="7544F756" w14:textId="77777777"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14:paraId="71D1875D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E42F4FF" w14:textId="77777777"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14:paraId="39BD9801" w14:textId="77777777"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14:paraId="397D2F2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14:paraId="12862437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(по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- 30;</w:t>
      </w:r>
    </w:p>
    <w:p w14:paraId="3F2804E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7D520C14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14:paraId="4FA65180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14:paraId="3A918D9E" w14:textId="77777777"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721AF">
        <w:rPr>
          <w:rFonts w:ascii="Times New Roman" w:hAnsi="Times New Roman" w:cs="Times New Roman"/>
          <w:sz w:val="28"/>
          <w:szCs w:val="28"/>
        </w:rPr>
        <w:t>мультипроектором</w:t>
      </w:r>
      <w:proofErr w:type="spellEnd"/>
    </w:p>
    <w:p w14:paraId="7CF2B25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14:paraId="05B1EDC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14:paraId="15FB001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14:paraId="593E8F26" w14:textId="77777777"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5006922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720AFFE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2C0C590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14:paraId="70BF118A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14:paraId="6D10D257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14:paraId="39625382" w14:textId="77777777"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14:paraId="0C2A7E77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14:paraId="554265B5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Лабораторно-практические работы.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(СПО).</w:t>
      </w:r>
    </w:p>
    <w:p w14:paraId="6F44BFB8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Немцов Электротехника и электроника.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14:paraId="3B7BF66C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 Виноградов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электротехники.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1DA95B63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0523A9C1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Электротехника.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4433FAD9" w14:textId="77777777"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14:paraId="192B3758" w14:textId="77777777"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9F6DCA6" w14:textId="77777777"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E7B9030" w14:textId="77777777"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577101" w14:textId="77777777"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14:paraId="66971F09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 xml:space="preserve">тестирования, а также выполнения </w:t>
      </w:r>
      <w:proofErr w:type="gramStart"/>
      <w:r w:rsidR="002C4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14:paraId="4E8E76C8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RPr="00F147E5" w14:paraId="414F91E1" w14:textId="77777777" w:rsidTr="00F147E5">
        <w:tc>
          <w:tcPr>
            <w:tcW w:w="3086" w:type="dxa"/>
            <w:vAlign w:val="center"/>
          </w:tcPr>
          <w:p w14:paraId="4A6FC0AE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14:paraId="3C3FADE0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14:paraId="71FE3BF8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F147E5" w14:paraId="53C5DE84" w14:textId="77777777" w:rsidTr="007D062D">
        <w:tc>
          <w:tcPr>
            <w:tcW w:w="3086" w:type="dxa"/>
          </w:tcPr>
          <w:p w14:paraId="249C3716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17FA125F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F9F960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14:paraId="584AC037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6BCD0A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14:paraId="549C716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в команде, эффективно общаться с </w:t>
            </w: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14:paraId="10B6554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  <w:p w14:paraId="3DF16F3D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72453BB8" w14:textId="77777777" w:rsidR="00C83C74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2C425C" w:rsidRPr="00F14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2C425C" w:rsidRPr="00F147E5">
              <w:rPr>
                <w:rFonts w:ascii="Times New Roman" w:hAnsi="Times New Roman" w:cs="Times New Roman"/>
                <w:sz w:val="24"/>
                <w:szCs w:val="24"/>
              </w:rPr>
              <w:t>. Ориентироваться в условиях частой смены технологий в профессиональной деятельности.</w:t>
            </w:r>
          </w:p>
          <w:p w14:paraId="6510E366" w14:textId="77777777" w:rsidR="00641CD3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D13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2.2. Планировать и организовывать мероприятия по соблюдению норм безопасных условий труда.</w:t>
            </w:r>
          </w:p>
          <w:p w14:paraId="532C96C1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2.3. Контролировать и оценивать качество выполняемых работ.</w:t>
            </w:r>
          </w:p>
          <w:p w14:paraId="70A056AF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3.1. Оформлять техническую и технологическую документацию.</w:t>
            </w:r>
          </w:p>
          <w:p w14:paraId="522A58FB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14:paraId="3DA4741E" w14:textId="77777777" w:rsidR="002C425C" w:rsidRPr="00F147E5" w:rsidRDefault="002C425C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907820E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14:paraId="60154726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14:paraId="2B57648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52B791B0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14:paraId="675CEB3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14:paraId="72B7CA55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0FDA11AC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3BE4B173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14:paraId="4F786AEF" w14:textId="77777777" w:rsidR="002C425C" w:rsidRPr="00F147E5" w:rsidRDefault="002C425C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14:paraId="59AB2AB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16928ACC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EE35F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3C7C5A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1F64BE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CA5AD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0B00D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72BBD5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40BF49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9B34F6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F9D04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B7ED9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B2188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08CD1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55BF90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46E6BE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2E256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45E474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FE2842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F4C01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79BF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8B050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F09103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9BF68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22104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8D814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48B7AD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5F33D5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84891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A8C45F1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26421C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6712A2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E6B305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29BA4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8DC968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86A2B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51DF84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9CA06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671902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DB3D59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7154517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14:paraId="16085149" w14:textId="77777777" w:rsidR="00641CD3" w:rsidRPr="00F147E5" w:rsidRDefault="00641CD3" w:rsidP="006E19BE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58230D66" w14:textId="77777777" w:rsidR="002C425C" w:rsidRPr="00F147E5" w:rsidRDefault="00C83C74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F147E5" w14:paraId="0632BCAB" w14:textId="77777777" w:rsidTr="007D062D">
        <w:tc>
          <w:tcPr>
            <w:tcW w:w="3086" w:type="dxa"/>
          </w:tcPr>
          <w:p w14:paraId="68F64D56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</w:t>
            </w:r>
            <w:proofErr w:type="gramStart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.Заботящийся о защите окружающей среды, собственной и чужой безопасности, в том числе цифровой.</w:t>
            </w:r>
          </w:p>
          <w:p w14:paraId="4C01BED9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</w:t>
            </w:r>
            <w:proofErr w:type="gramStart"/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.Готовность обучающегося соответствовать ожиданиям работодателей: ответственный сотрудник, </w:t>
            </w: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  <w:p w14:paraId="7A03662B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ЛР3.</w:t>
            </w:r>
            <w:proofErr w:type="gramStart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14:paraId="6F736991" w14:textId="77777777" w:rsidR="002C425C" w:rsidRPr="00F147E5" w:rsidRDefault="002C425C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14:paraId="39A5D9E2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14:paraId="2AA496D5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14:paraId="073B3A28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F147E5" w14:paraId="552248C4" w14:textId="77777777" w:rsidTr="007D062D">
        <w:tc>
          <w:tcPr>
            <w:tcW w:w="3086" w:type="dxa"/>
          </w:tcPr>
          <w:p w14:paraId="637C9F1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.Производить расчёт параметров электрических цепей;</w:t>
            </w:r>
          </w:p>
          <w:p w14:paraId="3EEF6329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.Собирать электрические схемы и проверять их работу.</w:t>
            </w:r>
          </w:p>
          <w:p w14:paraId="00BBEBC6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4450B02B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14:paraId="66834606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F147E5" w14:paraId="279CEAD7" w14:textId="77777777" w:rsidTr="007D062D">
        <w:tc>
          <w:tcPr>
            <w:tcW w:w="3086" w:type="dxa"/>
          </w:tcPr>
          <w:p w14:paraId="1F4E795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14:paraId="20910AC5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. Основы электроники, электронные приборы и усилители.</w:t>
            </w:r>
          </w:p>
          <w:p w14:paraId="7756E215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5B2C3A83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4ACD893C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4A168DE0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5E4DA45D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14:paraId="63A76364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14:paraId="49EA0914" w14:textId="77777777"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326B2F57" w14:textId="77777777"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5503E5BC" w14:textId="77777777" w:rsidR="00F147E5" w:rsidRDefault="00F14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9141EE" w14:textId="77777777" w:rsidR="0048158B" w:rsidRPr="00F147E5" w:rsidRDefault="0048158B" w:rsidP="00F147E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147E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14:paraId="0C9AF8C4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14:paraId="30463E9C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14:paraId="11DCC47C" w14:textId="77777777" w:rsidR="001531B1" w:rsidRDefault="001531B1"/>
    <w:p w14:paraId="5D6A8C68" w14:textId="77777777" w:rsidR="001531B1" w:rsidRDefault="001531B1"/>
    <w:sectPr w:rsidR="001531B1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70D3A" w14:textId="77777777" w:rsidR="00AC047C" w:rsidRDefault="00AC047C" w:rsidP="00460291">
      <w:pPr>
        <w:spacing w:after="0" w:line="240" w:lineRule="auto"/>
      </w:pPr>
      <w:r>
        <w:separator/>
      </w:r>
    </w:p>
  </w:endnote>
  <w:endnote w:type="continuationSeparator" w:id="0">
    <w:p w14:paraId="443CD944" w14:textId="77777777" w:rsidR="00AC047C" w:rsidRDefault="00AC047C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415126"/>
      <w:docPartObj>
        <w:docPartGallery w:val="Page Numbers (Bottom of Page)"/>
        <w:docPartUnique/>
      </w:docPartObj>
    </w:sdtPr>
    <w:sdtEndPr/>
    <w:sdtContent>
      <w:p w14:paraId="44902DD3" w14:textId="35251D0F" w:rsidR="00AC047C" w:rsidRDefault="00DE3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ACC18" w14:textId="77777777" w:rsidR="00AC047C" w:rsidRDefault="00AC04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956EF" w14:textId="77777777" w:rsidR="00AC047C" w:rsidRDefault="00AC047C" w:rsidP="00460291">
      <w:pPr>
        <w:spacing w:after="0" w:line="240" w:lineRule="auto"/>
      </w:pPr>
      <w:r>
        <w:separator/>
      </w:r>
    </w:p>
  </w:footnote>
  <w:footnote w:type="continuationSeparator" w:id="0">
    <w:p w14:paraId="002EC535" w14:textId="77777777" w:rsidR="00AC047C" w:rsidRDefault="00AC047C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982"/>
    <w:rsid w:val="00002B9B"/>
    <w:rsid w:val="000125BC"/>
    <w:rsid w:val="00017EC4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56A42"/>
    <w:rsid w:val="0016197F"/>
    <w:rsid w:val="001846EB"/>
    <w:rsid w:val="00193E4D"/>
    <w:rsid w:val="001B2023"/>
    <w:rsid w:val="001C4E29"/>
    <w:rsid w:val="001E57EB"/>
    <w:rsid w:val="001F34AC"/>
    <w:rsid w:val="002044DE"/>
    <w:rsid w:val="00204DA8"/>
    <w:rsid w:val="00211B0E"/>
    <w:rsid w:val="00211F9E"/>
    <w:rsid w:val="0022667F"/>
    <w:rsid w:val="0023056C"/>
    <w:rsid w:val="00263FDD"/>
    <w:rsid w:val="002655A6"/>
    <w:rsid w:val="00267FA6"/>
    <w:rsid w:val="00272C48"/>
    <w:rsid w:val="00290CB1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84482"/>
    <w:rsid w:val="00497879"/>
    <w:rsid w:val="00497A9C"/>
    <w:rsid w:val="004C51E3"/>
    <w:rsid w:val="004D129A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9BE"/>
    <w:rsid w:val="006E1C68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42D5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32B8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047C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8426F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E33F5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A0B1B"/>
    <w:rsid w:val="00EA2798"/>
    <w:rsid w:val="00EC0C34"/>
    <w:rsid w:val="00EF2ADE"/>
    <w:rsid w:val="00F046FB"/>
    <w:rsid w:val="00F11027"/>
    <w:rsid w:val="00F147E5"/>
    <w:rsid w:val="00F16CD5"/>
    <w:rsid w:val="00F20B2C"/>
    <w:rsid w:val="00F30FC9"/>
    <w:rsid w:val="00F34802"/>
    <w:rsid w:val="00F56C55"/>
    <w:rsid w:val="00F57396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B8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30FE-F949-4843-913B-3A1B0F8B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Методист</cp:lastModifiedBy>
  <cp:revision>12</cp:revision>
  <cp:lastPrinted>2011-02-17T22:00:00Z</cp:lastPrinted>
  <dcterms:created xsi:type="dcterms:W3CDTF">2024-11-21T15:45:00Z</dcterms:created>
  <dcterms:modified xsi:type="dcterms:W3CDTF">2024-12-16T08:36:00Z</dcterms:modified>
</cp:coreProperties>
</file>