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B63B3" w:rsidRPr="009B63B3" w:rsidRDefault="009B63B3" w:rsidP="009B63B3">
      <w:pPr>
        <w:jc w:val="right"/>
      </w:pPr>
      <w:bookmarkStart w:id="0" w:name="_GoBack"/>
      <w:bookmarkEnd w:id="0"/>
      <w:r w:rsidRPr="009B63B3">
        <w:rPr>
          <w:bCs/>
        </w:rPr>
        <w:t xml:space="preserve">Приложение </w:t>
      </w:r>
    </w:p>
    <w:p w:rsidR="009B63B3" w:rsidRPr="009B63B3" w:rsidRDefault="009B63B3" w:rsidP="009B63B3">
      <w:pPr>
        <w:jc w:val="right"/>
        <w:rPr>
          <w:bCs/>
        </w:rPr>
      </w:pPr>
      <w:r w:rsidRPr="009B63B3">
        <w:rPr>
          <w:bCs/>
        </w:rPr>
        <w:t xml:space="preserve">  к </w:t>
      </w:r>
      <w:r w:rsidRPr="009B63B3">
        <w:t>ОПОП-П</w:t>
      </w:r>
      <w:r w:rsidRPr="009B63B3">
        <w:rPr>
          <w:bCs/>
        </w:rPr>
        <w:t xml:space="preserve"> по специальностям</w:t>
      </w:r>
    </w:p>
    <w:p w:rsidR="009B63B3" w:rsidRPr="009B63B3" w:rsidRDefault="009B63B3" w:rsidP="009B63B3">
      <w:pPr>
        <w:jc w:val="right"/>
        <w:rPr>
          <w:spacing w:val="-2"/>
        </w:rPr>
      </w:pPr>
      <w:r w:rsidRPr="009B63B3">
        <w:rPr>
          <w:spacing w:val="-2"/>
        </w:rPr>
        <w:t xml:space="preserve">23.02.06 Техническая эксплуатация </w:t>
      </w:r>
    </w:p>
    <w:p w:rsidR="00D779A5" w:rsidRPr="009B63B3" w:rsidRDefault="009B63B3" w:rsidP="009B63B3">
      <w:pPr>
        <w:jc w:val="right"/>
        <w:rPr>
          <w:sz w:val="24"/>
        </w:rPr>
      </w:pPr>
      <w:r w:rsidRPr="009B63B3">
        <w:rPr>
          <w:spacing w:val="-2"/>
        </w:rPr>
        <w:t>подвижного состава железных дорог</w:t>
      </w:r>
    </w:p>
    <w:p w:rsidR="00D779A5" w:rsidRPr="009B63B3" w:rsidRDefault="00D779A5" w:rsidP="009B63B3">
      <w:pPr>
        <w:rPr>
          <w:sz w:val="24"/>
        </w:rPr>
      </w:pPr>
    </w:p>
    <w:p w:rsidR="00D779A5" w:rsidRPr="009B63B3" w:rsidRDefault="00D779A5" w:rsidP="009B63B3">
      <w:pPr>
        <w:rPr>
          <w:sz w:val="24"/>
        </w:rPr>
      </w:pPr>
    </w:p>
    <w:p w:rsidR="00D779A5" w:rsidRPr="009B63B3" w:rsidRDefault="00D779A5" w:rsidP="009B63B3">
      <w:pPr>
        <w:rPr>
          <w:sz w:val="24"/>
        </w:rPr>
      </w:pPr>
    </w:p>
    <w:p w:rsidR="00D779A5" w:rsidRPr="009B63B3" w:rsidRDefault="00D779A5" w:rsidP="009B63B3">
      <w:pPr>
        <w:rPr>
          <w:sz w:val="24"/>
        </w:rPr>
      </w:pPr>
    </w:p>
    <w:p w:rsidR="00D779A5" w:rsidRPr="009B63B3" w:rsidRDefault="00D779A5" w:rsidP="009B63B3">
      <w:pPr>
        <w:rPr>
          <w:sz w:val="24"/>
        </w:rPr>
      </w:pPr>
    </w:p>
    <w:p w:rsidR="00D779A5" w:rsidRPr="009B63B3" w:rsidRDefault="00D779A5" w:rsidP="009B63B3">
      <w:pPr>
        <w:rPr>
          <w:sz w:val="24"/>
        </w:rPr>
      </w:pPr>
    </w:p>
    <w:p w:rsidR="00D779A5" w:rsidRPr="009B63B3" w:rsidRDefault="00D779A5" w:rsidP="009B63B3">
      <w:pPr>
        <w:rPr>
          <w:sz w:val="24"/>
        </w:rPr>
      </w:pPr>
    </w:p>
    <w:p w:rsidR="00D779A5" w:rsidRPr="009B63B3" w:rsidRDefault="00D779A5" w:rsidP="009B63B3">
      <w:pPr>
        <w:rPr>
          <w:sz w:val="24"/>
        </w:rPr>
      </w:pPr>
    </w:p>
    <w:p w:rsidR="00D779A5" w:rsidRPr="009B63B3" w:rsidRDefault="00D779A5" w:rsidP="009B63B3">
      <w:pPr>
        <w:rPr>
          <w:sz w:val="24"/>
        </w:rPr>
      </w:pPr>
    </w:p>
    <w:p w:rsidR="00D779A5" w:rsidRDefault="00D779A5" w:rsidP="009B63B3">
      <w:pPr>
        <w:jc w:val="center"/>
        <w:rPr>
          <w:b/>
          <w:sz w:val="28"/>
          <w:szCs w:val="28"/>
        </w:rPr>
      </w:pPr>
      <w:r w:rsidRPr="009B63B3">
        <w:rPr>
          <w:b/>
          <w:sz w:val="28"/>
          <w:szCs w:val="28"/>
        </w:rPr>
        <w:t>РАБОЧАЯ ПРОГРАММА УЧЕБНОЙ ДИСЦИПЛИНЫ</w:t>
      </w:r>
    </w:p>
    <w:p w:rsidR="009B63B3" w:rsidRPr="009B63B3" w:rsidRDefault="009B63B3" w:rsidP="009B63B3">
      <w:pPr>
        <w:jc w:val="center"/>
        <w:rPr>
          <w:sz w:val="28"/>
          <w:szCs w:val="28"/>
        </w:rPr>
      </w:pPr>
    </w:p>
    <w:p w:rsidR="00D779A5" w:rsidRPr="00C56804" w:rsidRDefault="00D779A5" w:rsidP="00C56804">
      <w:pPr>
        <w:jc w:val="center"/>
        <w:rPr>
          <w:b/>
          <w:sz w:val="24"/>
          <w:szCs w:val="24"/>
        </w:rPr>
      </w:pPr>
      <w:bookmarkStart w:id="1" w:name="_Toc199508610"/>
      <w:bookmarkStart w:id="2" w:name="_Toc225351459"/>
      <w:r w:rsidRPr="00C56804">
        <w:rPr>
          <w:b/>
          <w:sz w:val="24"/>
          <w:szCs w:val="24"/>
        </w:rPr>
        <w:t>ООД.05 ГЕОГРАФИЯ</w:t>
      </w:r>
      <w:bookmarkEnd w:id="1"/>
      <w:bookmarkEnd w:id="2"/>
    </w:p>
    <w:p w:rsidR="00D779A5" w:rsidRPr="009B63B3" w:rsidRDefault="00D779A5" w:rsidP="009B63B3">
      <w:pPr>
        <w:jc w:val="center"/>
        <w:rPr>
          <w:i/>
          <w:sz w:val="24"/>
        </w:rPr>
      </w:pPr>
    </w:p>
    <w:p w:rsidR="00D779A5" w:rsidRPr="009B63B3" w:rsidRDefault="00D779A5" w:rsidP="009B63B3">
      <w:pPr>
        <w:jc w:val="center"/>
        <w:rPr>
          <w:i/>
          <w:sz w:val="24"/>
        </w:rPr>
      </w:pPr>
    </w:p>
    <w:p w:rsidR="00D779A5" w:rsidRPr="009B63B3" w:rsidRDefault="00D779A5" w:rsidP="009B63B3">
      <w:pPr>
        <w:jc w:val="center"/>
        <w:rPr>
          <w:i/>
          <w:sz w:val="24"/>
        </w:rPr>
      </w:pPr>
    </w:p>
    <w:p w:rsidR="00D779A5" w:rsidRPr="009B63B3" w:rsidRDefault="00D779A5" w:rsidP="009B63B3">
      <w:pPr>
        <w:jc w:val="center"/>
        <w:rPr>
          <w:i/>
          <w:sz w:val="24"/>
        </w:rPr>
      </w:pPr>
    </w:p>
    <w:p w:rsidR="009B63B3" w:rsidRPr="00EA2CBE" w:rsidRDefault="009B63B3" w:rsidP="009B63B3">
      <w:pPr>
        <w:spacing w:line="360" w:lineRule="auto"/>
        <w:jc w:val="center"/>
        <w:rPr>
          <w:i/>
        </w:rPr>
      </w:pPr>
      <w:r w:rsidRPr="00EA2CBE">
        <w:rPr>
          <w:i/>
        </w:rPr>
        <w:t xml:space="preserve">(год начала подготовки: 2026) </w:t>
      </w:r>
    </w:p>
    <w:p w:rsidR="00D779A5" w:rsidRPr="009B63B3" w:rsidRDefault="00D779A5" w:rsidP="009B63B3">
      <w:pPr>
        <w:jc w:val="center"/>
        <w:rPr>
          <w:i/>
          <w:sz w:val="24"/>
        </w:rPr>
      </w:pPr>
    </w:p>
    <w:p w:rsidR="00D779A5" w:rsidRPr="009B63B3" w:rsidRDefault="00D779A5" w:rsidP="009B63B3">
      <w:pPr>
        <w:jc w:val="center"/>
        <w:rPr>
          <w:i/>
          <w:sz w:val="24"/>
        </w:rPr>
      </w:pPr>
    </w:p>
    <w:p w:rsidR="00D779A5" w:rsidRPr="009B63B3" w:rsidRDefault="00D779A5" w:rsidP="009B63B3">
      <w:pPr>
        <w:jc w:val="center"/>
        <w:rPr>
          <w:i/>
          <w:sz w:val="24"/>
        </w:rPr>
      </w:pPr>
    </w:p>
    <w:p w:rsidR="00D779A5" w:rsidRPr="009B63B3" w:rsidRDefault="00D779A5" w:rsidP="009B63B3">
      <w:pPr>
        <w:jc w:val="center"/>
        <w:rPr>
          <w:i/>
          <w:sz w:val="24"/>
        </w:rPr>
      </w:pPr>
    </w:p>
    <w:p w:rsidR="00D779A5" w:rsidRPr="009B63B3" w:rsidRDefault="00D779A5" w:rsidP="009B63B3">
      <w:pPr>
        <w:jc w:val="center"/>
        <w:rPr>
          <w:i/>
          <w:sz w:val="24"/>
        </w:rPr>
      </w:pPr>
    </w:p>
    <w:p w:rsidR="00D779A5" w:rsidRPr="009B63B3" w:rsidRDefault="00D779A5" w:rsidP="009B63B3">
      <w:pPr>
        <w:jc w:val="center"/>
        <w:rPr>
          <w:i/>
          <w:sz w:val="24"/>
        </w:rPr>
      </w:pPr>
    </w:p>
    <w:p w:rsidR="00D779A5" w:rsidRPr="009B63B3" w:rsidRDefault="00D779A5" w:rsidP="009B63B3">
      <w:pPr>
        <w:jc w:val="center"/>
        <w:rPr>
          <w:i/>
          <w:sz w:val="24"/>
        </w:rPr>
      </w:pPr>
    </w:p>
    <w:p w:rsidR="008C51CD" w:rsidRPr="009B63B3" w:rsidRDefault="008C51CD" w:rsidP="009B63B3">
      <w:pPr>
        <w:jc w:val="center"/>
        <w:rPr>
          <w:i/>
          <w:sz w:val="24"/>
        </w:rPr>
      </w:pPr>
    </w:p>
    <w:p w:rsidR="008C51CD" w:rsidRPr="009B63B3" w:rsidRDefault="008C51CD" w:rsidP="009B63B3">
      <w:pPr>
        <w:jc w:val="center"/>
        <w:rPr>
          <w:i/>
          <w:sz w:val="24"/>
        </w:rPr>
      </w:pPr>
    </w:p>
    <w:p w:rsidR="00E73934" w:rsidRPr="009B63B3" w:rsidRDefault="00E73934" w:rsidP="009B63B3">
      <w:pPr>
        <w:jc w:val="center"/>
        <w:rPr>
          <w:i/>
          <w:sz w:val="24"/>
        </w:rPr>
      </w:pPr>
    </w:p>
    <w:p w:rsidR="00E73934" w:rsidRPr="009B63B3" w:rsidRDefault="00E73934" w:rsidP="009B63B3">
      <w:pPr>
        <w:jc w:val="center"/>
        <w:rPr>
          <w:i/>
          <w:sz w:val="24"/>
        </w:rPr>
      </w:pPr>
    </w:p>
    <w:p w:rsidR="00E73934" w:rsidRPr="009B63B3" w:rsidRDefault="00E73934" w:rsidP="009B63B3">
      <w:pPr>
        <w:jc w:val="center"/>
        <w:rPr>
          <w:i/>
          <w:sz w:val="24"/>
        </w:rPr>
      </w:pPr>
    </w:p>
    <w:p w:rsidR="009B63B3" w:rsidRPr="009B63B3" w:rsidRDefault="009B63B3" w:rsidP="009B63B3">
      <w:pPr>
        <w:jc w:val="center"/>
        <w:rPr>
          <w:i/>
          <w:sz w:val="24"/>
        </w:rPr>
      </w:pPr>
    </w:p>
    <w:p w:rsidR="009B63B3" w:rsidRPr="009B63B3" w:rsidRDefault="009B63B3" w:rsidP="009B63B3">
      <w:pPr>
        <w:jc w:val="center"/>
        <w:rPr>
          <w:i/>
          <w:sz w:val="24"/>
        </w:rPr>
      </w:pPr>
    </w:p>
    <w:p w:rsidR="009B63B3" w:rsidRPr="009B63B3" w:rsidRDefault="009B63B3" w:rsidP="009B63B3">
      <w:pPr>
        <w:jc w:val="center"/>
        <w:rPr>
          <w:i/>
          <w:sz w:val="24"/>
        </w:rPr>
      </w:pPr>
    </w:p>
    <w:p w:rsidR="009B63B3" w:rsidRPr="009B63B3" w:rsidRDefault="009B63B3" w:rsidP="009B63B3">
      <w:pPr>
        <w:jc w:val="center"/>
        <w:rPr>
          <w:i/>
          <w:sz w:val="24"/>
        </w:rPr>
      </w:pPr>
    </w:p>
    <w:p w:rsidR="009B63B3" w:rsidRPr="009B63B3" w:rsidRDefault="009B63B3" w:rsidP="009B63B3">
      <w:pPr>
        <w:jc w:val="center"/>
        <w:rPr>
          <w:i/>
          <w:sz w:val="24"/>
        </w:rPr>
      </w:pPr>
    </w:p>
    <w:p w:rsidR="009B63B3" w:rsidRPr="009B63B3" w:rsidRDefault="009B63B3" w:rsidP="009B63B3">
      <w:pPr>
        <w:jc w:val="center"/>
        <w:rPr>
          <w:i/>
          <w:sz w:val="24"/>
        </w:rPr>
      </w:pPr>
    </w:p>
    <w:p w:rsidR="009B63B3" w:rsidRPr="009B63B3" w:rsidRDefault="009B63B3" w:rsidP="009B63B3">
      <w:pPr>
        <w:jc w:val="center"/>
        <w:rPr>
          <w:i/>
          <w:sz w:val="24"/>
        </w:rPr>
      </w:pPr>
    </w:p>
    <w:p w:rsidR="009B63B3" w:rsidRPr="009B63B3" w:rsidRDefault="009B63B3" w:rsidP="009B63B3">
      <w:pPr>
        <w:jc w:val="center"/>
        <w:rPr>
          <w:i/>
          <w:sz w:val="24"/>
        </w:rPr>
      </w:pPr>
    </w:p>
    <w:p w:rsidR="009B63B3" w:rsidRPr="009B63B3" w:rsidRDefault="009B63B3" w:rsidP="009B63B3">
      <w:pPr>
        <w:jc w:val="center"/>
        <w:rPr>
          <w:i/>
          <w:sz w:val="24"/>
        </w:rPr>
      </w:pPr>
    </w:p>
    <w:p w:rsidR="009B63B3" w:rsidRPr="009B63B3" w:rsidRDefault="009B63B3" w:rsidP="009B63B3">
      <w:pPr>
        <w:jc w:val="center"/>
        <w:rPr>
          <w:i/>
          <w:sz w:val="24"/>
        </w:rPr>
      </w:pPr>
    </w:p>
    <w:p w:rsidR="00E73934" w:rsidRPr="009B63B3" w:rsidRDefault="00E73934" w:rsidP="009B63B3">
      <w:pPr>
        <w:jc w:val="center"/>
        <w:rPr>
          <w:i/>
          <w:sz w:val="24"/>
        </w:rPr>
      </w:pPr>
    </w:p>
    <w:p w:rsidR="00E73934" w:rsidRPr="009B63B3" w:rsidRDefault="00E73934" w:rsidP="009B63B3">
      <w:pPr>
        <w:jc w:val="center"/>
        <w:rPr>
          <w:i/>
          <w:sz w:val="24"/>
        </w:rPr>
      </w:pPr>
    </w:p>
    <w:p w:rsidR="00D779A5" w:rsidRPr="009B63B3" w:rsidRDefault="00D779A5" w:rsidP="009B63B3">
      <w:pPr>
        <w:jc w:val="center"/>
        <w:rPr>
          <w:i/>
          <w:sz w:val="24"/>
        </w:rPr>
      </w:pPr>
    </w:p>
    <w:p w:rsidR="00D779A5" w:rsidRPr="009B63B3" w:rsidRDefault="00D779A5" w:rsidP="009B63B3">
      <w:pPr>
        <w:jc w:val="center"/>
        <w:rPr>
          <w:i/>
          <w:sz w:val="24"/>
        </w:rPr>
      </w:pPr>
    </w:p>
    <w:p w:rsidR="00D779A5" w:rsidRPr="009B63B3" w:rsidRDefault="00D779A5" w:rsidP="009B63B3">
      <w:pPr>
        <w:tabs>
          <w:tab w:val="left" w:pos="5400"/>
        </w:tabs>
        <w:jc w:val="center"/>
      </w:pPr>
      <w:r w:rsidRPr="009B63B3">
        <w:rPr>
          <w:b/>
          <w:bCs/>
          <w:sz w:val="28"/>
          <w:szCs w:val="28"/>
          <w:lang w:val="x-none"/>
        </w:rPr>
        <w:t>20</w:t>
      </w:r>
      <w:r w:rsidRPr="009B63B3">
        <w:rPr>
          <w:b/>
          <w:bCs/>
          <w:sz w:val="28"/>
          <w:szCs w:val="28"/>
        </w:rPr>
        <w:t>2</w:t>
      </w:r>
      <w:r w:rsidR="00C56804">
        <w:rPr>
          <w:b/>
          <w:bCs/>
          <w:sz w:val="28"/>
          <w:szCs w:val="28"/>
        </w:rPr>
        <w:t>6</w:t>
      </w:r>
    </w:p>
    <w:p w:rsidR="00D779A5" w:rsidRPr="009B63B3" w:rsidRDefault="009B63B3" w:rsidP="009B63B3">
      <w:pPr>
        <w:jc w:val="center"/>
      </w:pPr>
      <w:r>
        <w:rPr>
          <w:b/>
          <w:sz w:val="24"/>
          <w:szCs w:val="24"/>
        </w:rPr>
        <w:br w:type="page"/>
      </w:r>
      <w:r w:rsidR="00D779A5" w:rsidRPr="009B63B3">
        <w:rPr>
          <w:b/>
          <w:sz w:val="24"/>
          <w:szCs w:val="24"/>
        </w:rPr>
        <w:lastRenderedPageBreak/>
        <w:t>СОДЕРЖАНИЕ</w:t>
      </w:r>
    </w:p>
    <w:p w:rsidR="00D779A5" w:rsidRDefault="00D779A5" w:rsidP="009B63B3">
      <w:pPr>
        <w:pStyle w:val="1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2885" w:rsidRDefault="00C42885" w:rsidP="009B63B3">
      <w:pPr>
        <w:pStyle w:val="1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252B" w:rsidRPr="00345E7C" w:rsidRDefault="0037252B">
      <w:pPr>
        <w:pStyle w:val="19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TOC \o "1-2" \h \z \u </w:instrText>
      </w:r>
      <w:r>
        <w:rPr>
          <w:b/>
          <w:sz w:val="24"/>
          <w:szCs w:val="24"/>
        </w:rPr>
        <w:fldChar w:fldCharType="separate"/>
      </w:r>
      <w:hyperlink w:anchor="_Toc225353224" w:history="1">
        <w:r w:rsidRPr="00325873">
          <w:rPr>
            <w:rStyle w:val="a3"/>
            <w:noProof/>
          </w:rPr>
          <w:t>1 ПАСПОРТ РАБОЧЕЙ ПРОГРАММЫ УЧЕБНОЙ ДИСЦИПЛИНЫ ООД.05 ГЕОГРАФИЯ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_Toc225353224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7252B" w:rsidRPr="00345E7C" w:rsidRDefault="0037252B">
      <w:pPr>
        <w:pStyle w:val="19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25353225" w:history="1">
        <w:r w:rsidRPr="00325873">
          <w:rPr>
            <w:rStyle w:val="a3"/>
            <w:noProof/>
          </w:rPr>
          <w:t>1.1 Область применения рабочей программы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_Toc225353225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7252B" w:rsidRPr="00345E7C" w:rsidRDefault="0037252B">
      <w:pPr>
        <w:pStyle w:val="19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25353226" w:history="1">
        <w:r w:rsidRPr="00325873">
          <w:rPr>
            <w:rStyle w:val="a3"/>
            <w:noProof/>
          </w:rPr>
          <w:t>1.2 Место учебной дисциплины в структуре ОПОП-ППССЗ: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_Toc225353226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7252B" w:rsidRPr="00345E7C" w:rsidRDefault="0037252B">
      <w:pPr>
        <w:pStyle w:val="19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25353227" w:history="1">
        <w:r w:rsidRPr="00325873">
          <w:rPr>
            <w:rStyle w:val="a3"/>
            <w:noProof/>
          </w:rPr>
          <w:t>1.3 Планируемые результаты освоения учебной дисциплины: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_Toc225353227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7252B" w:rsidRPr="00345E7C" w:rsidRDefault="0037252B">
      <w:pPr>
        <w:pStyle w:val="19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25353228" w:history="1">
        <w:r w:rsidRPr="00325873">
          <w:rPr>
            <w:rStyle w:val="a3"/>
            <w:noProof/>
          </w:rPr>
          <w:t>2 СТРУКТУРА И СОДЕРЖАНИЕ УЧЕБНОЙ ДИСЦИПЛИНЫ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_Toc225353228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37252B" w:rsidRPr="00345E7C" w:rsidRDefault="0037252B">
      <w:pPr>
        <w:pStyle w:val="19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25353229" w:history="1">
        <w:r w:rsidRPr="00325873">
          <w:rPr>
            <w:rStyle w:val="a3"/>
            <w:noProof/>
          </w:rPr>
          <w:t>2.1 Объем учебной дисциплины и виды учебной работы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_Toc225353229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37252B" w:rsidRPr="00345E7C" w:rsidRDefault="0037252B">
      <w:pPr>
        <w:pStyle w:val="19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25353230" w:history="1">
        <w:r w:rsidRPr="00325873">
          <w:rPr>
            <w:rStyle w:val="a3"/>
            <w:noProof/>
          </w:rPr>
          <w:t>2.2 Тематический план и содержание учебной дисциплины ООД.05 ГЕОГРАФИЯ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_Toc225353230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37252B" w:rsidRPr="00345E7C" w:rsidRDefault="0037252B">
      <w:pPr>
        <w:pStyle w:val="19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25353231" w:history="1">
        <w:r w:rsidRPr="00325873">
          <w:rPr>
            <w:rStyle w:val="a3"/>
            <w:noProof/>
          </w:rPr>
          <w:t>3. УСЛОВИЯ РЕАЛИЗАЦИИ ПРОГРАММЫ УЧЕБНОЙ ДИСЦИПЛИНЫ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_Toc225353231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37252B" w:rsidRPr="00345E7C" w:rsidRDefault="0037252B">
      <w:pPr>
        <w:pStyle w:val="19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25353232" w:history="1">
        <w:r w:rsidRPr="00325873">
          <w:rPr>
            <w:rStyle w:val="a3"/>
            <w:noProof/>
          </w:rPr>
          <w:t>3.1 Требования к минимальному материально-техническому обеспечению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_Toc225353232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37252B" w:rsidRPr="00345E7C" w:rsidRDefault="0037252B">
      <w:pPr>
        <w:pStyle w:val="19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25353233" w:history="1">
        <w:r w:rsidRPr="00325873">
          <w:rPr>
            <w:rStyle w:val="a3"/>
            <w:noProof/>
          </w:rPr>
          <w:t>3.2. Информационное обеспечение реализации программы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_Toc225353233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37252B" w:rsidRPr="00345E7C" w:rsidRDefault="0037252B">
      <w:pPr>
        <w:pStyle w:val="19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25353234" w:history="1">
        <w:r w:rsidRPr="00325873">
          <w:rPr>
            <w:rStyle w:val="a3"/>
            <w:noProof/>
          </w:rPr>
          <w:t>4 КОНТРОЛЬ И ОЦЕНКА РЕЗУЛЬТАТОВ ОСВОЕНИЯ УЧЕБНОЙ ДИСЦИПЛИНЫ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_Toc225353234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37252B" w:rsidRPr="00345E7C" w:rsidRDefault="0037252B">
      <w:pPr>
        <w:pStyle w:val="19"/>
        <w:tabs>
          <w:tab w:val="right" w:leader="dot" w:pos="9345"/>
        </w:tabs>
        <w:rPr>
          <w:rFonts w:ascii="Calibri" w:hAnsi="Calibri"/>
          <w:noProof/>
          <w:sz w:val="22"/>
          <w:szCs w:val="22"/>
        </w:rPr>
      </w:pPr>
      <w:hyperlink w:anchor="_Toc225353235" w:history="1">
        <w:r w:rsidRPr="00325873">
          <w:rPr>
            <w:rStyle w:val="a3"/>
            <w:noProof/>
          </w:rPr>
          <w:t>5. ПЕРЕЧЕНЬ ИСПОЛЬЗУЕМЫХ МЕТОДОВ ОБУЧЕНИЯ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_Toc225353235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C42885" w:rsidRDefault="0037252B" w:rsidP="009B63B3">
      <w:pPr>
        <w:pStyle w:val="1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C42885" w:rsidRPr="009B63B3" w:rsidRDefault="00C42885" w:rsidP="009B63B3">
      <w:pPr>
        <w:pStyle w:val="1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79A5" w:rsidRPr="009B63B3" w:rsidRDefault="00C42885" w:rsidP="00C42885">
      <w:pPr>
        <w:pStyle w:val="1"/>
      </w:pPr>
      <w:bookmarkStart w:id="3" w:name="_Toc225351460"/>
      <w:r>
        <w:br w:type="page"/>
      </w:r>
      <w:bookmarkStart w:id="4" w:name="_Toc225353224"/>
      <w:r>
        <w:lastRenderedPageBreak/>
        <w:t xml:space="preserve">1 </w:t>
      </w:r>
      <w:r w:rsidR="00D779A5" w:rsidRPr="00C42885">
        <w:t xml:space="preserve">ПАСПОРТ РАБОЧЕЙ ПРОГРАММЫ </w:t>
      </w:r>
      <w:r w:rsidR="00A6052B" w:rsidRPr="00C42885">
        <w:t>УЧЕБНОЙ ДИСЦИПЛИНЫ</w:t>
      </w:r>
      <w:bookmarkEnd w:id="3"/>
      <w:r w:rsidRPr="00C42885">
        <w:t xml:space="preserve"> </w:t>
      </w:r>
      <w:r w:rsidR="00D779A5" w:rsidRPr="00C42885">
        <w:t>О</w:t>
      </w:r>
      <w:r w:rsidR="00E73934" w:rsidRPr="00C42885">
        <w:t>О</w:t>
      </w:r>
      <w:r w:rsidR="00D779A5" w:rsidRPr="00C42885">
        <w:t>Д.05 ГЕОГРАФИЯ</w:t>
      </w:r>
      <w:bookmarkEnd w:id="4"/>
    </w:p>
    <w:p w:rsidR="00D779A5" w:rsidRPr="009B63B3" w:rsidRDefault="00D779A5" w:rsidP="009B63B3">
      <w:pPr>
        <w:pStyle w:val="af"/>
        <w:tabs>
          <w:tab w:val="left" w:pos="284"/>
        </w:tabs>
        <w:spacing w:after="0"/>
        <w:ind w:left="0"/>
        <w:jc w:val="center"/>
        <w:rPr>
          <w:b/>
          <w:sz w:val="24"/>
          <w:szCs w:val="24"/>
        </w:rPr>
      </w:pPr>
    </w:p>
    <w:p w:rsidR="00D779A5" w:rsidRPr="00C42885" w:rsidRDefault="004C21F2" w:rsidP="0037252B">
      <w:pPr>
        <w:pStyle w:val="1"/>
      </w:pPr>
      <w:bookmarkStart w:id="5" w:name="_Toc225351461"/>
      <w:bookmarkStart w:id="6" w:name="_Toc225353225"/>
      <w:r w:rsidRPr="00C42885">
        <w:t xml:space="preserve">1.1 </w:t>
      </w:r>
      <w:r w:rsidR="00D779A5" w:rsidRPr="00C42885">
        <w:t>Область применения рабочей программы</w:t>
      </w:r>
      <w:bookmarkEnd w:id="5"/>
      <w:bookmarkEnd w:id="6"/>
    </w:p>
    <w:p w:rsidR="00E30B8A" w:rsidRPr="00EA2CBE" w:rsidRDefault="00D779A5" w:rsidP="00E30B8A">
      <w:pPr>
        <w:pStyle w:val="16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63B3">
        <w:rPr>
          <w:rFonts w:ascii="Times New Roman" w:hAnsi="Times New Roman" w:cs="Times New Roman"/>
          <w:sz w:val="24"/>
          <w:szCs w:val="24"/>
        </w:rPr>
        <w:t xml:space="preserve">Рабочая программа общеобразовательной дисциплины «География» является частью программы среднего (полного) общего образования по специальности </w:t>
      </w:r>
      <w:r w:rsidR="008C51CD" w:rsidRPr="009B63B3">
        <w:rPr>
          <w:rFonts w:ascii="Times New Roman" w:hAnsi="Times New Roman" w:cs="Times New Roman"/>
          <w:sz w:val="24"/>
          <w:szCs w:val="24"/>
        </w:rPr>
        <w:t xml:space="preserve">СПО </w:t>
      </w:r>
      <w:r w:rsidR="00E30B8A" w:rsidRPr="00EA2CBE">
        <w:rPr>
          <w:rFonts w:ascii="Times New Roman" w:hAnsi="Times New Roman"/>
          <w:spacing w:val="-2"/>
          <w:sz w:val="24"/>
          <w:szCs w:val="24"/>
        </w:rPr>
        <w:t>23.02.06 Техническая эксплуатация подвижного состава железных дорог</w:t>
      </w:r>
      <w:r w:rsidR="00E30B8A" w:rsidRPr="00EA2CBE">
        <w:rPr>
          <w:rFonts w:ascii="Times New Roman" w:hAnsi="Times New Roman"/>
          <w:sz w:val="24"/>
          <w:szCs w:val="24"/>
        </w:rPr>
        <w:t>, утв. приказом Министерства образования и науки РФ от 30 января 2024 г. № 55.;</w:t>
      </w:r>
    </w:p>
    <w:p w:rsidR="008C51CD" w:rsidRPr="009B63B3" w:rsidRDefault="008C51CD" w:rsidP="009B63B3">
      <w:pPr>
        <w:pStyle w:val="16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3B3">
        <w:rPr>
          <w:rFonts w:ascii="Times New Roman" w:hAnsi="Times New Roman" w:cs="Times New Roman"/>
          <w:sz w:val="24"/>
          <w:szCs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8C51CD" w:rsidRPr="009B63B3" w:rsidRDefault="008C51CD" w:rsidP="009B63B3">
      <w:pPr>
        <w:pStyle w:val="16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3B3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A6052B">
        <w:rPr>
          <w:rFonts w:ascii="Times New Roman" w:hAnsi="Times New Roman" w:cs="Times New Roman"/>
          <w:sz w:val="24"/>
          <w:szCs w:val="24"/>
        </w:rPr>
        <w:t>учебной дисциплины</w:t>
      </w:r>
      <w:r w:rsidRPr="009B63B3">
        <w:rPr>
          <w:rFonts w:ascii="Times New Roman" w:hAnsi="Times New Roman" w:cs="Times New Roman"/>
          <w:sz w:val="24"/>
          <w:szCs w:val="24"/>
        </w:rPr>
        <w:t xml:space="preserve"> может быть использована в профессиональной подготовке, переподготовке и повышении квалификации рабочих по профессиям: </w:t>
      </w:r>
    </w:p>
    <w:p w:rsidR="00E30B8A" w:rsidRPr="00E30B8A" w:rsidRDefault="00E30B8A" w:rsidP="00E30B8A">
      <w:pPr>
        <w:ind w:firstLine="709"/>
        <w:jc w:val="both"/>
        <w:textAlignment w:val="baseline"/>
        <w:rPr>
          <w:sz w:val="24"/>
          <w:szCs w:val="24"/>
        </w:rPr>
      </w:pPr>
      <w:r w:rsidRPr="00E30B8A">
        <w:rPr>
          <w:sz w:val="24"/>
          <w:szCs w:val="24"/>
        </w:rPr>
        <w:t>- слесарь по ремонту подвижного состава</w:t>
      </w:r>
    </w:p>
    <w:p w:rsidR="00E30B8A" w:rsidRPr="00E30B8A" w:rsidRDefault="00E30B8A" w:rsidP="00E30B8A">
      <w:pPr>
        <w:ind w:firstLine="709"/>
        <w:jc w:val="both"/>
        <w:textAlignment w:val="baseline"/>
        <w:rPr>
          <w:sz w:val="24"/>
          <w:szCs w:val="24"/>
        </w:rPr>
      </w:pPr>
      <w:r w:rsidRPr="00E30B8A">
        <w:rPr>
          <w:sz w:val="24"/>
          <w:szCs w:val="24"/>
        </w:rPr>
        <w:t>- помощник машиниста тепловоза</w:t>
      </w:r>
    </w:p>
    <w:p w:rsidR="00E30B8A" w:rsidRPr="00E30B8A" w:rsidRDefault="00E30B8A" w:rsidP="00E30B8A">
      <w:pPr>
        <w:ind w:firstLine="709"/>
        <w:jc w:val="both"/>
        <w:textAlignment w:val="baseline"/>
        <w:rPr>
          <w:sz w:val="24"/>
          <w:szCs w:val="24"/>
        </w:rPr>
      </w:pPr>
      <w:r w:rsidRPr="00E30B8A">
        <w:rPr>
          <w:sz w:val="24"/>
          <w:szCs w:val="24"/>
        </w:rPr>
        <w:t>- помощник машиниста электропоезда</w:t>
      </w:r>
    </w:p>
    <w:p w:rsidR="008C51CD" w:rsidRPr="009B63B3" w:rsidRDefault="008C51CD" w:rsidP="009B63B3">
      <w:pPr>
        <w:pStyle w:val="16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9A5" w:rsidRPr="009B63B3" w:rsidRDefault="004C21F2" w:rsidP="0037252B">
      <w:pPr>
        <w:pStyle w:val="1"/>
      </w:pPr>
      <w:bookmarkStart w:id="7" w:name="_Toc225351462"/>
      <w:bookmarkStart w:id="8" w:name="_Toc225353226"/>
      <w:r w:rsidRPr="009B63B3">
        <w:t xml:space="preserve">1.2 </w:t>
      </w:r>
      <w:r w:rsidR="00D779A5" w:rsidRPr="009B63B3">
        <w:t>Место учебной дисциплины в структуре ОПОП-ППССЗ:</w:t>
      </w:r>
      <w:bookmarkEnd w:id="7"/>
      <w:bookmarkEnd w:id="8"/>
      <w:r w:rsidR="00D779A5" w:rsidRPr="009B63B3">
        <w:t xml:space="preserve"> </w:t>
      </w:r>
    </w:p>
    <w:p w:rsidR="00D779A5" w:rsidRDefault="00D779A5" w:rsidP="009B63B3">
      <w:pPr>
        <w:pStyle w:val="16"/>
        <w:widowControl w:val="0"/>
        <w:tabs>
          <w:tab w:val="left" w:pos="142"/>
          <w:tab w:val="left" w:pos="851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3B3">
        <w:rPr>
          <w:rFonts w:ascii="Times New Roman" w:hAnsi="Times New Roman" w:cs="Times New Roman"/>
          <w:sz w:val="24"/>
          <w:szCs w:val="24"/>
        </w:rPr>
        <w:t>Общеобразовательная дисциплина «География» является обязательной частью о</w:t>
      </w:r>
      <w:r w:rsidRPr="009B63B3">
        <w:rPr>
          <w:rFonts w:ascii="Times New Roman" w:hAnsi="Times New Roman" w:cs="Times New Roman"/>
          <w:sz w:val="24"/>
          <w:szCs w:val="24"/>
        </w:rPr>
        <w:t>б</w:t>
      </w:r>
      <w:r w:rsidRPr="009B63B3">
        <w:rPr>
          <w:rFonts w:ascii="Times New Roman" w:hAnsi="Times New Roman" w:cs="Times New Roman"/>
          <w:sz w:val="24"/>
          <w:szCs w:val="24"/>
        </w:rPr>
        <w:t xml:space="preserve">щеобразовательного цикла образовательной программы СПО в соответствии с ФГОС по специальности </w:t>
      </w:r>
      <w:r w:rsidR="008C51CD" w:rsidRPr="009B63B3">
        <w:rPr>
          <w:rFonts w:ascii="Times New Roman" w:hAnsi="Times New Roman" w:cs="Times New Roman"/>
          <w:sz w:val="24"/>
          <w:szCs w:val="24"/>
        </w:rPr>
        <w:t>13.02.07 Электроснабжение</w:t>
      </w:r>
      <w:r w:rsidRPr="009B63B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53D84" w:rsidRPr="009B63B3" w:rsidRDefault="00953D84" w:rsidP="009B63B3">
      <w:pPr>
        <w:pStyle w:val="16"/>
        <w:widowControl w:val="0"/>
        <w:tabs>
          <w:tab w:val="left" w:pos="142"/>
          <w:tab w:val="left" w:pos="851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779A5" w:rsidRPr="009B63B3" w:rsidRDefault="00D779A5" w:rsidP="0037252B">
      <w:pPr>
        <w:pStyle w:val="1"/>
      </w:pPr>
      <w:bookmarkStart w:id="9" w:name="_Toc225351463"/>
      <w:bookmarkStart w:id="10" w:name="_Toc225353227"/>
      <w:r w:rsidRPr="009B63B3">
        <w:t xml:space="preserve">1.3 Планируемые результаты освоения </w:t>
      </w:r>
      <w:r w:rsidR="00A6052B">
        <w:t>учебной дисциплины</w:t>
      </w:r>
      <w:r w:rsidRPr="009B63B3">
        <w:t>:</w:t>
      </w:r>
      <w:bookmarkEnd w:id="9"/>
      <w:bookmarkEnd w:id="10"/>
    </w:p>
    <w:p w:rsidR="00D779A5" w:rsidRPr="009B63B3" w:rsidRDefault="00D779A5" w:rsidP="009B63B3">
      <w:pPr>
        <w:pStyle w:val="af"/>
        <w:spacing w:after="0"/>
        <w:ind w:left="0"/>
        <w:jc w:val="both"/>
      </w:pPr>
      <w:r w:rsidRPr="009B63B3">
        <w:rPr>
          <w:b/>
          <w:sz w:val="24"/>
          <w:szCs w:val="24"/>
        </w:rPr>
        <w:t xml:space="preserve">1.3.1 Цель </w:t>
      </w:r>
      <w:r w:rsidR="00A6052B">
        <w:rPr>
          <w:b/>
          <w:bCs/>
          <w:sz w:val="24"/>
          <w:szCs w:val="24"/>
        </w:rPr>
        <w:t>учебной дисциплины</w:t>
      </w:r>
      <w:r w:rsidRPr="009B63B3">
        <w:rPr>
          <w:b/>
          <w:bCs/>
          <w:sz w:val="24"/>
          <w:szCs w:val="24"/>
        </w:rPr>
        <w:t>:</w:t>
      </w:r>
      <w:r w:rsidRPr="009B63B3">
        <w:rPr>
          <w:b/>
          <w:sz w:val="24"/>
          <w:szCs w:val="24"/>
        </w:rPr>
        <w:t xml:space="preserve"> </w:t>
      </w:r>
    </w:p>
    <w:p w:rsidR="00D779A5" w:rsidRPr="009B63B3" w:rsidRDefault="00D779A5" w:rsidP="009B63B3">
      <w:pPr>
        <w:ind w:firstLine="709"/>
        <w:jc w:val="both"/>
      </w:pPr>
      <w:r w:rsidRPr="009B63B3">
        <w:rPr>
          <w:sz w:val="24"/>
          <w:szCs w:val="24"/>
        </w:rPr>
        <w:t xml:space="preserve">Содержание программы </w:t>
      </w:r>
      <w:r w:rsidR="00A6052B">
        <w:rPr>
          <w:sz w:val="24"/>
          <w:szCs w:val="24"/>
        </w:rPr>
        <w:t>учебной дисциплины</w:t>
      </w:r>
      <w:r w:rsidRPr="009B63B3">
        <w:rPr>
          <w:sz w:val="24"/>
          <w:szCs w:val="24"/>
        </w:rPr>
        <w:t xml:space="preserve"> ООД.05 География направлено на до</w:t>
      </w:r>
      <w:r w:rsidRPr="009B63B3">
        <w:rPr>
          <w:sz w:val="24"/>
          <w:szCs w:val="24"/>
        </w:rPr>
        <w:t>с</w:t>
      </w:r>
      <w:r w:rsidRPr="009B63B3">
        <w:rPr>
          <w:sz w:val="24"/>
          <w:szCs w:val="24"/>
        </w:rPr>
        <w:t xml:space="preserve">тижение следующих целей: </w:t>
      </w:r>
    </w:p>
    <w:p w:rsidR="00D779A5" w:rsidRPr="009B63B3" w:rsidRDefault="00D779A5" w:rsidP="009B63B3">
      <w:pPr>
        <w:ind w:firstLine="709"/>
        <w:jc w:val="both"/>
      </w:pPr>
      <w:r w:rsidRPr="009B63B3">
        <w:rPr>
          <w:sz w:val="24"/>
          <w:szCs w:val="24"/>
        </w:rPr>
        <w:t>- освоение системы географических знаний о целостном, многообразном и дин</w:t>
      </w:r>
      <w:r w:rsidRPr="009B63B3">
        <w:rPr>
          <w:sz w:val="24"/>
          <w:szCs w:val="24"/>
        </w:rPr>
        <w:t>а</w:t>
      </w:r>
      <w:r w:rsidRPr="009B63B3">
        <w:rPr>
          <w:sz w:val="24"/>
          <w:szCs w:val="24"/>
        </w:rPr>
        <w:t>мично изменяющемся мире, взаимосвязи природы, населения и хозяйства на всех терр</w:t>
      </w:r>
      <w:r w:rsidRPr="009B63B3">
        <w:rPr>
          <w:sz w:val="24"/>
          <w:szCs w:val="24"/>
        </w:rPr>
        <w:t>и</w:t>
      </w:r>
      <w:r w:rsidRPr="009B63B3">
        <w:rPr>
          <w:sz w:val="24"/>
          <w:szCs w:val="24"/>
        </w:rPr>
        <w:t>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D779A5" w:rsidRPr="009B63B3" w:rsidRDefault="00D779A5" w:rsidP="009B63B3">
      <w:pPr>
        <w:ind w:firstLine="709"/>
        <w:jc w:val="both"/>
      </w:pPr>
      <w:r w:rsidRPr="009B63B3">
        <w:rPr>
          <w:sz w:val="24"/>
          <w:szCs w:val="24"/>
        </w:rPr>
        <w:t>- овладение умениями сочетать глобальный, региональный и локальный подходы для описания и анализа природных, социально-экономических и геоэкологических пр</w:t>
      </w:r>
      <w:r w:rsidRPr="009B63B3">
        <w:rPr>
          <w:sz w:val="24"/>
          <w:szCs w:val="24"/>
        </w:rPr>
        <w:t>о</w:t>
      </w:r>
      <w:r w:rsidRPr="009B63B3">
        <w:rPr>
          <w:sz w:val="24"/>
          <w:szCs w:val="24"/>
        </w:rPr>
        <w:t>цессов и явлений;</w:t>
      </w:r>
    </w:p>
    <w:p w:rsidR="00D779A5" w:rsidRPr="009B63B3" w:rsidRDefault="00D779A5" w:rsidP="009B63B3">
      <w:pPr>
        <w:ind w:firstLine="709"/>
        <w:jc w:val="both"/>
      </w:pPr>
      <w:r w:rsidRPr="009B63B3">
        <w:rPr>
          <w:sz w:val="24"/>
          <w:szCs w:val="24"/>
        </w:rPr>
        <w:t>- развитие познавательных интересов, интеллектуальных и творческих способн</w:t>
      </w:r>
      <w:r w:rsidRPr="009B63B3">
        <w:rPr>
          <w:sz w:val="24"/>
          <w:szCs w:val="24"/>
        </w:rPr>
        <w:t>о</w:t>
      </w:r>
      <w:r w:rsidRPr="009B63B3">
        <w:rPr>
          <w:sz w:val="24"/>
          <w:szCs w:val="24"/>
        </w:rPr>
        <w:t>стей посредством ознакомления с важнейшими географическими особенностями и пр</w:t>
      </w:r>
      <w:r w:rsidRPr="009B63B3">
        <w:rPr>
          <w:sz w:val="24"/>
          <w:szCs w:val="24"/>
        </w:rPr>
        <w:t>о</w:t>
      </w:r>
      <w:r w:rsidRPr="009B63B3">
        <w:rPr>
          <w:sz w:val="24"/>
          <w:szCs w:val="24"/>
        </w:rPr>
        <w:t>блемами мира, его регионов и крупнейших стран;</w:t>
      </w:r>
    </w:p>
    <w:p w:rsidR="00D779A5" w:rsidRPr="009B63B3" w:rsidRDefault="00D779A5" w:rsidP="009B63B3">
      <w:pPr>
        <w:ind w:firstLine="709"/>
        <w:jc w:val="both"/>
      </w:pPr>
      <w:r w:rsidRPr="009B63B3">
        <w:rPr>
          <w:sz w:val="24"/>
          <w:szCs w:val="24"/>
        </w:rPr>
        <w:t>- воспитание патриотизма, толерантности, уважения к другим народам и культ</w:t>
      </w:r>
      <w:r w:rsidRPr="009B63B3">
        <w:rPr>
          <w:sz w:val="24"/>
          <w:szCs w:val="24"/>
        </w:rPr>
        <w:t>у</w:t>
      </w:r>
      <w:r w:rsidRPr="009B63B3">
        <w:rPr>
          <w:sz w:val="24"/>
          <w:szCs w:val="24"/>
        </w:rPr>
        <w:t>рам; бережного отношения к окружающей среде;</w:t>
      </w:r>
    </w:p>
    <w:p w:rsidR="00D779A5" w:rsidRPr="009B63B3" w:rsidRDefault="00D779A5" w:rsidP="009B63B3">
      <w:pPr>
        <w:ind w:firstLine="709"/>
        <w:jc w:val="both"/>
      </w:pPr>
      <w:r w:rsidRPr="009B63B3">
        <w:rPr>
          <w:sz w:val="24"/>
          <w:szCs w:val="24"/>
        </w:rPr>
        <w:t>- использование в практической деятельности и повседневной жизни разнообра</w:t>
      </w:r>
      <w:r w:rsidRPr="009B63B3">
        <w:rPr>
          <w:sz w:val="24"/>
          <w:szCs w:val="24"/>
        </w:rPr>
        <w:t>з</w:t>
      </w:r>
      <w:r w:rsidRPr="009B63B3">
        <w:rPr>
          <w:sz w:val="24"/>
          <w:szCs w:val="24"/>
        </w:rPr>
        <w:t>ных географических методов, знаний и умений, а также географической информации.</w:t>
      </w:r>
    </w:p>
    <w:p w:rsidR="00D779A5" w:rsidRPr="0037252B" w:rsidRDefault="00D779A5" w:rsidP="0037252B">
      <w:pPr>
        <w:rPr>
          <w:b/>
          <w:sz w:val="24"/>
          <w:szCs w:val="24"/>
        </w:rPr>
      </w:pPr>
      <w:bookmarkStart w:id="11" w:name="_Toc225351464"/>
      <w:r w:rsidRPr="0037252B">
        <w:rPr>
          <w:b/>
          <w:sz w:val="24"/>
          <w:szCs w:val="24"/>
        </w:rPr>
        <w:t xml:space="preserve">1.3.2 В результате освоения </w:t>
      </w:r>
      <w:r w:rsidR="00A6052B" w:rsidRPr="0037252B">
        <w:rPr>
          <w:b/>
          <w:sz w:val="24"/>
          <w:szCs w:val="24"/>
        </w:rPr>
        <w:t>учебной дисциплины</w:t>
      </w:r>
      <w:r w:rsidRPr="0037252B">
        <w:rPr>
          <w:b/>
          <w:sz w:val="24"/>
          <w:szCs w:val="24"/>
        </w:rPr>
        <w:t xml:space="preserve"> обучающийся должен</w:t>
      </w:r>
      <w:bookmarkEnd w:id="11"/>
      <w:r w:rsidRPr="0037252B">
        <w:rPr>
          <w:b/>
          <w:sz w:val="24"/>
          <w:szCs w:val="24"/>
        </w:rPr>
        <w:t xml:space="preserve"> </w:t>
      </w:r>
    </w:p>
    <w:p w:rsidR="00D779A5" w:rsidRPr="0037252B" w:rsidRDefault="00D779A5" w:rsidP="0037252B">
      <w:pPr>
        <w:rPr>
          <w:b/>
          <w:sz w:val="24"/>
          <w:szCs w:val="24"/>
        </w:rPr>
      </w:pPr>
      <w:r w:rsidRPr="0037252B">
        <w:rPr>
          <w:b/>
          <w:sz w:val="24"/>
          <w:szCs w:val="24"/>
        </w:rPr>
        <w:t>уметь:</w:t>
      </w:r>
    </w:p>
    <w:p w:rsidR="00D779A5" w:rsidRPr="009B63B3" w:rsidRDefault="00D779A5" w:rsidP="009B63B3">
      <w:pPr>
        <w:ind w:firstLine="709"/>
        <w:jc w:val="both"/>
      </w:pPr>
      <w:r w:rsidRPr="009B63B3">
        <w:rPr>
          <w:sz w:val="24"/>
          <w:szCs w:val="24"/>
        </w:rPr>
        <w:t>- оценивать и объяснять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D779A5" w:rsidRPr="009B63B3" w:rsidRDefault="00D779A5" w:rsidP="009B63B3">
      <w:pPr>
        <w:ind w:firstLine="709"/>
        <w:jc w:val="both"/>
      </w:pPr>
      <w:r w:rsidRPr="009B63B3">
        <w:rPr>
          <w:sz w:val="24"/>
          <w:szCs w:val="24"/>
        </w:rPr>
        <w:lastRenderedPageBreak/>
        <w:t>- применять разнообразные источники географической информации для провед</w:t>
      </w:r>
      <w:r w:rsidRPr="009B63B3">
        <w:rPr>
          <w:sz w:val="24"/>
          <w:szCs w:val="24"/>
        </w:rPr>
        <w:t>е</w:t>
      </w:r>
      <w:r w:rsidRPr="009B63B3">
        <w:rPr>
          <w:sz w:val="24"/>
          <w:szCs w:val="24"/>
        </w:rPr>
        <w:t>ния наблюдений за природными, социально-экономическими и геоэкологическими объе</w:t>
      </w:r>
      <w:r w:rsidRPr="009B63B3">
        <w:rPr>
          <w:sz w:val="24"/>
          <w:szCs w:val="24"/>
        </w:rPr>
        <w:t>к</w:t>
      </w:r>
      <w:r w:rsidRPr="009B63B3">
        <w:rPr>
          <w:sz w:val="24"/>
          <w:szCs w:val="24"/>
        </w:rPr>
        <w:t>тами, процессами и явлениями, их изменениями под влиянием разнообразных факторов;</w:t>
      </w:r>
    </w:p>
    <w:p w:rsidR="00D779A5" w:rsidRPr="009B63B3" w:rsidRDefault="00D779A5" w:rsidP="009B63B3">
      <w:pPr>
        <w:ind w:firstLine="709"/>
        <w:jc w:val="both"/>
      </w:pPr>
      <w:r w:rsidRPr="009B63B3">
        <w:rPr>
          <w:sz w:val="24"/>
          <w:szCs w:val="24"/>
        </w:rPr>
        <w:t>- 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</w:t>
      </w:r>
      <w:r w:rsidRPr="009B63B3">
        <w:rPr>
          <w:sz w:val="24"/>
          <w:szCs w:val="24"/>
        </w:rPr>
        <w:t>е</w:t>
      </w:r>
      <w:r w:rsidRPr="009B63B3">
        <w:rPr>
          <w:sz w:val="24"/>
          <w:szCs w:val="24"/>
        </w:rPr>
        <w:t>ские закономерности различных явлений и процессов, их территориальные взаимодейс</w:t>
      </w:r>
      <w:r w:rsidRPr="009B63B3">
        <w:rPr>
          <w:sz w:val="24"/>
          <w:szCs w:val="24"/>
        </w:rPr>
        <w:t>т</w:t>
      </w:r>
      <w:r w:rsidRPr="009B63B3">
        <w:rPr>
          <w:sz w:val="24"/>
          <w:szCs w:val="24"/>
        </w:rPr>
        <w:t>вия;</w:t>
      </w:r>
    </w:p>
    <w:p w:rsidR="00D779A5" w:rsidRPr="009B63B3" w:rsidRDefault="00D779A5" w:rsidP="009B63B3">
      <w:pPr>
        <w:ind w:firstLine="709"/>
        <w:jc w:val="both"/>
      </w:pPr>
      <w:r w:rsidRPr="009B63B3">
        <w:rPr>
          <w:sz w:val="24"/>
          <w:szCs w:val="24"/>
        </w:rPr>
        <w:t>- сопоставлять географические карты различной тематики;</w:t>
      </w:r>
    </w:p>
    <w:p w:rsidR="00D779A5" w:rsidRPr="009B63B3" w:rsidRDefault="00D779A5" w:rsidP="009B63B3">
      <w:pPr>
        <w:ind w:firstLine="709"/>
        <w:jc w:val="both"/>
      </w:pPr>
      <w:r w:rsidRPr="009B63B3">
        <w:rPr>
          <w:sz w:val="24"/>
          <w:szCs w:val="24"/>
        </w:rPr>
        <w:t>использовать приобретенные знания и умения в практической деятельности и п</w:t>
      </w:r>
      <w:r w:rsidRPr="009B63B3">
        <w:rPr>
          <w:sz w:val="24"/>
          <w:szCs w:val="24"/>
        </w:rPr>
        <w:t>о</w:t>
      </w:r>
      <w:r w:rsidRPr="009B63B3">
        <w:rPr>
          <w:sz w:val="24"/>
          <w:szCs w:val="24"/>
        </w:rPr>
        <w:t>вседневной жизни для:</w:t>
      </w:r>
    </w:p>
    <w:p w:rsidR="00D779A5" w:rsidRPr="009B63B3" w:rsidRDefault="00D779A5" w:rsidP="009B63B3">
      <w:pPr>
        <w:ind w:firstLine="709"/>
        <w:jc w:val="both"/>
      </w:pPr>
      <w:r w:rsidRPr="009B63B3">
        <w:rPr>
          <w:sz w:val="24"/>
          <w:szCs w:val="24"/>
        </w:rPr>
        <w:t>- выявления и объяснения географических аспектов различных текущих событий и ситуаций;</w:t>
      </w:r>
    </w:p>
    <w:p w:rsidR="00D779A5" w:rsidRPr="009B63B3" w:rsidRDefault="00D779A5" w:rsidP="009B63B3">
      <w:pPr>
        <w:ind w:firstLine="709"/>
        <w:jc w:val="both"/>
      </w:pPr>
      <w:r w:rsidRPr="009B63B3">
        <w:rPr>
          <w:sz w:val="24"/>
          <w:szCs w:val="24"/>
        </w:rPr>
        <w:t>- нахождения и применения географической информации, включая карты, стат</w:t>
      </w:r>
      <w:r w:rsidRPr="009B63B3">
        <w:rPr>
          <w:sz w:val="24"/>
          <w:szCs w:val="24"/>
        </w:rPr>
        <w:t>и</w:t>
      </w:r>
      <w:r w:rsidRPr="009B63B3">
        <w:rPr>
          <w:sz w:val="24"/>
          <w:szCs w:val="24"/>
        </w:rPr>
        <w:t>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</w:t>
      </w:r>
      <w:r w:rsidRPr="009B63B3">
        <w:rPr>
          <w:sz w:val="24"/>
          <w:szCs w:val="24"/>
        </w:rPr>
        <w:t>и</w:t>
      </w:r>
      <w:r w:rsidRPr="009B63B3">
        <w:rPr>
          <w:sz w:val="24"/>
          <w:szCs w:val="24"/>
        </w:rPr>
        <w:t>тической и геоэкономической ситуации в России, других странах и регионах мира, те</w:t>
      </w:r>
      <w:r w:rsidRPr="009B63B3">
        <w:rPr>
          <w:sz w:val="24"/>
          <w:szCs w:val="24"/>
        </w:rPr>
        <w:t>н</w:t>
      </w:r>
      <w:r w:rsidRPr="009B63B3">
        <w:rPr>
          <w:sz w:val="24"/>
          <w:szCs w:val="24"/>
        </w:rPr>
        <w:t>денций их возможного развития;</w:t>
      </w:r>
    </w:p>
    <w:p w:rsidR="00D779A5" w:rsidRPr="009B63B3" w:rsidRDefault="00D779A5" w:rsidP="009B63B3">
      <w:pPr>
        <w:ind w:firstLine="709"/>
        <w:jc w:val="both"/>
      </w:pPr>
      <w:r w:rsidRPr="009B63B3">
        <w:rPr>
          <w:sz w:val="24"/>
          <w:szCs w:val="24"/>
        </w:rPr>
        <w:t>- понимания географической специфики крупных регионов и стран мира в услов</w:t>
      </w:r>
      <w:r w:rsidRPr="009B63B3">
        <w:rPr>
          <w:sz w:val="24"/>
          <w:szCs w:val="24"/>
        </w:rPr>
        <w:t>и</w:t>
      </w:r>
      <w:r w:rsidRPr="009B63B3">
        <w:rPr>
          <w:sz w:val="24"/>
          <w:szCs w:val="24"/>
        </w:rPr>
        <w:t>ях глобализации, стремительного развития международного туризма и отдыха, деловых и образовательных программ, различных видов человеческого общения;</w:t>
      </w:r>
    </w:p>
    <w:p w:rsidR="00D779A5" w:rsidRPr="009B63B3" w:rsidRDefault="00D779A5" w:rsidP="009B63B3">
      <w:pPr>
        <w:ind w:firstLine="709"/>
        <w:jc w:val="both"/>
      </w:pPr>
      <w:r w:rsidRPr="009B63B3">
        <w:rPr>
          <w:sz w:val="24"/>
          <w:szCs w:val="24"/>
        </w:rPr>
        <w:t xml:space="preserve">- понимания взаимосвязи </w:t>
      </w:r>
      <w:r w:rsidR="00A6052B">
        <w:rPr>
          <w:sz w:val="24"/>
          <w:szCs w:val="24"/>
        </w:rPr>
        <w:t>учебной дисциплины</w:t>
      </w:r>
      <w:r w:rsidRPr="009B63B3">
        <w:rPr>
          <w:sz w:val="24"/>
          <w:szCs w:val="24"/>
        </w:rPr>
        <w:t xml:space="preserve"> с особенностями профессий и профе</w:t>
      </w:r>
      <w:r w:rsidRPr="009B63B3">
        <w:rPr>
          <w:sz w:val="24"/>
          <w:szCs w:val="24"/>
        </w:rPr>
        <w:t>с</w:t>
      </w:r>
      <w:r w:rsidRPr="009B63B3">
        <w:rPr>
          <w:sz w:val="24"/>
          <w:szCs w:val="24"/>
        </w:rPr>
        <w:t>сиональной деятельности, в основе которых лежат знания по данному учебному предмету.</w:t>
      </w:r>
    </w:p>
    <w:p w:rsidR="00D779A5" w:rsidRPr="009B63B3" w:rsidRDefault="00D779A5" w:rsidP="009B63B3">
      <w:pPr>
        <w:ind w:firstLine="709"/>
        <w:jc w:val="both"/>
      </w:pPr>
      <w:r w:rsidRPr="009B63B3">
        <w:rPr>
          <w:b/>
          <w:bCs/>
          <w:sz w:val="24"/>
          <w:szCs w:val="24"/>
        </w:rPr>
        <w:t>знать:</w:t>
      </w:r>
    </w:p>
    <w:p w:rsidR="00D779A5" w:rsidRPr="009B63B3" w:rsidRDefault="00D779A5" w:rsidP="009B63B3">
      <w:pPr>
        <w:ind w:firstLine="709"/>
      </w:pPr>
      <w:r w:rsidRPr="009B63B3">
        <w:rPr>
          <w:sz w:val="24"/>
          <w:szCs w:val="24"/>
        </w:rPr>
        <w:t>- основные географические понятия и термины; традиционные и новые методы ге</w:t>
      </w:r>
      <w:r w:rsidRPr="009B63B3">
        <w:rPr>
          <w:sz w:val="24"/>
          <w:szCs w:val="24"/>
        </w:rPr>
        <w:t>о</w:t>
      </w:r>
      <w:r w:rsidRPr="009B63B3">
        <w:rPr>
          <w:sz w:val="24"/>
          <w:szCs w:val="24"/>
        </w:rPr>
        <w:t>графических исследований;</w:t>
      </w:r>
    </w:p>
    <w:p w:rsidR="00D779A5" w:rsidRPr="009B63B3" w:rsidRDefault="00D779A5" w:rsidP="009B63B3">
      <w:pPr>
        <w:ind w:firstLine="709"/>
      </w:pPr>
      <w:r w:rsidRPr="009B63B3">
        <w:rPr>
          <w:sz w:val="24"/>
          <w:szCs w:val="24"/>
        </w:rPr>
        <w:t>- особенности размещения основных видов природных ресурсов, их главные м</w:t>
      </w:r>
      <w:r w:rsidRPr="009B63B3">
        <w:rPr>
          <w:sz w:val="24"/>
          <w:szCs w:val="24"/>
        </w:rPr>
        <w:t>е</w:t>
      </w:r>
      <w:r w:rsidRPr="009B63B3">
        <w:rPr>
          <w:sz w:val="24"/>
          <w:szCs w:val="24"/>
        </w:rPr>
        <w:t>сторождения и территориальные сочетания; численность и динамику населения мира, о</w:t>
      </w:r>
      <w:r w:rsidRPr="009B63B3">
        <w:rPr>
          <w:sz w:val="24"/>
          <w:szCs w:val="24"/>
        </w:rPr>
        <w:t>т</w:t>
      </w:r>
      <w:r w:rsidRPr="009B63B3">
        <w:rPr>
          <w:sz w:val="24"/>
          <w:szCs w:val="24"/>
        </w:rPr>
        <w:t>дельных регионов и стран, их этногеографическую специфику; различия в уровне и кач</w:t>
      </w:r>
      <w:r w:rsidRPr="009B63B3">
        <w:rPr>
          <w:sz w:val="24"/>
          <w:szCs w:val="24"/>
        </w:rPr>
        <w:t>е</w:t>
      </w:r>
      <w:r w:rsidRPr="009B63B3">
        <w:rPr>
          <w:sz w:val="24"/>
          <w:szCs w:val="24"/>
        </w:rPr>
        <w:t>стве жизни населения, основные направления миграций; проблемы современной урбан</w:t>
      </w:r>
      <w:r w:rsidRPr="009B63B3">
        <w:rPr>
          <w:sz w:val="24"/>
          <w:szCs w:val="24"/>
        </w:rPr>
        <w:t>и</w:t>
      </w:r>
      <w:r w:rsidRPr="009B63B3">
        <w:rPr>
          <w:sz w:val="24"/>
          <w:szCs w:val="24"/>
        </w:rPr>
        <w:t>зации;</w:t>
      </w:r>
    </w:p>
    <w:p w:rsidR="00D779A5" w:rsidRPr="009B63B3" w:rsidRDefault="00D779A5" w:rsidP="009B63B3">
      <w:pPr>
        <w:ind w:firstLine="709"/>
      </w:pPr>
      <w:r w:rsidRPr="009B63B3">
        <w:rPr>
          <w:sz w:val="24"/>
          <w:szCs w:val="24"/>
        </w:rPr>
        <w:t>- 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</w:t>
      </w:r>
      <w:r w:rsidRPr="009B63B3">
        <w:rPr>
          <w:sz w:val="24"/>
          <w:szCs w:val="24"/>
        </w:rPr>
        <w:t>и</w:t>
      </w:r>
      <w:r w:rsidRPr="009B63B3">
        <w:rPr>
          <w:sz w:val="24"/>
          <w:szCs w:val="24"/>
        </w:rPr>
        <w:t>зации в системе международного географического разделения труда; географические а</w:t>
      </w:r>
      <w:r w:rsidRPr="009B63B3">
        <w:rPr>
          <w:sz w:val="24"/>
          <w:szCs w:val="24"/>
        </w:rPr>
        <w:t>с</w:t>
      </w:r>
      <w:r w:rsidRPr="009B63B3">
        <w:rPr>
          <w:sz w:val="24"/>
          <w:szCs w:val="24"/>
        </w:rPr>
        <w:t>пекты глобальных проблем человечества;</w:t>
      </w:r>
    </w:p>
    <w:p w:rsidR="00D779A5" w:rsidRPr="009B63B3" w:rsidRDefault="00D779A5" w:rsidP="009B63B3">
      <w:pPr>
        <w:ind w:firstLine="709"/>
      </w:pPr>
      <w:r w:rsidRPr="009B63B3">
        <w:rPr>
          <w:sz w:val="24"/>
          <w:szCs w:val="24"/>
        </w:rPr>
        <w:t>- 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D779A5" w:rsidRPr="009B63B3" w:rsidRDefault="00D779A5" w:rsidP="009B63B3">
      <w:pPr>
        <w:ind w:firstLine="709"/>
        <w:rPr>
          <w:sz w:val="24"/>
          <w:szCs w:val="24"/>
        </w:rPr>
      </w:pPr>
    </w:p>
    <w:p w:rsidR="00D779A5" w:rsidRPr="009B63B3" w:rsidRDefault="00D779A5" w:rsidP="009B63B3">
      <w:r w:rsidRPr="009B63B3">
        <w:rPr>
          <w:b/>
          <w:bCs/>
          <w:sz w:val="24"/>
          <w:szCs w:val="24"/>
        </w:rPr>
        <w:t xml:space="preserve">Планируемые результаты освоения </w:t>
      </w:r>
      <w:r w:rsidR="00A6052B">
        <w:rPr>
          <w:b/>
          <w:bCs/>
          <w:sz w:val="24"/>
          <w:szCs w:val="24"/>
        </w:rPr>
        <w:t>учебной дисциплины</w:t>
      </w:r>
      <w:r w:rsidRPr="009B63B3">
        <w:rPr>
          <w:b/>
          <w:bCs/>
          <w:sz w:val="24"/>
          <w:szCs w:val="24"/>
        </w:rPr>
        <w:t>:</w:t>
      </w:r>
    </w:p>
    <w:p w:rsidR="00D779A5" w:rsidRPr="009B63B3" w:rsidRDefault="00D779A5" w:rsidP="009B63B3">
      <w:pPr>
        <w:ind w:firstLine="709"/>
      </w:pPr>
      <w:r w:rsidRPr="009B63B3">
        <w:rPr>
          <w:sz w:val="24"/>
          <w:szCs w:val="24"/>
        </w:rPr>
        <w:t>Особое значение учебная дисциплина имеет при формировании и развитии ОК 01, ОК 02, ОК 03, ОК 04, ОК 05, ОК 06, ОК 07, ОК 09</w:t>
      </w:r>
    </w:p>
    <w:p w:rsidR="00D779A5" w:rsidRDefault="00D779A5" w:rsidP="009B63B3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489"/>
        <w:gridCol w:w="4015"/>
        <w:gridCol w:w="3841"/>
      </w:tblGrid>
      <w:tr w:rsidR="00D779A5" w:rsidRPr="009B63B3" w:rsidTr="00E30B8A">
        <w:tc>
          <w:tcPr>
            <w:tcW w:w="7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pStyle w:val="af"/>
              <w:spacing w:after="0"/>
              <w:ind w:left="0"/>
              <w:jc w:val="center"/>
            </w:pPr>
            <w:r w:rsidRPr="009B63B3">
              <w:rPr>
                <w:b/>
                <w:sz w:val="24"/>
                <w:szCs w:val="24"/>
              </w:rPr>
              <w:t>Общие компетенции</w:t>
            </w:r>
          </w:p>
        </w:tc>
        <w:tc>
          <w:tcPr>
            <w:tcW w:w="42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pStyle w:val="af"/>
              <w:spacing w:after="0"/>
              <w:ind w:left="0"/>
              <w:jc w:val="center"/>
            </w:pPr>
            <w:r w:rsidRPr="009B63B3">
              <w:rPr>
                <w:b/>
                <w:sz w:val="24"/>
                <w:szCs w:val="24"/>
              </w:rPr>
              <w:t>Планируемые результаты обучения</w:t>
            </w:r>
          </w:p>
        </w:tc>
      </w:tr>
      <w:tr w:rsidR="00D779A5" w:rsidRPr="009B63B3" w:rsidTr="00E30B8A">
        <w:tc>
          <w:tcPr>
            <w:tcW w:w="7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pStyle w:val="af"/>
              <w:snapToGrid w:val="0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pStyle w:val="af"/>
              <w:spacing w:after="0"/>
              <w:ind w:left="0"/>
              <w:jc w:val="center"/>
            </w:pPr>
            <w:r w:rsidRPr="009B63B3">
              <w:rPr>
                <w:b/>
                <w:sz w:val="24"/>
                <w:szCs w:val="24"/>
              </w:rPr>
              <w:t>Общие</w:t>
            </w:r>
          </w:p>
        </w:tc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pStyle w:val="af"/>
              <w:spacing w:after="0"/>
              <w:ind w:left="0"/>
              <w:jc w:val="center"/>
            </w:pPr>
            <w:r w:rsidRPr="009B63B3">
              <w:rPr>
                <w:b/>
                <w:sz w:val="24"/>
                <w:szCs w:val="24"/>
              </w:rPr>
              <w:t>Дисциплинарные</w:t>
            </w:r>
          </w:p>
        </w:tc>
      </w:tr>
      <w:tr w:rsidR="00D779A5" w:rsidRPr="009B63B3" w:rsidTr="00E30B8A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ОК 01. Выбирать сп</w:t>
            </w:r>
            <w:r w:rsidRPr="009B63B3">
              <w:rPr>
                <w:sz w:val="24"/>
                <w:szCs w:val="24"/>
              </w:rPr>
              <w:t>о</w:t>
            </w:r>
            <w:r w:rsidRPr="009B63B3">
              <w:rPr>
                <w:sz w:val="24"/>
                <w:szCs w:val="24"/>
              </w:rPr>
              <w:t>собы решения задач профессиональной де</w:t>
            </w:r>
            <w:r w:rsidRPr="009B63B3">
              <w:rPr>
                <w:sz w:val="24"/>
                <w:szCs w:val="24"/>
              </w:rPr>
              <w:t>я</w:t>
            </w:r>
            <w:r w:rsidRPr="009B63B3">
              <w:rPr>
                <w:sz w:val="24"/>
                <w:szCs w:val="24"/>
              </w:rPr>
              <w:t xml:space="preserve">тельности </w:t>
            </w:r>
            <w:r w:rsidRPr="009B63B3">
              <w:rPr>
                <w:sz w:val="24"/>
                <w:szCs w:val="24"/>
              </w:rPr>
              <w:lastRenderedPageBreak/>
              <w:t>примен</w:t>
            </w:r>
            <w:r w:rsidRPr="009B63B3">
              <w:rPr>
                <w:sz w:val="24"/>
                <w:szCs w:val="24"/>
              </w:rPr>
              <w:t>и</w:t>
            </w:r>
            <w:r w:rsidRPr="009B63B3">
              <w:rPr>
                <w:sz w:val="24"/>
                <w:szCs w:val="24"/>
              </w:rPr>
              <w:t>тельно к различным контекстам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  <w:shd w:val="clear" w:color="auto" w:fill="FFFFFF"/>
              </w:rPr>
              <w:lastRenderedPageBreak/>
              <w:t>В части трудового воспитания: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  <w:shd w:val="clear" w:color="auto" w:fill="FFFFFF"/>
              </w:rPr>
              <w:t>- готовность к труду, осознание ценности мастерства, трудолюбие;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</w:t>
            </w:r>
            <w:r w:rsidRPr="009B63B3">
              <w:rPr>
                <w:sz w:val="24"/>
                <w:szCs w:val="24"/>
                <w:shd w:val="clear" w:color="auto" w:fill="FFFFFF"/>
              </w:rPr>
              <w:lastRenderedPageBreak/>
              <w:t>ировать, планировать и самостоятельно выполнять такую де</w:t>
            </w:r>
            <w:r w:rsidRPr="009B63B3">
              <w:rPr>
                <w:sz w:val="24"/>
                <w:szCs w:val="24"/>
                <w:shd w:val="clear" w:color="auto" w:fill="FFFFFF"/>
              </w:rPr>
              <w:t>я</w:t>
            </w:r>
            <w:r w:rsidRPr="009B63B3">
              <w:rPr>
                <w:sz w:val="24"/>
                <w:szCs w:val="24"/>
                <w:shd w:val="clear" w:color="auto" w:fill="FFFFFF"/>
              </w:rPr>
              <w:t>тельность;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  <w:shd w:val="clear" w:color="auto" w:fill="FFFFFF"/>
              </w:rPr>
              <w:t>- интерес к различным сферам профессиональной де</w:t>
            </w:r>
            <w:r w:rsidRPr="009B63B3">
              <w:rPr>
                <w:sz w:val="24"/>
                <w:szCs w:val="24"/>
                <w:shd w:val="clear" w:color="auto" w:fill="FFFFFF"/>
              </w:rPr>
              <w:t>я</w:t>
            </w:r>
            <w:r w:rsidRPr="009B63B3">
              <w:rPr>
                <w:sz w:val="24"/>
                <w:szCs w:val="24"/>
                <w:shd w:val="clear" w:color="auto" w:fill="FFFFFF"/>
              </w:rPr>
              <w:t>тельности,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rStyle w:val="dt-m"/>
                <w:sz w:val="24"/>
                <w:szCs w:val="24"/>
                <w:shd w:val="clear" w:color="auto" w:fill="FFFFFF"/>
              </w:rPr>
              <w:t xml:space="preserve"> а) </w:t>
            </w:r>
            <w:r w:rsidRPr="009B63B3">
              <w:rPr>
                <w:sz w:val="24"/>
                <w:szCs w:val="24"/>
                <w:shd w:val="clear" w:color="auto" w:fill="FFFFFF"/>
              </w:rPr>
              <w:t>базовые логические действия: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  <w:shd w:val="clear" w:color="auto" w:fill="FFFFFF"/>
              </w:rPr>
              <w:t>- самостоятельно формулировать и актуализировать пр</w:t>
            </w:r>
            <w:r w:rsidRPr="009B63B3">
              <w:rPr>
                <w:sz w:val="24"/>
                <w:szCs w:val="24"/>
                <w:shd w:val="clear" w:color="auto" w:fill="FFFFFF"/>
              </w:rPr>
              <w:t>о</w:t>
            </w:r>
            <w:r w:rsidRPr="009B63B3">
              <w:rPr>
                <w:sz w:val="24"/>
                <w:szCs w:val="24"/>
                <w:shd w:val="clear" w:color="auto" w:fill="FFFFFF"/>
              </w:rPr>
              <w:t xml:space="preserve">блему, рассматривать ее всесторонне; 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выявлять закономерности и противоречия в рассматр</w:t>
            </w:r>
            <w:r w:rsidRPr="009B63B3">
              <w:rPr>
                <w:sz w:val="24"/>
                <w:szCs w:val="24"/>
              </w:rPr>
              <w:t>и</w:t>
            </w:r>
            <w:r w:rsidRPr="009B63B3">
              <w:rPr>
                <w:sz w:val="24"/>
                <w:szCs w:val="24"/>
              </w:rPr>
              <w:t xml:space="preserve">ваемых явлениях; 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вносить коррективы в деятельность, оценивать соотве</w:t>
            </w:r>
            <w:r w:rsidRPr="009B63B3">
              <w:rPr>
                <w:sz w:val="24"/>
                <w:szCs w:val="24"/>
              </w:rPr>
              <w:t>т</w:t>
            </w:r>
            <w:r w:rsidRPr="009B63B3">
              <w:rPr>
                <w:sz w:val="24"/>
                <w:szCs w:val="24"/>
              </w:rPr>
              <w:t>ствие результатов целям, оценивать риски последствий деятельности;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развивать креативное мышление при решении жизне</w:t>
            </w:r>
            <w:r w:rsidRPr="009B63B3">
              <w:rPr>
                <w:sz w:val="24"/>
                <w:szCs w:val="24"/>
              </w:rPr>
              <w:t>н</w:t>
            </w:r>
            <w:r w:rsidRPr="009B63B3">
              <w:rPr>
                <w:sz w:val="24"/>
                <w:szCs w:val="24"/>
              </w:rPr>
              <w:t>ных проблем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rStyle w:val="dt-m"/>
                <w:sz w:val="24"/>
                <w:szCs w:val="24"/>
                <w:shd w:val="clear" w:color="auto" w:fill="FFFFFF"/>
              </w:rPr>
              <w:t>б)</w:t>
            </w:r>
            <w:r w:rsidRPr="009B63B3">
              <w:rPr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владеть навыками учебно-исследовательской и проек</w:t>
            </w:r>
            <w:r w:rsidRPr="009B63B3">
              <w:rPr>
                <w:sz w:val="24"/>
                <w:szCs w:val="24"/>
              </w:rPr>
              <w:t>т</w:t>
            </w:r>
            <w:r w:rsidRPr="009B63B3">
              <w:rPr>
                <w:sz w:val="24"/>
                <w:szCs w:val="24"/>
              </w:rPr>
              <w:t>ной деятельности, навыками разрешения проблем;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выявлять причинно-следственные связи и актуализир</w:t>
            </w:r>
            <w:r w:rsidRPr="009B63B3">
              <w:rPr>
                <w:sz w:val="24"/>
                <w:szCs w:val="24"/>
              </w:rPr>
              <w:t>о</w:t>
            </w:r>
            <w:r w:rsidRPr="009B63B3">
              <w:rPr>
                <w:sz w:val="24"/>
                <w:szCs w:val="24"/>
              </w:rPr>
              <w:t>вать задачу, выдвигать гипотезу ее решения, находить аргументы для доказательства своих утверждений, зад</w:t>
            </w:r>
            <w:r w:rsidRPr="009B63B3">
              <w:rPr>
                <w:sz w:val="24"/>
                <w:szCs w:val="24"/>
              </w:rPr>
              <w:t>а</w:t>
            </w:r>
            <w:r w:rsidRPr="009B63B3">
              <w:rPr>
                <w:sz w:val="24"/>
                <w:szCs w:val="24"/>
              </w:rPr>
              <w:t>вать параметры и критерии решения;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анализировать полученные в ходе решения задачи р</w:t>
            </w:r>
            <w:r w:rsidRPr="009B63B3">
              <w:rPr>
                <w:sz w:val="24"/>
                <w:szCs w:val="24"/>
              </w:rPr>
              <w:t>е</w:t>
            </w:r>
            <w:r w:rsidRPr="009B63B3">
              <w:rPr>
                <w:sz w:val="24"/>
                <w:szCs w:val="24"/>
              </w:rPr>
              <w:t>зультаты, критически оценивать их достоверность, пр</w:t>
            </w:r>
            <w:r w:rsidRPr="009B63B3">
              <w:rPr>
                <w:sz w:val="24"/>
                <w:szCs w:val="24"/>
              </w:rPr>
              <w:t>о</w:t>
            </w:r>
            <w:r w:rsidRPr="009B63B3">
              <w:rPr>
                <w:sz w:val="24"/>
                <w:szCs w:val="24"/>
              </w:rPr>
              <w:t>гнозировать изменение в новых условиях;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уметь переносить знания в познавательную и практич</w:t>
            </w:r>
            <w:r w:rsidRPr="009B63B3">
              <w:rPr>
                <w:sz w:val="24"/>
                <w:szCs w:val="24"/>
              </w:rPr>
              <w:t>е</w:t>
            </w:r>
            <w:r w:rsidRPr="009B63B3">
              <w:rPr>
                <w:sz w:val="24"/>
                <w:szCs w:val="24"/>
              </w:rPr>
              <w:t>скую области жизнедеятельности;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уметь интегрировать знания из разных предметных о</w:t>
            </w:r>
            <w:r w:rsidRPr="009B63B3">
              <w:rPr>
                <w:sz w:val="24"/>
                <w:szCs w:val="24"/>
              </w:rPr>
              <w:t>б</w:t>
            </w:r>
            <w:r w:rsidRPr="009B63B3">
              <w:rPr>
                <w:sz w:val="24"/>
                <w:szCs w:val="24"/>
              </w:rPr>
              <w:t>ластей;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выдвигать новые идеи, предлагать оригинальные по</w:t>
            </w:r>
            <w:r w:rsidRPr="009B63B3">
              <w:rPr>
                <w:sz w:val="24"/>
                <w:szCs w:val="24"/>
              </w:rPr>
              <w:t>д</w:t>
            </w:r>
            <w:r w:rsidRPr="009B63B3">
              <w:rPr>
                <w:sz w:val="24"/>
                <w:szCs w:val="24"/>
              </w:rPr>
              <w:t>ходы и решения;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способность их использования в познавательной и с</w:t>
            </w:r>
            <w:r w:rsidRPr="009B63B3">
              <w:rPr>
                <w:sz w:val="24"/>
                <w:szCs w:val="24"/>
              </w:rPr>
              <w:t>о</w:t>
            </w:r>
            <w:r w:rsidRPr="009B63B3">
              <w:rPr>
                <w:sz w:val="24"/>
                <w:szCs w:val="24"/>
              </w:rPr>
              <w:t xml:space="preserve">циальной практике </w:t>
            </w:r>
          </w:p>
        </w:tc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lastRenderedPageBreak/>
              <w:t>- понимать роль и место современной географической науки в системе научных дисциплин, ее участии в реш</w:t>
            </w:r>
            <w:r w:rsidRPr="009B63B3">
              <w:rPr>
                <w:sz w:val="24"/>
                <w:szCs w:val="24"/>
              </w:rPr>
              <w:t>е</w:t>
            </w:r>
            <w:r w:rsidRPr="009B63B3">
              <w:rPr>
                <w:sz w:val="24"/>
                <w:szCs w:val="24"/>
              </w:rPr>
              <w:t>нии важнейших проблем человечества: приводить прим</w:t>
            </w:r>
            <w:r w:rsidRPr="009B63B3">
              <w:rPr>
                <w:sz w:val="24"/>
                <w:szCs w:val="24"/>
              </w:rPr>
              <w:t>е</w:t>
            </w:r>
            <w:r w:rsidRPr="009B63B3">
              <w:rPr>
                <w:sz w:val="24"/>
                <w:szCs w:val="24"/>
              </w:rPr>
              <w:t>ры проявления глобальных про</w:t>
            </w:r>
            <w:r w:rsidRPr="009B63B3">
              <w:rPr>
                <w:sz w:val="24"/>
                <w:szCs w:val="24"/>
              </w:rPr>
              <w:lastRenderedPageBreak/>
              <w:t>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</w:t>
            </w:r>
            <w:r w:rsidRPr="009B63B3">
              <w:rPr>
                <w:sz w:val="24"/>
                <w:szCs w:val="24"/>
              </w:rPr>
              <w:t>е</w:t>
            </w:r>
            <w:r w:rsidRPr="009B63B3">
              <w:rPr>
                <w:sz w:val="24"/>
                <w:szCs w:val="24"/>
              </w:rPr>
              <w:t>нии целей устойчивого развития;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</w:t>
            </w:r>
            <w:r w:rsidRPr="009B63B3">
              <w:rPr>
                <w:sz w:val="24"/>
                <w:szCs w:val="24"/>
              </w:rPr>
              <w:t>ы</w:t>
            </w:r>
            <w:r w:rsidRPr="009B63B3">
              <w:rPr>
                <w:sz w:val="24"/>
                <w:szCs w:val="24"/>
              </w:rPr>
              <w:t>вать положение и взаиморасположение географических объектов в пространстве;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сформировать системы комплексных социально орие</w:t>
            </w:r>
            <w:r w:rsidRPr="009B63B3">
              <w:rPr>
                <w:sz w:val="24"/>
                <w:szCs w:val="24"/>
              </w:rPr>
              <w:t>н</w:t>
            </w:r>
            <w:r w:rsidRPr="009B63B3">
              <w:rPr>
                <w:sz w:val="24"/>
                <w:szCs w:val="24"/>
              </w:rPr>
              <w:t>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</w:t>
            </w:r>
            <w:r w:rsidRPr="009B63B3">
              <w:rPr>
                <w:sz w:val="24"/>
                <w:szCs w:val="24"/>
              </w:rPr>
              <w:t>о</w:t>
            </w:r>
            <w:r w:rsidRPr="009B63B3">
              <w:rPr>
                <w:sz w:val="24"/>
                <w:szCs w:val="24"/>
              </w:rPr>
              <w:t>знавать их проявления в повседневной жизни; использ</w:t>
            </w:r>
            <w:r w:rsidRPr="009B63B3">
              <w:rPr>
                <w:sz w:val="24"/>
                <w:szCs w:val="24"/>
              </w:rPr>
              <w:t>о</w:t>
            </w:r>
            <w:r w:rsidRPr="009B63B3">
              <w:rPr>
                <w:sz w:val="24"/>
                <w:szCs w:val="24"/>
              </w:rPr>
              <w:t>вать знания об основных географических закономерн</w:t>
            </w:r>
            <w:r w:rsidRPr="009B63B3">
              <w:rPr>
                <w:sz w:val="24"/>
                <w:szCs w:val="24"/>
              </w:rPr>
              <w:t>о</w:t>
            </w:r>
            <w:r w:rsidRPr="009B63B3">
              <w:rPr>
                <w:sz w:val="24"/>
                <w:szCs w:val="24"/>
              </w:rPr>
              <w:t>стях для определения и сравнения свойств изученных ге</w:t>
            </w:r>
            <w:r w:rsidRPr="009B63B3">
              <w:rPr>
                <w:sz w:val="24"/>
                <w:szCs w:val="24"/>
              </w:rPr>
              <w:t>о</w:t>
            </w:r>
            <w:r w:rsidRPr="009B63B3">
              <w:rPr>
                <w:sz w:val="24"/>
                <w:szCs w:val="24"/>
              </w:rPr>
              <w:t>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</w:t>
            </w:r>
            <w:r w:rsidRPr="009B63B3">
              <w:rPr>
                <w:sz w:val="24"/>
                <w:szCs w:val="24"/>
              </w:rPr>
              <w:t>в</w:t>
            </w:r>
            <w:r w:rsidRPr="009B63B3">
              <w:rPr>
                <w:sz w:val="24"/>
                <w:szCs w:val="24"/>
              </w:rPr>
              <w:t>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</w:t>
            </w:r>
            <w:r w:rsidRPr="009B63B3">
              <w:rPr>
                <w:sz w:val="24"/>
                <w:szCs w:val="24"/>
              </w:rPr>
              <w:t>с</w:t>
            </w:r>
            <w:r w:rsidRPr="009B63B3">
              <w:rPr>
                <w:sz w:val="24"/>
                <w:szCs w:val="24"/>
              </w:rPr>
              <w:t>нове использования географических знаний;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владеть географической терминологией и системой б</w:t>
            </w:r>
            <w:r w:rsidRPr="009B63B3">
              <w:rPr>
                <w:sz w:val="24"/>
                <w:szCs w:val="24"/>
              </w:rPr>
              <w:t>а</w:t>
            </w:r>
            <w:r w:rsidRPr="009B63B3">
              <w:rPr>
                <w:sz w:val="24"/>
                <w:szCs w:val="24"/>
              </w:rPr>
              <w:t>зовых географических понятий, умение приме</w:t>
            </w:r>
            <w:r w:rsidRPr="009B63B3">
              <w:rPr>
                <w:sz w:val="24"/>
                <w:szCs w:val="24"/>
              </w:rPr>
              <w:lastRenderedPageBreak/>
              <w:t>нять соц</w:t>
            </w:r>
            <w:r w:rsidRPr="009B63B3">
              <w:rPr>
                <w:sz w:val="24"/>
                <w:szCs w:val="24"/>
              </w:rPr>
              <w:t>и</w:t>
            </w:r>
            <w:r w:rsidRPr="009B63B3">
              <w:rPr>
                <w:sz w:val="24"/>
                <w:szCs w:val="24"/>
              </w:rPr>
              <w:t>ально-экономические понятия для решения учебных и (или) практико-ориентированных задач;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сформировать знания об основных проблемах взаим</w:t>
            </w:r>
            <w:r w:rsidRPr="009B63B3">
              <w:rPr>
                <w:sz w:val="24"/>
                <w:szCs w:val="24"/>
              </w:rPr>
              <w:t>о</w:t>
            </w:r>
            <w:r w:rsidRPr="009B63B3">
              <w:rPr>
                <w:sz w:val="24"/>
                <w:szCs w:val="24"/>
              </w:rPr>
              <w:t>действия природы и общества, о природных и социально-экономических аспектах экологических проблем: опис</w:t>
            </w:r>
            <w:r w:rsidRPr="009B63B3">
              <w:rPr>
                <w:sz w:val="24"/>
                <w:szCs w:val="24"/>
              </w:rPr>
              <w:t>ы</w:t>
            </w:r>
            <w:r w:rsidRPr="009B63B3">
              <w:rPr>
                <w:sz w:val="24"/>
                <w:szCs w:val="24"/>
              </w:rPr>
              <w:t>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</w:t>
            </w:r>
            <w:r w:rsidRPr="009B63B3">
              <w:rPr>
                <w:sz w:val="24"/>
                <w:szCs w:val="24"/>
              </w:rPr>
              <w:t>у</w:t>
            </w:r>
            <w:r w:rsidRPr="009B63B3">
              <w:rPr>
                <w:sz w:val="24"/>
                <w:szCs w:val="24"/>
              </w:rPr>
              <w:t>тей решения глобальных проблем.</w:t>
            </w:r>
          </w:p>
        </w:tc>
      </w:tr>
      <w:tr w:rsidR="00D779A5" w:rsidRPr="009B63B3" w:rsidTr="00E30B8A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lastRenderedPageBreak/>
              <w:t>ОК 02. Использовать современные средства поиска, анализа и и</w:t>
            </w:r>
            <w:r w:rsidRPr="009B63B3">
              <w:rPr>
                <w:sz w:val="24"/>
                <w:szCs w:val="24"/>
              </w:rPr>
              <w:t>н</w:t>
            </w:r>
            <w:r w:rsidRPr="009B63B3">
              <w:rPr>
                <w:sz w:val="24"/>
                <w:szCs w:val="24"/>
              </w:rPr>
              <w:t>терпретации информ</w:t>
            </w:r>
            <w:r w:rsidRPr="009B63B3">
              <w:rPr>
                <w:sz w:val="24"/>
                <w:szCs w:val="24"/>
              </w:rPr>
              <w:t>а</w:t>
            </w:r>
            <w:r w:rsidRPr="009B63B3">
              <w:rPr>
                <w:sz w:val="24"/>
                <w:szCs w:val="24"/>
              </w:rPr>
              <w:t>ции, и информационные технологии для выпо</w:t>
            </w:r>
            <w:r w:rsidRPr="009B63B3">
              <w:rPr>
                <w:sz w:val="24"/>
                <w:szCs w:val="24"/>
              </w:rPr>
              <w:t>л</w:t>
            </w:r>
            <w:r w:rsidRPr="009B63B3">
              <w:rPr>
                <w:sz w:val="24"/>
                <w:szCs w:val="24"/>
              </w:rPr>
              <w:t>нения задач професси</w:t>
            </w:r>
            <w:r w:rsidRPr="009B63B3">
              <w:rPr>
                <w:sz w:val="24"/>
                <w:szCs w:val="24"/>
              </w:rPr>
              <w:t>о</w:t>
            </w:r>
            <w:r w:rsidRPr="009B63B3">
              <w:rPr>
                <w:sz w:val="24"/>
                <w:szCs w:val="24"/>
              </w:rPr>
              <w:t>нальной деятельности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  <w:shd w:val="clear" w:color="auto" w:fill="FFFFFF"/>
              </w:rPr>
              <w:t>В области ценности научного познания: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  <w:shd w:val="clear" w:color="auto" w:fill="FFFFFF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</w:t>
            </w:r>
            <w:r w:rsidRPr="009B63B3">
              <w:rPr>
                <w:sz w:val="24"/>
                <w:szCs w:val="24"/>
                <w:shd w:val="clear" w:color="auto" w:fill="FFFFFF"/>
              </w:rPr>
              <w:t>т</w:t>
            </w:r>
            <w:r w:rsidRPr="009B63B3">
              <w:rPr>
                <w:sz w:val="24"/>
                <w:szCs w:val="24"/>
                <w:shd w:val="clear" w:color="auto" w:fill="FFFFFF"/>
              </w:rPr>
              <w:t>вующего осознанию своего места в поликультурном м</w:t>
            </w:r>
            <w:r w:rsidRPr="009B63B3">
              <w:rPr>
                <w:sz w:val="24"/>
                <w:szCs w:val="24"/>
                <w:shd w:val="clear" w:color="auto" w:fill="FFFFFF"/>
              </w:rPr>
              <w:t>и</w:t>
            </w:r>
            <w:r w:rsidRPr="009B63B3">
              <w:rPr>
                <w:sz w:val="24"/>
                <w:szCs w:val="24"/>
                <w:shd w:val="clear" w:color="auto" w:fill="FFFFFF"/>
              </w:rPr>
              <w:t>ре;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</w:t>
            </w:r>
            <w:r w:rsidRPr="009B63B3">
              <w:rPr>
                <w:sz w:val="24"/>
                <w:szCs w:val="24"/>
                <w:shd w:val="clear" w:color="auto" w:fill="FFFFFF"/>
              </w:rPr>
              <w:t>ь</w:t>
            </w:r>
            <w:r w:rsidRPr="009B63B3">
              <w:rPr>
                <w:sz w:val="24"/>
                <w:szCs w:val="24"/>
                <w:shd w:val="clear" w:color="auto" w:fill="FFFFFF"/>
              </w:rPr>
              <w:t>ность индивидуально и в группе;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в) работа с информацией: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владеть навыками получения информации из источн</w:t>
            </w:r>
            <w:r w:rsidRPr="009B63B3">
              <w:rPr>
                <w:sz w:val="24"/>
                <w:szCs w:val="24"/>
              </w:rPr>
              <w:t>и</w:t>
            </w:r>
            <w:r w:rsidRPr="009B63B3">
              <w:rPr>
                <w:sz w:val="24"/>
                <w:szCs w:val="24"/>
              </w:rPr>
              <w:t>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создавать тексты в различных форматах с учетом н</w:t>
            </w:r>
            <w:r w:rsidRPr="009B63B3">
              <w:rPr>
                <w:sz w:val="24"/>
                <w:szCs w:val="24"/>
              </w:rPr>
              <w:t>а</w:t>
            </w:r>
            <w:r w:rsidRPr="009B63B3">
              <w:rPr>
                <w:sz w:val="24"/>
                <w:szCs w:val="24"/>
              </w:rPr>
              <w:t>значения информации и целевой аудитории, выбирая о</w:t>
            </w:r>
            <w:r w:rsidRPr="009B63B3">
              <w:rPr>
                <w:sz w:val="24"/>
                <w:szCs w:val="24"/>
              </w:rPr>
              <w:t>п</w:t>
            </w:r>
            <w:r w:rsidRPr="009B63B3">
              <w:rPr>
                <w:sz w:val="24"/>
                <w:szCs w:val="24"/>
              </w:rPr>
              <w:t>тимальную форму представления и визуализации;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lastRenderedPageBreak/>
              <w:t>- использовать средства информационных и коммуник</w:t>
            </w:r>
            <w:r w:rsidRPr="009B63B3">
              <w:rPr>
                <w:sz w:val="24"/>
                <w:szCs w:val="24"/>
              </w:rPr>
              <w:t>а</w:t>
            </w:r>
            <w:r w:rsidRPr="009B63B3">
              <w:rPr>
                <w:sz w:val="24"/>
                <w:szCs w:val="24"/>
              </w:rPr>
              <w:t>ционных технологий в решении когнитивных, коммун</w:t>
            </w:r>
            <w:r w:rsidRPr="009B63B3">
              <w:rPr>
                <w:sz w:val="24"/>
                <w:szCs w:val="24"/>
              </w:rPr>
              <w:t>и</w:t>
            </w:r>
            <w:r w:rsidRPr="009B63B3">
              <w:rPr>
                <w:sz w:val="24"/>
                <w:szCs w:val="24"/>
              </w:rPr>
              <w:t>кативных и организационных задач с соблюдением тр</w:t>
            </w:r>
            <w:r w:rsidRPr="009B63B3">
              <w:rPr>
                <w:sz w:val="24"/>
                <w:szCs w:val="24"/>
              </w:rPr>
              <w:t>е</w:t>
            </w:r>
            <w:r w:rsidRPr="009B63B3">
              <w:rPr>
                <w:sz w:val="24"/>
                <w:szCs w:val="24"/>
              </w:rPr>
              <w:t xml:space="preserve">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владеть навыками распознавания и защиты информ</w:t>
            </w:r>
            <w:r w:rsidRPr="009B63B3">
              <w:rPr>
                <w:sz w:val="24"/>
                <w:szCs w:val="24"/>
              </w:rPr>
              <w:t>а</w:t>
            </w:r>
            <w:r w:rsidRPr="009B63B3">
              <w:rPr>
                <w:sz w:val="24"/>
                <w:szCs w:val="24"/>
              </w:rPr>
              <w:t>ции, информационной безопасности личности</w:t>
            </w:r>
            <w:r w:rsidRPr="009B63B3">
              <w:rPr>
                <w:sz w:val="24"/>
                <w:szCs w:val="24"/>
                <w:shd w:val="clear" w:color="auto" w:fill="FFFFFF"/>
              </w:rPr>
              <w:t xml:space="preserve">; </w:t>
            </w:r>
          </w:p>
        </w:tc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lastRenderedPageBreak/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</w:t>
            </w:r>
            <w:r w:rsidRPr="009B63B3">
              <w:rPr>
                <w:sz w:val="24"/>
                <w:szCs w:val="24"/>
              </w:rPr>
              <w:t>ы</w:t>
            </w:r>
            <w:r w:rsidRPr="009B63B3">
              <w:rPr>
                <w:sz w:val="24"/>
                <w:szCs w:val="24"/>
              </w:rPr>
              <w:t>вать положение и взаиморасположение географических объектов в пространстве;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сформировать умения проводить наблюдения за отдел</w:t>
            </w:r>
            <w:r w:rsidRPr="009B63B3">
              <w:rPr>
                <w:sz w:val="24"/>
                <w:szCs w:val="24"/>
              </w:rPr>
              <w:t>ь</w:t>
            </w:r>
            <w:r w:rsidRPr="009B63B3">
              <w:rPr>
                <w:sz w:val="24"/>
                <w:szCs w:val="24"/>
              </w:rPr>
              <w:t>ными географическими объектами, процессами и явл</w:t>
            </w:r>
            <w:r w:rsidRPr="009B63B3">
              <w:rPr>
                <w:sz w:val="24"/>
                <w:szCs w:val="24"/>
              </w:rPr>
              <w:t>е</w:t>
            </w:r>
            <w:r w:rsidRPr="009B63B3">
              <w:rPr>
                <w:sz w:val="24"/>
                <w:szCs w:val="24"/>
              </w:rPr>
              <w:t>ниями, их изменениями в результате воздействия приро</w:t>
            </w:r>
            <w:r w:rsidRPr="009B63B3">
              <w:rPr>
                <w:sz w:val="24"/>
                <w:szCs w:val="24"/>
              </w:rPr>
              <w:t>д</w:t>
            </w:r>
            <w:r w:rsidRPr="009B63B3">
              <w:rPr>
                <w:sz w:val="24"/>
                <w:szCs w:val="24"/>
              </w:rPr>
              <w:t>ных и антропогенных факторов: определять цели и задачи проведения наблюдений; выбирать форму фиксации р</w:t>
            </w:r>
            <w:r w:rsidRPr="009B63B3">
              <w:rPr>
                <w:sz w:val="24"/>
                <w:szCs w:val="24"/>
              </w:rPr>
              <w:t>е</w:t>
            </w:r>
            <w:r w:rsidRPr="009B63B3">
              <w:rPr>
                <w:sz w:val="24"/>
                <w:szCs w:val="24"/>
              </w:rPr>
              <w:t>зультатов наблюдения; формулировать обобщения и в</w:t>
            </w:r>
            <w:r w:rsidRPr="009B63B3">
              <w:rPr>
                <w:sz w:val="24"/>
                <w:szCs w:val="24"/>
              </w:rPr>
              <w:t>ы</w:t>
            </w:r>
            <w:r w:rsidRPr="009B63B3">
              <w:rPr>
                <w:sz w:val="24"/>
                <w:szCs w:val="24"/>
              </w:rPr>
              <w:t>воды по результатам наблюдения;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сформировать умения находить и использовать разли</w:t>
            </w:r>
            <w:r w:rsidRPr="009B63B3">
              <w:rPr>
                <w:sz w:val="24"/>
                <w:szCs w:val="24"/>
              </w:rPr>
              <w:t>ч</w:t>
            </w:r>
            <w:r w:rsidRPr="009B63B3">
              <w:rPr>
                <w:sz w:val="24"/>
                <w:szCs w:val="24"/>
              </w:rPr>
              <w:t>ные источники географической информации для получ</w:t>
            </w:r>
            <w:r w:rsidRPr="009B63B3">
              <w:rPr>
                <w:sz w:val="24"/>
                <w:szCs w:val="24"/>
              </w:rPr>
              <w:t>е</w:t>
            </w:r>
            <w:r w:rsidRPr="009B63B3">
              <w:rPr>
                <w:sz w:val="24"/>
                <w:szCs w:val="24"/>
              </w:rPr>
              <w:t>ния новых знаний о природных и социально-экономических процессах и явлениях, выявления закон</w:t>
            </w:r>
            <w:r w:rsidRPr="009B63B3">
              <w:rPr>
                <w:sz w:val="24"/>
                <w:szCs w:val="24"/>
              </w:rPr>
              <w:t>о</w:t>
            </w:r>
            <w:r w:rsidRPr="009B63B3">
              <w:rPr>
                <w:sz w:val="24"/>
                <w:szCs w:val="24"/>
              </w:rPr>
              <w:t>мерностей и тенденций их развития, прогнозирования: выбирать и использовать источники географической и</w:t>
            </w:r>
            <w:r w:rsidRPr="009B63B3">
              <w:rPr>
                <w:sz w:val="24"/>
                <w:szCs w:val="24"/>
              </w:rPr>
              <w:t>н</w:t>
            </w:r>
            <w:r w:rsidRPr="009B63B3">
              <w:rPr>
                <w:sz w:val="24"/>
                <w:szCs w:val="24"/>
              </w:rPr>
              <w:t xml:space="preserve">формации (картографические, статистические, текстовые, видео- и фотоизображения, </w:t>
            </w:r>
            <w:r w:rsidRPr="009B63B3">
              <w:rPr>
                <w:sz w:val="24"/>
                <w:szCs w:val="24"/>
              </w:rPr>
              <w:lastRenderedPageBreak/>
              <w:t>геоинформационные сист</w:t>
            </w:r>
            <w:r w:rsidRPr="009B63B3">
              <w:rPr>
                <w:sz w:val="24"/>
                <w:szCs w:val="24"/>
              </w:rPr>
              <w:t>е</w:t>
            </w:r>
            <w:r w:rsidRPr="009B63B3">
              <w:rPr>
                <w:sz w:val="24"/>
                <w:szCs w:val="24"/>
              </w:rPr>
              <w:t>мы), адекватные решаемым задачам; сопоставлять и ан</w:t>
            </w:r>
            <w:r w:rsidRPr="009B63B3">
              <w:rPr>
                <w:sz w:val="24"/>
                <w:szCs w:val="24"/>
              </w:rPr>
              <w:t>а</w:t>
            </w:r>
            <w:r w:rsidRPr="009B63B3">
              <w:rPr>
                <w:sz w:val="24"/>
                <w:szCs w:val="24"/>
              </w:rPr>
              <w:t>лизировать географические карты различной тематики и другие источники географической информации для выя</w:t>
            </w:r>
            <w:r w:rsidRPr="009B63B3">
              <w:rPr>
                <w:sz w:val="24"/>
                <w:szCs w:val="24"/>
              </w:rPr>
              <w:t>в</w:t>
            </w:r>
            <w:r w:rsidRPr="009B63B3">
              <w:rPr>
                <w:sz w:val="24"/>
                <w:szCs w:val="24"/>
              </w:rPr>
              <w:t>ления закономерностей социально-экономических, пр</w:t>
            </w:r>
            <w:r w:rsidRPr="009B63B3">
              <w:rPr>
                <w:sz w:val="24"/>
                <w:szCs w:val="24"/>
              </w:rPr>
              <w:t>и</w:t>
            </w:r>
            <w:r w:rsidRPr="009B63B3">
              <w:rPr>
                <w:sz w:val="24"/>
                <w:szCs w:val="24"/>
              </w:rPr>
              <w:t>родных и экологических процессов и явлений; определять и сравнивать по географическим картам разного содерж</w:t>
            </w:r>
            <w:r w:rsidRPr="009B63B3">
              <w:rPr>
                <w:sz w:val="24"/>
                <w:szCs w:val="24"/>
              </w:rPr>
              <w:t>а</w:t>
            </w:r>
            <w:r w:rsidRPr="009B63B3">
              <w:rPr>
                <w:sz w:val="24"/>
                <w:szCs w:val="24"/>
              </w:rPr>
              <w:t>ния и другим источникам географической информации качественные и количественные показатели, характер</w:t>
            </w:r>
            <w:r w:rsidRPr="009B63B3">
              <w:rPr>
                <w:sz w:val="24"/>
                <w:szCs w:val="24"/>
              </w:rPr>
              <w:t>и</w:t>
            </w:r>
            <w:r w:rsidRPr="009B63B3">
              <w:rPr>
                <w:sz w:val="24"/>
                <w:szCs w:val="24"/>
              </w:rPr>
              <w:t>зующие географические объекты, процессы и явления; определять и находить в комплексе источников недост</w:t>
            </w:r>
            <w:r w:rsidRPr="009B63B3">
              <w:rPr>
                <w:sz w:val="24"/>
                <w:szCs w:val="24"/>
              </w:rPr>
              <w:t>о</w:t>
            </w:r>
            <w:r w:rsidRPr="009B63B3">
              <w:rPr>
                <w:sz w:val="24"/>
                <w:szCs w:val="24"/>
              </w:rPr>
              <w:t>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задач.</w:t>
            </w:r>
          </w:p>
        </w:tc>
      </w:tr>
      <w:tr w:rsidR="00D779A5" w:rsidRPr="009B63B3" w:rsidTr="00E30B8A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lastRenderedPageBreak/>
              <w:t>ОК 03. Планировать и реализовывать собс</w:t>
            </w:r>
            <w:r w:rsidRPr="009B63B3">
              <w:rPr>
                <w:sz w:val="24"/>
                <w:szCs w:val="24"/>
              </w:rPr>
              <w:t>т</w:t>
            </w:r>
            <w:r w:rsidRPr="009B63B3">
              <w:rPr>
                <w:sz w:val="24"/>
                <w:szCs w:val="24"/>
              </w:rPr>
              <w:t>венное профессионал</w:t>
            </w:r>
            <w:r w:rsidRPr="009B63B3">
              <w:rPr>
                <w:sz w:val="24"/>
                <w:szCs w:val="24"/>
              </w:rPr>
              <w:t>ь</w:t>
            </w:r>
            <w:r w:rsidRPr="009B63B3">
              <w:rPr>
                <w:sz w:val="24"/>
                <w:szCs w:val="24"/>
              </w:rPr>
              <w:t>ное и личностное ра</w:t>
            </w:r>
            <w:r w:rsidRPr="009B63B3">
              <w:rPr>
                <w:sz w:val="24"/>
                <w:szCs w:val="24"/>
              </w:rPr>
              <w:t>з</w:t>
            </w:r>
            <w:r w:rsidRPr="009B63B3">
              <w:rPr>
                <w:sz w:val="24"/>
                <w:szCs w:val="24"/>
              </w:rPr>
              <w:t>витие, предприним</w:t>
            </w:r>
            <w:r w:rsidRPr="009B63B3">
              <w:rPr>
                <w:sz w:val="24"/>
                <w:szCs w:val="24"/>
              </w:rPr>
              <w:t>а</w:t>
            </w:r>
            <w:r w:rsidRPr="009B63B3">
              <w:rPr>
                <w:sz w:val="24"/>
                <w:szCs w:val="24"/>
              </w:rPr>
              <w:t>тельскую деятельность в профессиональной сфере, использовать знания по правовой и финансовой грамотн</w:t>
            </w:r>
            <w:r w:rsidRPr="009B63B3">
              <w:rPr>
                <w:sz w:val="24"/>
                <w:szCs w:val="24"/>
              </w:rPr>
              <w:t>о</w:t>
            </w:r>
            <w:r w:rsidRPr="009B63B3">
              <w:rPr>
                <w:sz w:val="24"/>
                <w:szCs w:val="24"/>
              </w:rPr>
              <w:t>сти в различных жи</w:t>
            </w:r>
            <w:r w:rsidRPr="009B63B3">
              <w:rPr>
                <w:sz w:val="24"/>
                <w:szCs w:val="24"/>
              </w:rPr>
              <w:t>з</w:t>
            </w:r>
            <w:r w:rsidRPr="009B63B3">
              <w:rPr>
                <w:sz w:val="24"/>
                <w:szCs w:val="24"/>
              </w:rPr>
              <w:t>ненных ситуациях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 xml:space="preserve"> В области духовно-нравственного воспитания: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  <w:shd w:val="clear" w:color="auto" w:fill="FFFFFF"/>
              </w:rPr>
              <w:t>- сформированность нравственного сознания, этического поведения;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  <w:shd w:val="clear" w:color="auto" w:fill="FFFFFF"/>
              </w:rPr>
              <w:t>- способность оценивать ситуацию и принимать осозна</w:t>
            </w:r>
            <w:r w:rsidRPr="009B63B3">
              <w:rPr>
                <w:sz w:val="24"/>
                <w:szCs w:val="24"/>
                <w:shd w:val="clear" w:color="auto" w:fill="FFFFFF"/>
              </w:rPr>
              <w:t>н</w:t>
            </w:r>
            <w:r w:rsidRPr="009B63B3">
              <w:rPr>
                <w:sz w:val="24"/>
                <w:szCs w:val="24"/>
                <w:shd w:val="clear" w:color="auto" w:fill="FFFFFF"/>
              </w:rPr>
              <w:t>ные решения, ориентируясь на морально-нравственные нормы и ценности;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</w:t>
            </w:r>
            <w:r w:rsidRPr="009B63B3">
              <w:rPr>
                <w:sz w:val="24"/>
                <w:szCs w:val="24"/>
                <w:shd w:val="clear" w:color="auto" w:fill="FFFFFF"/>
              </w:rPr>
              <w:t>з</w:t>
            </w:r>
            <w:r w:rsidRPr="009B63B3">
              <w:rPr>
                <w:sz w:val="24"/>
                <w:szCs w:val="24"/>
                <w:shd w:val="clear" w:color="auto" w:fill="FFFFFF"/>
              </w:rPr>
              <w:t>нанного принятия ценностей семейной жизни в соотве</w:t>
            </w:r>
            <w:r w:rsidRPr="009B63B3">
              <w:rPr>
                <w:sz w:val="24"/>
                <w:szCs w:val="24"/>
                <w:shd w:val="clear" w:color="auto" w:fill="FFFFFF"/>
              </w:rPr>
              <w:t>т</w:t>
            </w:r>
            <w:r w:rsidRPr="009B63B3">
              <w:rPr>
                <w:sz w:val="24"/>
                <w:szCs w:val="24"/>
                <w:shd w:val="clear" w:color="auto" w:fill="FFFFFF"/>
              </w:rPr>
              <w:t>ствии с традициями народов России;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а) самоорганизация: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самостоятельно осуществлять познавательную деятел</w:t>
            </w:r>
            <w:r w:rsidRPr="009B63B3">
              <w:rPr>
                <w:sz w:val="24"/>
                <w:szCs w:val="24"/>
              </w:rPr>
              <w:t>ь</w:t>
            </w:r>
            <w:r w:rsidRPr="009B63B3">
              <w:rPr>
                <w:sz w:val="24"/>
                <w:szCs w:val="24"/>
              </w:rPr>
              <w:t>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lastRenderedPageBreak/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давать оценку новым ситуациям;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</w:t>
            </w:r>
            <w:r w:rsidRPr="009B63B3">
              <w:rPr>
                <w:sz w:val="24"/>
                <w:szCs w:val="24"/>
              </w:rPr>
              <w:t>ы</w:t>
            </w:r>
            <w:r w:rsidRPr="009B63B3">
              <w:rPr>
                <w:sz w:val="24"/>
                <w:szCs w:val="24"/>
              </w:rPr>
              <w:t>шать свой образовательный и культурный уровень;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б) самоконтроль: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уметь оценивать риски и своевременно принимать р</w:t>
            </w:r>
            <w:r w:rsidRPr="009B63B3">
              <w:rPr>
                <w:sz w:val="24"/>
                <w:szCs w:val="24"/>
              </w:rPr>
              <w:t>е</w:t>
            </w:r>
            <w:r w:rsidRPr="009B63B3">
              <w:rPr>
                <w:sz w:val="24"/>
                <w:szCs w:val="24"/>
              </w:rPr>
              <w:t>шения по их снижению;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в) эмоциональный интеллект, предполагающий сформ</w:t>
            </w:r>
            <w:r w:rsidRPr="009B63B3">
              <w:rPr>
                <w:sz w:val="24"/>
                <w:szCs w:val="24"/>
              </w:rPr>
              <w:t>и</w:t>
            </w:r>
            <w:r w:rsidRPr="009B63B3">
              <w:rPr>
                <w:sz w:val="24"/>
                <w:szCs w:val="24"/>
              </w:rPr>
              <w:t>рованность: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внутренней мотивации, включающей стремление к до</w:t>
            </w:r>
            <w:r w:rsidRPr="009B63B3">
              <w:rPr>
                <w:sz w:val="24"/>
                <w:szCs w:val="24"/>
              </w:rPr>
              <w:t>с</w:t>
            </w:r>
            <w:r w:rsidRPr="009B63B3">
              <w:rPr>
                <w:sz w:val="24"/>
                <w:szCs w:val="24"/>
              </w:rPr>
              <w:t>тижению цели и успеху, оптимизм, инициативность, умение действовать, исходя из своих возможностей;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эмпатии, включающей способность понимать эмоци</w:t>
            </w:r>
            <w:r w:rsidRPr="009B63B3">
              <w:rPr>
                <w:sz w:val="24"/>
                <w:szCs w:val="24"/>
              </w:rPr>
              <w:t>о</w:t>
            </w:r>
            <w:r w:rsidRPr="009B63B3">
              <w:rPr>
                <w:sz w:val="24"/>
                <w:szCs w:val="24"/>
              </w:rPr>
              <w:t>нальное состояние других, учитывать его при осущест</w:t>
            </w:r>
            <w:r w:rsidRPr="009B63B3">
              <w:rPr>
                <w:sz w:val="24"/>
                <w:szCs w:val="24"/>
              </w:rPr>
              <w:t>в</w:t>
            </w:r>
            <w:r w:rsidRPr="009B63B3">
              <w:rPr>
                <w:sz w:val="24"/>
                <w:szCs w:val="24"/>
              </w:rPr>
              <w:t>лении коммуникации, способность к сочувствию и соп</w:t>
            </w:r>
            <w:r w:rsidRPr="009B63B3">
              <w:rPr>
                <w:sz w:val="24"/>
                <w:szCs w:val="24"/>
              </w:rPr>
              <w:t>е</w:t>
            </w:r>
            <w:r w:rsidRPr="009B63B3">
              <w:rPr>
                <w:sz w:val="24"/>
                <w:szCs w:val="24"/>
              </w:rPr>
              <w:t>реживанию;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социальных навыков, включающих способность в</w:t>
            </w:r>
            <w:r w:rsidRPr="009B63B3">
              <w:rPr>
                <w:sz w:val="24"/>
                <w:szCs w:val="24"/>
              </w:rPr>
              <w:t>ы</w:t>
            </w:r>
            <w:r w:rsidRPr="009B63B3">
              <w:rPr>
                <w:sz w:val="24"/>
                <w:szCs w:val="24"/>
              </w:rPr>
              <w:t>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lastRenderedPageBreak/>
              <w:t>- владеть умениями географического анализа и интерпр</w:t>
            </w:r>
            <w:r w:rsidRPr="009B63B3">
              <w:rPr>
                <w:sz w:val="24"/>
                <w:szCs w:val="24"/>
              </w:rPr>
              <w:t>е</w:t>
            </w:r>
            <w:r w:rsidRPr="009B63B3">
              <w:rPr>
                <w:sz w:val="24"/>
                <w:szCs w:val="24"/>
              </w:rPr>
              <w:t>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</w:t>
            </w:r>
            <w:r w:rsidRPr="009B63B3">
              <w:rPr>
                <w:sz w:val="24"/>
                <w:szCs w:val="24"/>
              </w:rPr>
              <w:t>т</w:t>
            </w:r>
            <w:r w:rsidRPr="009B63B3">
              <w:rPr>
                <w:sz w:val="24"/>
                <w:szCs w:val="24"/>
              </w:rPr>
              <w:t>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</w:t>
            </w:r>
            <w:r w:rsidRPr="009B63B3">
              <w:rPr>
                <w:sz w:val="24"/>
                <w:szCs w:val="24"/>
              </w:rPr>
              <w:t>з</w:t>
            </w:r>
            <w:r w:rsidRPr="009B63B3">
              <w:rPr>
                <w:sz w:val="24"/>
                <w:szCs w:val="24"/>
              </w:rPr>
              <w:t>личных формах (графики, таблицы, схемы, диаграммы, карты) географическую информацию; формулировать в</w:t>
            </w:r>
            <w:r w:rsidRPr="009B63B3">
              <w:rPr>
                <w:sz w:val="24"/>
                <w:szCs w:val="24"/>
              </w:rPr>
              <w:t>ы</w:t>
            </w:r>
            <w:r w:rsidRPr="009B63B3">
              <w:rPr>
                <w:sz w:val="24"/>
                <w:szCs w:val="24"/>
              </w:rPr>
              <w:t>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</w:t>
            </w:r>
            <w:r w:rsidRPr="009B63B3">
              <w:rPr>
                <w:sz w:val="24"/>
                <w:szCs w:val="24"/>
              </w:rPr>
              <w:t>с</w:t>
            </w:r>
            <w:r w:rsidRPr="009B63B3">
              <w:rPr>
                <w:sz w:val="24"/>
                <w:szCs w:val="24"/>
              </w:rPr>
              <w:t>пользовать различные источники географической инфо</w:t>
            </w:r>
            <w:r w:rsidRPr="009B63B3">
              <w:rPr>
                <w:sz w:val="24"/>
                <w:szCs w:val="24"/>
              </w:rPr>
              <w:t>р</w:t>
            </w:r>
            <w:r w:rsidRPr="009B63B3">
              <w:rPr>
                <w:sz w:val="24"/>
                <w:szCs w:val="24"/>
              </w:rPr>
              <w:t>мации для решения учебных и (или) практико-ориентированных задач.</w:t>
            </w:r>
          </w:p>
          <w:p w:rsidR="00D779A5" w:rsidRPr="009B63B3" w:rsidRDefault="00D779A5" w:rsidP="009B63B3">
            <w:pPr>
              <w:jc w:val="both"/>
              <w:rPr>
                <w:sz w:val="24"/>
                <w:szCs w:val="24"/>
              </w:rPr>
            </w:pPr>
          </w:p>
        </w:tc>
      </w:tr>
      <w:tr w:rsidR="00D779A5" w:rsidRPr="009B63B3" w:rsidTr="00E30B8A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  <w:shd w:val="clear" w:color="auto" w:fill="FFFFFF"/>
              </w:rPr>
              <w:t>- готовность к саморазвитию, самостоятельности и сам</w:t>
            </w:r>
            <w:r w:rsidRPr="009B63B3">
              <w:rPr>
                <w:sz w:val="24"/>
                <w:szCs w:val="24"/>
                <w:shd w:val="clear" w:color="auto" w:fill="FFFFFF"/>
              </w:rPr>
              <w:t>о</w:t>
            </w:r>
            <w:r w:rsidRPr="009B63B3">
              <w:rPr>
                <w:sz w:val="24"/>
                <w:szCs w:val="24"/>
                <w:shd w:val="clear" w:color="auto" w:fill="FFFFFF"/>
              </w:rPr>
              <w:t>определению;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-овладение навыками учебно-исследовательской, проек</w:t>
            </w:r>
            <w:r w:rsidRPr="009B63B3">
              <w:rPr>
                <w:sz w:val="24"/>
                <w:szCs w:val="24"/>
              </w:rPr>
              <w:t>т</w:t>
            </w:r>
            <w:r w:rsidRPr="009B63B3">
              <w:rPr>
                <w:sz w:val="24"/>
                <w:szCs w:val="24"/>
              </w:rPr>
              <w:t>ной и социальной деятельности;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Овладение универсальными коммуникативными дейс</w:t>
            </w:r>
            <w:r w:rsidRPr="009B63B3">
              <w:rPr>
                <w:sz w:val="24"/>
                <w:szCs w:val="24"/>
              </w:rPr>
              <w:t>т</w:t>
            </w:r>
            <w:r w:rsidRPr="009B63B3">
              <w:rPr>
                <w:sz w:val="24"/>
                <w:szCs w:val="24"/>
              </w:rPr>
              <w:t>виями: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б) совместная деятельность: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принимать цели совместной деятельности, организов</w:t>
            </w:r>
            <w:r w:rsidRPr="009B63B3">
              <w:rPr>
                <w:sz w:val="24"/>
                <w:szCs w:val="24"/>
              </w:rPr>
              <w:t>ы</w:t>
            </w:r>
            <w:r w:rsidRPr="009B63B3">
              <w:rPr>
                <w:sz w:val="24"/>
                <w:szCs w:val="24"/>
              </w:rPr>
              <w:t>вать и координировать действия по ее достижению: с</w:t>
            </w:r>
            <w:r w:rsidRPr="009B63B3">
              <w:rPr>
                <w:sz w:val="24"/>
                <w:szCs w:val="24"/>
              </w:rPr>
              <w:t>о</w:t>
            </w:r>
            <w:r w:rsidRPr="009B63B3">
              <w:rPr>
                <w:sz w:val="24"/>
                <w:szCs w:val="24"/>
              </w:rPr>
              <w:t>ставлять план действий, распределять роли с учетом мнений участников обсуждать результаты совместной работы;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lastRenderedPageBreak/>
              <w:t>- координировать и выполнять работу в условиях реал</w:t>
            </w:r>
            <w:r w:rsidRPr="009B63B3">
              <w:rPr>
                <w:sz w:val="24"/>
                <w:szCs w:val="24"/>
              </w:rPr>
              <w:t>ь</w:t>
            </w:r>
            <w:r w:rsidRPr="009B63B3">
              <w:rPr>
                <w:sz w:val="24"/>
                <w:szCs w:val="24"/>
              </w:rPr>
              <w:t>ного, виртуального и комбинированного взаимодействия;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</w:t>
            </w:r>
            <w:r w:rsidRPr="009B63B3">
              <w:rPr>
                <w:sz w:val="24"/>
                <w:szCs w:val="24"/>
              </w:rPr>
              <w:t>е</w:t>
            </w:r>
            <w:r w:rsidRPr="009B63B3">
              <w:rPr>
                <w:sz w:val="24"/>
                <w:szCs w:val="24"/>
              </w:rPr>
              <w:t>ние, быть инициативным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г) принятие себя и других людей: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принимать мотивы и аргументы других людей при ан</w:t>
            </w:r>
            <w:r w:rsidRPr="009B63B3">
              <w:rPr>
                <w:sz w:val="24"/>
                <w:szCs w:val="24"/>
              </w:rPr>
              <w:t>а</w:t>
            </w:r>
            <w:r w:rsidRPr="009B63B3">
              <w:rPr>
                <w:sz w:val="24"/>
                <w:szCs w:val="24"/>
              </w:rPr>
              <w:t>лизе результатов деятельности;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признавать свое право и право других людей на оши</w:t>
            </w:r>
            <w:r w:rsidRPr="009B63B3">
              <w:rPr>
                <w:sz w:val="24"/>
                <w:szCs w:val="24"/>
              </w:rPr>
              <w:t>б</w:t>
            </w:r>
            <w:r w:rsidRPr="009B63B3">
              <w:rPr>
                <w:sz w:val="24"/>
                <w:szCs w:val="24"/>
              </w:rPr>
              <w:t>ки;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lastRenderedPageBreak/>
              <w:t>- владеть географической терминологией и системой б</w:t>
            </w:r>
            <w:r w:rsidRPr="009B63B3">
              <w:rPr>
                <w:sz w:val="24"/>
                <w:szCs w:val="24"/>
              </w:rPr>
              <w:t>а</w:t>
            </w:r>
            <w:r w:rsidRPr="009B63B3">
              <w:rPr>
                <w:sz w:val="24"/>
                <w:szCs w:val="24"/>
              </w:rPr>
              <w:t>зовых географических понятий, умение применять соц</w:t>
            </w:r>
            <w:r w:rsidRPr="009B63B3">
              <w:rPr>
                <w:sz w:val="24"/>
                <w:szCs w:val="24"/>
              </w:rPr>
              <w:t>и</w:t>
            </w:r>
            <w:r w:rsidRPr="009B63B3">
              <w:rPr>
                <w:sz w:val="24"/>
                <w:szCs w:val="24"/>
              </w:rPr>
              <w:t>ально-экономические понятия для решения учебных и (или) практико-ориентированных задач.</w:t>
            </w:r>
          </w:p>
          <w:p w:rsidR="00D779A5" w:rsidRPr="009B63B3" w:rsidRDefault="00D779A5" w:rsidP="009B63B3">
            <w:pPr>
              <w:jc w:val="both"/>
              <w:rPr>
                <w:sz w:val="24"/>
                <w:szCs w:val="24"/>
              </w:rPr>
            </w:pPr>
          </w:p>
        </w:tc>
      </w:tr>
      <w:tr w:rsidR="00D779A5" w:rsidRPr="009B63B3" w:rsidTr="00E30B8A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lastRenderedPageBreak/>
              <w:t>ОК 05. Осуществлять устную и письменную коммуникацию на гос</w:t>
            </w:r>
            <w:r w:rsidRPr="009B63B3">
              <w:rPr>
                <w:sz w:val="24"/>
                <w:szCs w:val="24"/>
              </w:rPr>
              <w:t>у</w:t>
            </w:r>
            <w:r w:rsidRPr="009B63B3">
              <w:rPr>
                <w:sz w:val="24"/>
                <w:szCs w:val="24"/>
              </w:rPr>
              <w:t>дарственном языке Ро</w:t>
            </w:r>
            <w:r w:rsidRPr="009B63B3">
              <w:rPr>
                <w:sz w:val="24"/>
                <w:szCs w:val="24"/>
              </w:rPr>
              <w:t>с</w:t>
            </w:r>
            <w:r w:rsidRPr="009B63B3">
              <w:rPr>
                <w:sz w:val="24"/>
                <w:szCs w:val="24"/>
              </w:rPr>
              <w:t>сийской Федерации с учетом особенностей социального и культу</w:t>
            </w:r>
            <w:r w:rsidRPr="009B63B3">
              <w:rPr>
                <w:sz w:val="24"/>
                <w:szCs w:val="24"/>
              </w:rPr>
              <w:t>р</w:t>
            </w:r>
            <w:r w:rsidRPr="009B63B3">
              <w:rPr>
                <w:sz w:val="24"/>
                <w:szCs w:val="24"/>
              </w:rPr>
              <w:t>ного контекста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В области эстетического воспитания: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  <w:shd w:val="clear" w:color="auto" w:fill="FFFFFF"/>
              </w:rPr>
              <w:t>- эстетическое отношение к миру, включая эстетику б</w:t>
            </w:r>
            <w:r w:rsidRPr="009B63B3">
              <w:rPr>
                <w:sz w:val="24"/>
                <w:szCs w:val="24"/>
                <w:shd w:val="clear" w:color="auto" w:fill="FFFFFF"/>
              </w:rPr>
              <w:t>ы</w:t>
            </w:r>
            <w:r w:rsidRPr="009B63B3">
              <w:rPr>
                <w:sz w:val="24"/>
                <w:szCs w:val="24"/>
                <w:shd w:val="clear" w:color="auto" w:fill="FFFFFF"/>
              </w:rPr>
              <w:t>та, научного и технического творчества, спорта, труда и общественных отношений;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</w:t>
            </w:r>
            <w:r w:rsidRPr="009B63B3">
              <w:rPr>
                <w:sz w:val="24"/>
                <w:szCs w:val="24"/>
                <w:shd w:val="clear" w:color="auto" w:fill="FFFFFF"/>
              </w:rPr>
              <w:t>у</w:t>
            </w:r>
            <w:r w:rsidRPr="009B63B3">
              <w:rPr>
                <w:sz w:val="24"/>
                <w:szCs w:val="24"/>
                <w:shd w:val="clear" w:color="auto" w:fill="FFFFFF"/>
              </w:rPr>
              <w:t>щать эмоциональное воздействие искусства;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</w:t>
            </w:r>
            <w:r w:rsidRPr="009B63B3">
              <w:rPr>
                <w:sz w:val="24"/>
                <w:szCs w:val="24"/>
                <w:shd w:val="clear" w:color="auto" w:fill="FFFFFF"/>
              </w:rPr>
              <w:t>ь</w:t>
            </w:r>
            <w:r w:rsidRPr="009B63B3">
              <w:rPr>
                <w:sz w:val="24"/>
                <w:szCs w:val="24"/>
                <w:shd w:val="clear" w:color="auto" w:fill="FFFFFF"/>
              </w:rPr>
              <w:t>турных традиций и народного творчества;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Овладение универсальными коммуникативными дейс</w:t>
            </w:r>
            <w:r w:rsidRPr="009B63B3">
              <w:rPr>
                <w:sz w:val="24"/>
                <w:szCs w:val="24"/>
              </w:rPr>
              <w:t>т</w:t>
            </w:r>
            <w:r w:rsidRPr="009B63B3">
              <w:rPr>
                <w:sz w:val="24"/>
                <w:szCs w:val="24"/>
              </w:rPr>
              <w:t>виями: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а) общение: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осуществлять коммуникации во всех сферах жизни;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распознавать невербальные средства общения, пон</w:t>
            </w:r>
            <w:r w:rsidRPr="009B63B3">
              <w:rPr>
                <w:sz w:val="24"/>
                <w:szCs w:val="24"/>
              </w:rPr>
              <w:t>и</w:t>
            </w:r>
            <w:r w:rsidRPr="009B63B3">
              <w:rPr>
                <w:sz w:val="24"/>
                <w:szCs w:val="24"/>
              </w:rPr>
              <w:t>мать значение социальных знаков, распознавать предп</w:t>
            </w:r>
            <w:r w:rsidRPr="009B63B3">
              <w:rPr>
                <w:sz w:val="24"/>
                <w:szCs w:val="24"/>
              </w:rPr>
              <w:t>о</w:t>
            </w:r>
            <w:r w:rsidRPr="009B63B3">
              <w:rPr>
                <w:sz w:val="24"/>
                <w:szCs w:val="24"/>
              </w:rPr>
              <w:t>сылки конфликтных ситуаций и смягчать конфликты;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развернуто и логично излагать свою точку зрения с и</w:t>
            </w:r>
            <w:r w:rsidRPr="009B63B3">
              <w:rPr>
                <w:sz w:val="24"/>
                <w:szCs w:val="24"/>
              </w:rPr>
              <w:t>с</w:t>
            </w:r>
            <w:r w:rsidRPr="009B63B3">
              <w:rPr>
                <w:sz w:val="24"/>
                <w:szCs w:val="24"/>
              </w:rPr>
              <w:t>пользованием языковых средств;</w:t>
            </w:r>
          </w:p>
        </w:tc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</w:t>
            </w:r>
            <w:r w:rsidRPr="009B63B3">
              <w:rPr>
                <w:sz w:val="24"/>
                <w:szCs w:val="24"/>
              </w:rPr>
              <w:t>ы</w:t>
            </w:r>
            <w:r w:rsidRPr="009B63B3">
              <w:rPr>
                <w:sz w:val="24"/>
                <w:szCs w:val="24"/>
              </w:rPr>
              <w:t>вать положение и взаиморасположение географических объектов в пространстве;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сформировать систему комплексных социально орие</w:t>
            </w:r>
            <w:r w:rsidRPr="009B63B3">
              <w:rPr>
                <w:sz w:val="24"/>
                <w:szCs w:val="24"/>
              </w:rPr>
              <w:t>н</w:t>
            </w:r>
            <w:r w:rsidRPr="009B63B3">
              <w:rPr>
                <w:sz w:val="24"/>
                <w:szCs w:val="24"/>
              </w:rPr>
              <w:t>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</w:t>
            </w:r>
            <w:r w:rsidRPr="009B63B3">
              <w:rPr>
                <w:sz w:val="24"/>
                <w:szCs w:val="24"/>
              </w:rPr>
              <w:t>о</w:t>
            </w:r>
            <w:r w:rsidRPr="009B63B3">
              <w:rPr>
                <w:sz w:val="24"/>
                <w:szCs w:val="24"/>
              </w:rPr>
              <w:t>знавать их проявления в повседневной жизни; использ</w:t>
            </w:r>
            <w:r w:rsidRPr="009B63B3">
              <w:rPr>
                <w:sz w:val="24"/>
                <w:szCs w:val="24"/>
              </w:rPr>
              <w:t>о</w:t>
            </w:r>
            <w:r w:rsidRPr="009B63B3">
              <w:rPr>
                <w:sz w:val="24"/>
                <w:szCs w:val="24"/>
              </w:rPr>
              <w:t>вать знания об основных географических закономерн</w:t>
            </w:r>
            <w:r w:rsidRPr="009B63B3">
              <w:rPr>
                <w:sz w:val="24"/>
                <w:szCs w:val="24"/>
              </w:rPr>
              <w:t>о</w:t>
            </w:r>
            <w:r w:rsidRPr="009B63B3">
              <w:rPr>
                <w:sz w:val="24"/>
                <w:szCs w:val="24"/>
              </w:rPr>
              <w:t>стях для определения и сравнения свойств изученных ге</w:t>
            </w:r>
            <w:r w:rsidRPr="009B63B3">
              <w:rPr>
                <w:sz w:val="24"/>
                <w:szCs w:val="24"/>
              </w:rPr>
              <w:t>о</w:t>
            </w:r>
            <w:r w:rsidRPr="009B63B3">
              <w:rPr>
                <w:sz w:val="24"/>
                <w:szCs w:val="24"/>
              </w:rPr>
              <w:t>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</w:t>
            </w:r>
            <w:r w:rsidRPr="009B63B3">
              <w:rPr>
                <w:sz w:val="24"/>
                <w:szCs w:val="24"/>
              </w:rPr>
              <w:t>в</w:t>
            </w:r>
            <w:r w:rsidRPr="009B63B3">
              <w:rPr>
                <w:sz w:val="24"/>
                <w:szCs w:val="24"/>
              </w:rPr>
              <w:t>лениями; между при</w:t>
            </w:r>
            <w:r w:rsidRPr="009B63B3">
              <w:rPr>
                <w:sz w:val="24"/>
                <w:szCs w:val="24"/>
              </w:rPr>
              <w:lastRenderedPageBreak/>
              <w:t>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</w:t>
            </w:r>
            <w:r w:rsidRPr="009B63B3">
              <w:rPr>
                <w:sz w:val="24"/>
                <w:szCs w:val="24"/>
              </w:rPr>
              <w:t>с</w:t>
            </w:r>
            <w:r w:rsidRPr="009B63B3">
              <w:rPr>
                <w:sz w:val="24"/>
                <w:szCs w:val="24"/>
              </w:rPr>
              <w:t>нове использования географических знаний.</w:t>
            </w:r>
          </w:p>
        </w:tc>
      </w:tr>
      <w:tr w:rsidR="00D779A5" w:rsidRPr="009B63B3" w:rsidTr="00E30B8A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lastRenderedPageBreak/>
              <w:t>ОК 06. Проявлять гра</w:t>
            </w:r>
            <w:r w:rsidRPr="009B63B3">
              <w:rPr>
                <w:sz w:val="24"/>
                <w:szCs w:val="24"/>
              </w:rPr>
              <w:t>ж</w:t>
            </w:r>
            <w:r w:rsidRPr="009B63B3">
              <w:rPr>
                <w:sz w:val="24"/>
                <w:szCs w:val="24"/>
              </w:rPr>
              <w:t>данско-патриотическую позицию, демонстрир</w:t>
            </w:r>
            <w:r w:rsidRPr="009B63B3">
              <w:rPr>
                <w:sz w:val="24"/>
                <w:szCs w:val="24"/>
              </w:rPr>
              <w:t>о</w:t>
            </w:r>
            <w:r w:rsidRPr="009B63B3">
              <w:rPr>
                <w:sz w:val="24"/>
                <w:szCs w:val="24"/>
              </w:rPr>
              <w:t>вать осознанное пов</w:t>
            </w:r>
            <w:r w:rsidRPr="009B63B3">
              <w:rPr>
                <w:sz w:val="24"/>
                <w:szCs w:val="24"/>
              </w:rPr>
              <w:t>е</w:t>
            </w:r>
            <w:r w:rsidRPr="009B63B3">
              <w:rPr>
                <w:sz w:val="24"/>
                <w:szCs w:val="24"/>
              </w:rPr>
              <w:t>дение на основе трад</w:t>
            </w:r>
            <w:r w:rsidRPr="009B63B3">
              <w:rPr>
                <w:sz w:val="24"/>
                <w:szCs w:val="24"/>
              </w:rPr>
              <w:t>и</w:t>
            </w:r>
            <w:r w:rsidRPr="009B63B3">
              <w:rPr>
                <w:sz w:val="24"/>
                <w:szCs w:val="24"/>
              </w:rPr>
              <w:t>ционных российских духовно-нравственных ценностей, в том числе с учетом гармонизации межнациональных и межрелигиозных отн</w:t>
            </w:r>
            <w:r w:rsidRPr="009B63B3">
              <w:rPr>
                <w:sz w:val="24"/>
                <w:szCs w:val="24"/>
              </w:rPr>
              <w:t>о</w:t>
            </w:r>
            <w:r w:rsidRPr="009B63B3">
              <w:rPr>
                <w:sz w:val="24"/>
                <w:szCs w:val="24"/>
              </w:rPr>
              <w:t>шений, применять ста</w:t>
            </w:r>
            <w:r w:rsidRPr="009B63B3">
              <w:rPr>
                <w:sz w:val="24"/>
                <w:szCs w:val="24"/>
              </w:rPr>
              <w:t>н</w:t>
            </w:r>
            <w:r w:rsidRPr="009B63B3">
              <w:rPr>
                <w:sz w:val="24"/>
                <w:szCs w:val="24"/>
              </w:rPr>
              <w:t>дарты антикоррупцио</w:t>
            </w:r>
            <w:r w:rsidRPr="009B63B3">
              <w:rPr>
                <w:sz w:val="24"/>
                <w:szCs w:val="24"/>
              </w:rPr>
              <w:t>н</w:t>
            </w:r>
            <w:r w:rsidRPr="009B63B3">
              <w:rPr>
                <w:sz w:val="24"/>
                <w:szCs w:val="24"/>
              </w:rPr>
              <w:t>ного поведения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осознание обучающимися российской гражданской идентичности;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  <w:shd w:val="clear" w:color="auto" w:fill="FFFFFF"/>
              </w:rPr>
              <w:t>- целенаправленное развитие внутренней позиции личн</w:t>
            </w:r>
            <w:r w:rsidRPr="009B63B3">
              <w:rPr>
                <w:sz w:val="24"/>
                <w:szCs w:val="24"/>
                <w:shd w:val="clear" w:color="auto" w:fill="FFFFFF"/>
              </w:rPr>
              <w:t>о</w:t>
            </w:r>
            <w:r w:rsidRPr="009B63B3">
              <w:rPr>
                <w:sz w:val="24"/>
                <w:szCs w:val="24"/>
                <w:shd w:val="clear" w:color="auto" w:fill="FFFFFF"/>
              </w:rPr>
              <w:t>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  <w:shd w:val="clear" w:color="auto" w:fill="FFFFFF"/>
              </w:rPr>
              <w:t>В части гражданского воспитания: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  <w:shd w:val="clear" w:color="auto" w:fill="FFFFFF"/>
              </w:rPr>
              <w:t>- принятие традиционных национальных, общечеловеч</w:t>
            </w:r>
            <w:r w:rsidRPr="009B63B3">
              <w:rPr>
                <w:sz w:val="24"/>
                <w:szCs w:val="24"/>
                <w:shd w:val="clear" w:color="auto" w:fill="FFFFFF"/>
              </w:rPr>
              <w:t>е</w:t>
            </w:r>
            <w:r w:rsidRPr="009B63B3">
              <w:rPr>
                <w:sz w:val="24"/>
                <w:szCs w:val="24"/>
                <w:shd w:val="clear" w:color="auto" w:fill="FFFFFF"/>
              </w:rPr>
              <w:t>ских гуманистических и демократических ценностей;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  <w:shd w:val="clear" w:color="auto" w:fill="FFFFFF"/>
              </w:rPr>
              <w:t>- готовность противостоять идеологии экстремизма, н</w:t>
            </w:r>
            <w:r w:rsidRPr="009B63B3">
              <w:rPr>
                <w:sz w:val="24"/>
                <w:szCs w:val="24"/>
                <w:shd w:val="clear" w:color="auto" w:fill="FFFFFF"/>
              </w:rPr>
              <w:t>а</w:t>
            </w:r>
            <w:r w:rsidRPr="009B63B3">
              <w:rPr>
                <w:sz w:val="24"/>
                <w:szCs w:val="24"/>
                <w:shd w:val="clear" w:color="auto" w:fill="FFFFFF"/>
              </w:rPr>
              <w:t>ционализма, ксенофобии, дискриминации по социал</w:t>
            </w:r>
            <w:r w:rsidRPr="009B63B3">
              <w:rPr>
                <w:sz w:val="24"/>
                <w:szCs w:val="24"/>
                <w:shd w:val="clear" w:color="auto" w:fill="FFFFFF"/>
              </w:rPr>
              <w:t>ь</w:t>
            </w:r>
            <w:r w:rsidRPr="009B63B3">
              <w:rPr>
                <w:sz w:val="24"/>
                <w:szCs w:val="24"/>
                <w:shd w:val="clear" w:color="auto" w:fill="FFFFFF"/>
              </w:rPr>
              <w:t>ным, религиозным, расовым, национальным признакам;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  <w:shd w:val="clear" w:color="auto" w:fill="FFFFFF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  <w:shd w:val="clear" w:color="auto" w:fill="FFFFFF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  <w:shd w:val="clear" w:color="auto" w:fill="FFFFFF"/>
              </w:rPr>
              <w:t>- готовность к гуманитарной и волонтерской деятельн</w:t>
            </w:r>
            <w:r w:rsidRPr="009B63B3">
              <w:rPr>
                <w:sz w:val="24"/>
                <w:szCs w:val="24"/>
                <w:shd w:val="clear" w:color="auto" w:fill="FFFFFF"/>
              </w:rPr>
              <w:t>о</w:t>
            </w:r>
            <w:r w:rsidRPr="009B63B3">
              <w:rPr>
                <w:sz w:val="24"/>
                <w:szCs w:val="24"/>
                <w:shd w:val="clear" w:color="auto" w:fill="FFFFFF"/>
              </w:rPr>
              <w:t>сти;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  <w:shd w:val="clear" w:color="auto" w:fill="FFFFFF"/>
              </w:rPr>
              <w:t>патриотического воспитания: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  <w:shd w:val="clear" w:color="auto" w:fill="FFFFFF"/>
              </w:rPr>
              <w:t>- сформированность российской гражданской иденти</w:t>
            </w:r>
            <w:r w:rsidRPr="009B63B3">
              <w:rPr>
                <w:sz w:val="24"/>
                <w:szCs w:val="24"/>
                <w:shd w:val="clear" w:color="auto" w:fill="FFFFFF"/>
              </w:rPr>
              <w:t>ч</w:t>
            </w:r>
            <w:r w:rsidRPr="009B63B3">
              <w:rPr>
                <w:sz w:val="24"/>
                <w:szCs w:val="24"/>
                <w:shd w:val="clear" w:color="auto" w:fill="FFFFFF"/>
              </w:rPr>
              <w:t xml:space="preserve">ности, патриотизма, уважения к своему народу, </w:t>
            </w:r>
            <w:r w:rsidRPr="009B63B3">
              <w:rPr>
                <w:sz w:val="24"/>
                <w:szCs w:val="24"/>
                <w:shd w:val="clear" w:color="auto" w:fill="FFFFFF"/>
              </w:rPr>
              <w:lastRenderedPageBreak/>
              <w:t>чувства ответственности перед Родиной, гордости за свой край, свою Родину, свой язык и культуру, прошлое и насто</w:t>
            </w:r>
            <w:r w:rsidRPr="009B63B3">
              <w:rPr>
                <w:sz w:val="24"/>
                <w:szCs w:val="24"/>
                <w:shd w:val="clear" w:color="auto" w:fill="FFFFFF"/>
              </w:rPr>
              <w:t>я</w:t>
            </w:r>
            <w:r w:rsidRPr="009B63B3">
              <w:rPr>
                <w:sz w:val="24"/>
                <w:szCs w:val="24"/>
                <w:shd w:val="clear" w:color="auto" w:fill="FFFFFF"/>
              </w:rPr>
              <w:t>щее многонационального народа России;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  <w:shd w:val="clear" w:color="auto" w:fill="FFFFFF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  <w:shd w:val="clear" w:color="auto" w:fill="FFFFFF"/>
              </w:rPr>
              <w:t>- идейная убежденность, готовность к служению и защ</w:t>
            </w:r>
            <w:r w:rsidRPr="009B63B3">
              <w:rPr>
                <w:sz w:val="24"/>
                <w:szCs w:val="24"/>
                <w:shd w:val="clear" w:color="auto" w:fill="FFFFFF"/>
              </w:rPr>
              <w:t>и</w:t>
            </w:r>
            <w:r w:rsidRPr="009B63B3">
              <w:rPr>
                <w:sz w:val="24"/>
                <w:szCs w:val="24"/>
                <w:shd w:val="clear" w:color="auto" w:fill="FFFFFF"/>
              </w:rPr>
              <w:t>те Отечества, ответственность за его судьбу;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  <w:shd w:val="clear" w:color="auto" w:fill="FFFFFF"/>
              </w:rPr>
              <w:t>освоенные обучающимися межпредметные понятия и универсальные учебные действия (регулятивные, позн</w:t>
            </w:r>
            <w:r w:rsidRPr="009B63B3">
              <w:rPr>
                <w:sz w:val="24"/>
                <w:szCs w:val="24"/>
                <w:shd w:val="clear" w:color="auto" w:fill="FFFFFF"/>
              </w:rPr>
              <w:t>а</w:t>
            </w:r>
            <w:r w:rsidRPr="009B63B3">
              <w:rPr>
                <w:sz w:val="24"/>
                <w:szCs w:val="24"/>
                <w:shd w:val="clear" w:color="auto" w:fill="FFFFFF"/>
              </w:rPr>
              <w:t>вательные, коммуникативные);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способность их использования в познавательной и с</w:t>
            </w:r>
            <w:r w:rsidRPr="009B63B3">
              <w:rPr>
                <w:sz w:val="24"/>
                <w:szCs w:val="24"/>
              </w:rPr>
              <w:t>о</w:t>
            </w:r>
            <w:r w:rsidRPr="009B63B3">
              <w:rPr>
                <w:sz w:val="24"/>
                <w:szCs w:val="24"/>
              </w:rPr>
              <w:t>циальной практике, готовность к самостоятельному пл</w:t>
            </w:r>
            <w:r w:rsidRPr="009B63B3">
              <w:rPr>
                <w:sz w:val="24"/>
                <w:szCs w:val="24"/>
              </w:rPr>
              <w:t>а</w:t>
            </w:r>
            <w:r w:rsidRPr="009B63B3">
              <w:rPr>
                <w:sz w:val="24"/>
                <w:szCs w:val="24"/>
              </w:rPr>
              <w:t>нированию и осуществлению учебной деятельности, о</w:t>
            </w:r>
            <w:r w:rsidRPr="009B63B3">
              <w:rPr>
                <w:sz w:val="24"/>
                <w:szCs w:val="24"/>
              </w:rPr>
              <w:t>р</w:t>
            </w:r>
            <w:r w:rsidRPr="009B63B3">
              <w:rPr>
                <w:sz w:val="24"/>
                <w:szCs w:val="24"/>
              </w:rPr>
              <w:t>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овладение навыками учебно-исследовательской, пр</w:t>
            </w:r>
            <w:r w:rsidRPr="009B63B3">
              <w:rPr>
                <w:sz w:val="24"/>
                <w:szCs w:val="24"/>
              </w:rPr>
              <w:t>о</w:t>
            </w:r>
            <w:r w:rsidRPr="009B63B3">
              <w:rPr>
                <w:sz w:val="24"/>
                <w:szCs w:val="24"/>
              </w:rPr>
              <w:t>ектной и социальной деятельности</w:t>
            </w:r>
          </w:p>
        </w:tc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lastRenderedPageBreak/>
              <w:t>- понимать роль и место современной географической науки в системе научных дисциплин, ее участии в реш</w:t>
            </w:r>
            <w:r w:rsidRPr="009B63B3">
              <w:rPr>
                <w:sz w:val="24"/>
                <w:szCs w:val="24"/>
              </w:rPr>
              <w:t>е</w:t>
            </w:r>
            <w:r w:rsidRPr="009B63B3">
              <w:rPr>
                <w:sz w:val="24"/>
                <w:szCs w:val="24"/>
              </w:rPr>
              <w:t>нии важнейших проблем человечества: приводить прим</w:t>
            </w:r>
            <w:r w:rsidRPr="009B63B3">
              <w:rPr>
                <w:sz w:val="24"/>
                <w:szCs w:val="24"/>
              </w:rPr>
              <w:t>е</w:t>
            </w:r>
            <w:r w:rsidRPr="009B63B3">
              <w:rPr>
                <w:sz w:val="24"/>
                <w:szCs w:val="24"/>
              </w:rPr>
              <w:t>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</w:t>
            </w:r>
            <w:r w:rsidRPr="009B63B3">
              <w:rPr>
                <w:sz w:val="24"/>
                <w:szCs w:val="24"/>
              </w:rPr>
              <w:t>е</w:t>
            </w:r>
            <w:r w:rsidRPr="009B63B3">
              <w:rPr>
                <w:sz w:val="24"/>
                <w:szCs w:val="24"/>
              </w:rPr>
              <w:t>нии целей устойчивого развития;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владеть умениями географического анализа и интерпр</w:t>
            </w:r>
            <w:r w:rsidRPr="009B63B3">
              <w:rPr>
                <w:sz w:val="24"/>
                <w:szCs w:val="24"/>
              </w:rPr>
              <w:t>е</w:t>
            </w:r>
            <w:r w:rsidRPr="009B63B3">
              <w:rPr>
                <w:sz w:val="24"/>
                <w:szCs w:val="24"/>
              </w:rPr>
              <w:t>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</w:t>
            </w:r>
            <w:r w:rsidRPr="009B63B3">
              <w:rPr>
                <w:sz w:val="24"/>
                <w:szCs w:val="24"/>
              </w:rPr>
              <w:t>т</w:t>
            </w:r>
            <w:r w:rsidRPr="009B63B3">
              <w:rPr>
                <w:sz w:val="24"/>
                <w:szCs w:val="24"/>
              </w:rPr>
              <w:t>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</w:t>
            </w:r>
            <w:r w:rsidRPr="009B63B3">
              <w:rPr>
                <w:sz w:val="24"/>
                <w:szCs w:val="24"/>
              </w:rPr>
              <w:t>з</w:t>
            </w:r>
            <w:r w:rsidRPr="009B63B3">
              <w:rPr>
                <w:sz w:val="24"/>
                <w:szCs w:val="24"/>
              </w:rPr>
              <w:t>личных формах (графики, таблицы, схемы, диаграммы, карты) географическую информацию; формулировать в</w:t>
            </w:r>
            <w:r w:rsidRPr="009B63B3">
              <w:rPr>
                <w:sz w:val="24"/>
                <w:szCs w:val="24"/>
              </w:rPr>
              <w:t>ы</w:t>
            </w:r>
            <w:r w:rsidRPr="009B63B3">
              <w:rPr>
                <w:sz w:val="24"/>
                <w:szCs w:val="24"/>
              </w:rPr>
              <w:t>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</w:t>
            </w:r>
            <w:r w:rsidRPr="009B63B3">
              <w:rPr>
                <w:sz w:val="24"/>
                <w:szCs w:val="24"/>
              </w:rPr>
              <w:t>с</w:t>
            </w:r>
            <w:r w:rsidRPr="009B63B3">
              <w:rPr>
                <w:sz w:val="24"/>
                <w:szCs w:val="24"/>
              </w:rPr>
              <w:t>пользовать различные источники географической инфо</w:t>
            </w:r>
            <w:r w:rsidRPr="009B63B3">
              <w:rPr>
                <w:sz w:val="24"/>
                <w:szCs w:val="24"/>
              </w:rPr>
              <w:t>р</w:t>
            </w:r>
            <w:r w:rsidRPr="009B63B3">
              <w:rPr>
                <w:sz w:val="24"/>
                <w:szCs w:val="24"/>
              </w:rPr>
              <w:t>мации для решения учебных и (или) практико-ориентированных задач;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сформировать умения применять географические знания для объяснения разнообразных явлений и процессов: об</w:t>
            </w:r>
            <w:r w:rsidRPr="009B63B3">
              <w:rPr>
                <w:sz w:val="24"/>
                <w:szCs w:val="24"/>
              </w:rPr>
              <w:t>ъ</w:t>
            </w:r>
            <w:r w:rsidRPr="009B63B3">
              <w:rPr>
                <w:sz w:val="24"/>
                <w:szCs w:val="24"/>
              </w:rPr>
              <w:t xml:space="preserve">яснять изученные </w:t>
            </w:r>
            <w:r w:rsidRPr="009B63B3">
              <w:rPr>
                <w:sz w:val="24"/>
                <w:szCs w:val="24"/>
              </w:rPr>
              <w:lastRenderedPageBreak/>
              <w:t>социально-экономические и геоэкол</w:t>
            </w:r>
            <w:r w:rsidRPr="009B63B3">
              <w:rPr>
                <w:sz w:val="24"/>
                <w:szCs w:val="24"/>
              </w:rPr>
              <w:t>о</w:t>
            </w:r>
            <w:r w:rsidRPr="009B63B3">
              <w:rPr>
                <w:sz w:val="24"/>
                <w:szCs w:val="24"/>
              </w:rPr>
              <w:t>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</w:t>
            </w:r>
            <w:r w:rsidRPr="009B63B3">
              <w:rPr>
                <w:sz w:val="24"/>
                <w:szCs w:val="24"/>
              </w:rPr>
              <w:t>е</w:t>
            </w:r>
            <w:r w:rsidRPr="009B63B3">
              <w:rPr>
                <w:sz w:val="24"/>
                <w:szCs w:val="24"/>
              </w:rPr>
              <w:t>ния в них глобальных проблем человечества; использ</w:t>
            </w:r>
            <w:r w:rsidRPr="009B63B3">
              <w:rPr>
                <w:sz w:val="24"/>
                <w:szCs w:val="24"/>
              </w:rPr>
              <w:t>о</w:t>
            </w:r>
            <w:r w:rsidRPr="009B63B3">
              <w:rPr>
                <w:sz w:val="24"/>
                <w:szCs w:val="24"/>
              </w:rPr>
              <w:t>вать географические знания о мировом хозяйстве и нас</w:t>
            </w:r>
            <w:r w:rsidRPr="009B63B3">
              <w:rPr>
                <w:sz w:val="24"/>
                <w:szCs w:val="24"/>
              </w:rPr>
              <w:t>е</w:t>
            </w:r>
            <w:r w:rsidRPr="009B63B3">
              <w:rPr>
                <w:sz w:val="24"/>
                <w:szCs w:val="24"/>
              </w:rPr>
              <w:t>лении мира, об особенностях взаимодействия природы и общества для решения учебных и (или) практико-ориентированных задач.</w:t>
            </w:r>
          </w:p>
          <w:p w:rsidR="00D779A5" w:rsidRPr="009B63B3" w:rsidRDefault="00D779A5" w:rsidP="009B63B3">
            <w:pPr>
              <w:jc w:val="both"/>
              <w:rPr>
                <w:sz w:val="24"/>
                <w:szCs w:val="24"/>
              </w:rPr>
            </w:pPr>
          </w:p>
        </w:tc>
      </w:tr>
      <w:tr w:rsidR="00D779A5" w:rsidRPr="009B63B3" w:rsidTr="00E30B8A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lastRenderedPageBreak/>
              <w:t>ОК 07. Содействовать сохранению окружа</w:t>
            </w:r>
            <w:r w:rsidRPr="009B63B3">
              <w:rPr>
                <w:sz w:val="24"/>
                <w:szCs w:val="24"/>
              </w:rPr>
              <w:t>ю</w:t>
            </w:r>
            <w:r w:rsidRPr="009B63B3">
              <w:rPr>
                <w:sz w:val="24"/>
                <w:szCs w:val="24"/>
              </w:rPr>
              <w:t>щей среды, ресурсосб</w:t>
            </w:r>
            <w:r w:rsidRPr="009B63B3">
              <w:rPr>
                <w:sz w:val="24"/>
                <w:szCs w:val="24"/>
              </w:rPr>
              <w:t>е</w:t>
            </w:r>
            <w:r w:rsidRPr="009B63B3">
              <w:rPr>
                <w:sz w:val="24"/>
                <w:szCs w:val="24"/>
              </w:rPr>
              <w:t>режению, применять знания об изменении климата, принципы б</w:t>
            </w:r>
            <w:r w:rsidRPr="009B63B3">
              <w:rPr>
                <w:sz w:val="24"/>
                <w:szCs w:val="24"/>
              </w:rPr>
              <w:t>е</w:t>
            </w:r>
            <w:r w:rsidRPr="009B63B3">
              <w:rPr>
                <w:sz w:val="24"/>
                <w:szCs w:val="24"/>
              </w:rPr>
              <w:t>режливого производс</w:t>
            </w:r>
            <w:r w:rsidRPr="009B63B3">
              <w:rPr>
                <w:sz w:val="24"/>
                <w:szCs w:val="24"/>
              </w:rPr>
              <w:t>т</w:t>
            </w:r>
            <w:r w:rsidRPr="009B63B3">
              <w:rPr>
                <w:sz w:val="24"/>
                <w:szCs w:val="24"/>
              </w:rPr>
              <w:t>ва, эффективно дейс</w:t>
            </w:r>
            <w:r w:rsidRPr="009B63B3">
              <w:rPr>
                <w:sz w:val="24"/>
                <w:szCs w:val="24"/>
              </w:rPr>
              <w:t>т</w:t>
            </w:r>
            <w:r w:rsidRPr="009B63B3">
              <w:rPr>
                <w:sz w:val="24"/>
                <w:szCs w:val="24"/>
              </w:rPr>
              <w:t>вовать в чрезвычайных ситуациях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В области экологического воспитания: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  <w:shd w:val="clear" w:color="auto" w:fill="FFFFFF"/>
              </w:rPr>
              <w:t>- сформированность экологической культуры, понимание влияния социально-экономических процессов на состо</w:t>
            </w:r>
            <w:r w:rsidRPr="009B63B3">
              <w:rPr>
                <w:sz w:val="24"/>
                <w:szCs w:val="24"/>
                <w:shd w:val="clear" w:color="auto" w:fill="FFFFFF"/>
              </w:rPr>
              <w:t>я</w:t>
            </w:r>
            <w:r w:rsidRPr="009B63B3">
              <w:rPr>
                <w:sz w:val="24"/>
                <w:szCs w:val="24"/>
                <w:shd w:val="clear" w:color="auto" w:fill="FFFFFF"/>
              </w:rPr>
              <w:t>ние природной и социальной среды, осознание глобал</w:t>
            </w:r>
            <w:r w:rsidRPr="009B63B3">
              <w:rPr>
                <w:sz w:val="24"/>
                <w:szCs w:val="24"/>
                <w:shd w:val="clear" w:color="auto" w:fill="FFFFFF"/>
              </w:rPr>
              <w:t>ь</w:t>
            </w:r>
            <w:r w:rsidRPr="009B63B3">
              <w:rPr>
                <w:sz w:val="24"/>
                <w:szCs w:val="24"/>
                <w:shd w:val="clear" w:color="auto" w:fill="FFFFFF"/>
              </w:rPr>
              <w:t>ного характера экологических проблем;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  <w:shd w:val="clear" w:color="auto" w:fill="FFFFFF"/>
              </w:rPr>
              <w:t>- планирование и осуществление действий в окружа</w:t>
            </w:r>
            <w:r w:rsidRPr="009B63B3">
              <w:rPr>
                <w:sz w:val="24"/>
                <w:szCs w:val="24"/>
                <w:shd w:val="clear" w:color="auto" w:fill="FFFFFF"/>
              </w:rPr>
              <w:t>ю</w:t>
            </w:r>
            <w:r w:rsidRPr="009B63B3">
              <w:rPr>
                <w:sz w:val="24"/>
                <w:szCs w:val="24"/>
                <w:shd w:val="clear" w:color="auto" w:fill="FFFFFF"/>
              </w:rPr>
              <w:t>щей среде на основе знания целей устойчивого развития человечества;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  <w:shd w:val="clear" w:color="auto" w:fill="FFFFFF"/>
              </w:rPr>
              <w:t>активное неприятие действий, приносящих вред окр</w:t>
            </w:r>
            <w:r w:rsidRPr="009B63B3">
              <w:rPr>
                <w:sz w:val="24"/>
                <w:szCs w:val="24"/>
                <w:shd w:val="clear" w:color="auto" w:fill="FFFFFF"/>
              </w:rPr>
              <w:t>у</w:t>
            </w:r>
            <w:r w:rsidRPr="009B63B3">
              <w:rPr>
                <w:sz w:val="24"/>
                <w:szCs w:val="24"/>
                <w:shd w:val="clear" w:color="auto" w:fill="FFFFFF"/>
              </w:rPr>
              <w:t>жающей среде;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  <w:shd w:val="clear" w:color="auto" w:fill="FFFFFF"/>
              </w:rPr>
              <w:t>- умение прогнозировать неблагоприятные экологич</w:t>
            </w:r>
            <w:r w:rsidRPr="009B63B3">
              <w:rPr>
                <w:sz w:val="24"/>
                <w:szCs w:val="24"/>
                <w:shd w:val="clear" w:color="auto" w:fill="FFFFFF"/>
              </w:rPr>
              <w:t>е</w:t>
            </w:r>
            <w:r w:rsidRPr="009B63B3">
              <w:rPr>
                <w:sz w:val="24"/>
                <w:szCs w:val="24"/>
                <w:shd w:val="clear" w:color="auto" w:fill="FFFFFF"/>
              </w:rPr>
              <w:t>ские последствия предпринимаемых действий, предо</w:t>
            </w:r>
            <w:r w:rsidRPr="009B63B3">
              <w:rPr>
                <w:sz w:val="24"/>
                <w:szCs w:val="24"/>
                <w:shd w:val="clear" w:color="auto" w:fill="FFFFFF"/>
              </w:rPr>
              <w:t>т</w:t>
            </w:r>
            <w:r w:rsidRPr="009B63B3">
              <w:rPr>
                <w:sz w:val="24"/>
                <w:szCs w:val="24"/>
                <w:shd w:val="clear" w:color="auto" w:fill="FFFFFF"/>
              </w:rPr>
              <w:t>вращать их;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  <w:shd w:val="clear" w:color="auto" w:fill="FFFFFF"/>
              </w:rPr>
              <w:t>- расширение опыта деятельности экологической напра</w:t>
            </w:r>
            <w:r w:rsidRPr="009B63B3">
              <w:rPr>
                <w:sz w:val="24"/>
                <w:szCs w:val="24"/>
                <w:shd w:val="clear" w:color="auto" w:fill="FFFFFF"/>
              </w:rPr>
              <w:t>в</w:t>
            </w:r>
            <w:r w:rsidRPr="009B63B3">
              <w:rPr>
                <w:sz w:val="24"/>
                <w:szCs w:val="24"/>
                <w:shd w:val="clear" w:color="auto" w:fill="FFFFFF"/>
              </w:rPr>
              <w:t>ленности;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lastRenderedPageBreak/>
              <w:t>- овладение навыками учебно-исследовательской, пр</w:t>
            </w:r>
            <w:r w:rsidRPr="009B63B3">
              <w:rPr>
                <w:sz w:val="24"/>
                <w:szCs w:val="24"/>
              </w:rPr>
              <w:t>о</w:t>
            </w:r>
            <w:r w:rsidRPr="009B63B3">
              <w:rPr>
                <w:sz w:val="24"/>
                <w:szCs w:val="24"/>
              </w:rPr>
              <w:t>ектной и социальной деятельности;</w:t>
            </w:r>
          </w:p>
        </w:tc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lastRenderedPageBreak/>
              <w:t>- сформировать систему комплексных социально орие</w:t>
            </w:r>
            <w:r w:rsidRPr="009B63B3">
              <w:rPr>
                <w:sz w:val="24"/>
                <w:szCs w:val="24"/>
              </w:rPr>
              <w:t>н</w:t>
            </w:r>
            <w:r w:rsidRPr="009B63B3">
              <w:rPr>
                <w:sz w:val="24"/>
                <w:szCs w:val="24"/>
              </w:rPr>
              <w:t>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</w:t>
            </w:r>
            <w:r w:rsidRPr="009B63B3">
              <w:rPr>
                <w:sz w:val="24"/>
                <w:szCs w:val="24"/>
              </w:rPr>
              <w:t>о</w:t>
            </w:r>
            <w:r w:rsidRPr="009B63B3">
              <w:rPr>
                <w:sz w:val="24"/>
                <w:szCs w:val="24"/>
              </w:rPr>
              <w:t>знавать их проявления в повседневной жизни; использ</w:t>
            </w:r>
            <w:r w:rsidRPr="009B63B3">
              <w:rPr>
                <w:sz w:val="24"/>
                <w:szCs w:val="24"/>
              </w:rPr>
              <w:t>о</w:t>
            </w:r>
            <w:r w:rsidRPr="009B63B3">
              <w:rPr>
                <w:sz w:val="24"/>
                <w:szCs w:val="24"/>
              </w:rPr>
              <w:t>вать знания об основных географических закономерн</w:t>
            </w:r>
            <w:r w:rsidRPr="009B63B3">
              <w:rPr>
                <w:sz w:val="24"/>
                <w:szCs w:val="24"/>
              </w:rPr>
              <w:t>о</w:t>
            </w:r>
            <w:r w:rsidRPr="009B63B3">
              <w:rPr>
                <w:sz w:val="24"/>
                <w:szCs w:val="24"/>
              </w:rPr>
              <w:t>стях для определения и сравнения свойств изученных ге</w:t>
            </w:r>
            <w:r w:rsidRPr="009B63B3">
              <w:rPr>
                <w:sz w:val="24"/>
                <w:szCs w:val="24"/>
              </w:rPr>
              <w:t>о</w:t>
            </w:r>
            <w:r w:rsidRPr="009B63B3">
              <w:rPr>
                <w:sz w:val="24"/>
                <w:szCs w:val="24"/>
              </w:rPr>
              <w:t>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</w:t>
            </w:r>
            <w:r w:rsidRPr="009B63B3">
              <w:rPr>
                <w:sz w:val="24"/>
                <w:szCs w:val="24"/>
              </w:rPr>
              <w:t>в</w:t>
            </w:r>
            <w:r w:rsidRPr="009B63B3">
              <w:rPr>
                <w:sz w:val="24"/>
                <w:szCs w:val="24"/>
              </w:rPr>
              <w:t>лениями; между природными условиями и размеще</w:t>
            </w:r>
            <w:r w:rsidRPr="009B63B3">
              <w:rPr>
                <w:sz w:val="24"/>
                <w:szCs w:val="24"/>
              </w:rPr>
              <w:lastRenderedPageBreak/>
              <w:t>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</w:t>
            </w:r>
            <w:r w:rsidRPr="009B63B3">
              <w:rPr>
                <w:sz w:val="24"/>
                <w:szCs w:val="24"/>
              </w:rPr>
              <w:t>с</w:t>
            </w:r>
            <w:r w:rsidRPr="009B63B3">
              <w:rPr>
                <w:sz w:val="24"/>
                <w:szCs w:val="24"/>
              </w:rPr>
              <w:t>нове использования географических знаний;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владеть умениями географического анализа и интерпр</w:t>
            </w:r>
            <w:r w:rsidRPr="009B63B3">
              <w:rPr>
                <w:sz w:val="24"/>
                <w:szCs w:val="24"/>
              </w:rPr>
              <w:t>е</w:t>
            </w:r>
            <w:r w:rsidRPr="009B63B3">
              <w:rPr>
                <w:sz w:val="24"/>
                <w:szCs w:val="24"/>
              </w:rPr>
              <w:t>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</w:t>
            </w:r>
            <w:r w:rsidRPr="009B63B3">
              <w:rPr>
                <w:sz w:val="24"/>
                <w:szCs w:val="24"/>
              </w:rPr>
              <w:t>т</w:t>
            </w:r>
            <w:r w:rsidRPr="009B63B3">
              <w:rPr>
                <w:sz w:val="24"/>
                <w:szCs w:val="24"/>
              </w:rPr>
              <w:t>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</w:t>
            </w:r>
            <w:r w:rsidRPr="009B63B3">
              <w:rPr>
                <w:sz w:val="24"/>
                <w:szCs w:val="24"/>
              </w:rPr>
              <w:t>з</w:t>
            </w:r>
            <w:r w:rsidRPr="009B63B3">
              <w:rPr>
                <w:sz w:val="24"/>
                <w:szCs w:val="24"/>
              </w:rPr>
              <w:t>личных формах (графики, таблицы, схемы, диаграммы, карты) географическую информацию; формулировать в</w:t>
            </w:r>
            <w:r w:rsidRPr="009B63B3">
              <w:rPr>
                <w:sz w:val="24"/>
                <w:szCs w:val="24"/>
              </w:rPr>
              <w:t>ы</w:t>
            </w:r>
            <w:r w:rsidRPr="009B63B3">
              <w:rPr>
                <w:sz w:val="24"/>
                <w:szCs w:val="24"/>
              </w:rPr>
              <w:t>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</w:t>
            </w:r>
            <w:r w:rsidRPr="009B63B3">
              <w:rPr>
                <w:sz w:val="24"/>
                <w:szCs w:val="24"/>
              </w:rPr>
              <w:t>с</w:t>
            </w:r>
            <w:r w:rsidRPr="009B63B3">
              <w:rPr>
                <w:sz w:val="24"/>
                <w:szCs w:val="24"/>
              </w:rPr>
              <w:t>пользовать различные источники географической инфо</w:t>
            </w:r>
            <w:r w:rsidRPr="009B63B3">
              <w:rPr>
                <w:sz w:val="24"/>
                <w:szCs w:val="24"/>
              </w:rPr>
              <w:t>р</w:t>
            </w:r>
            <w:r w:rsidRPr="009B63B3">
              <w:rPr>
                <w:sz w:val="24"/>
                <w:szCs w:val="24"/>
              </w:rPr>
              <w:t>мации для решения учебных и (или) практико-ориентированных задач;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сформировать умения применять географические знания для объяснения разнообразных явлений и процессов: об</w:t>
            </w:r>
            <w:r w:rsidRPr="009B63B3">
              <w:rPr>
                <w:sz w:val="24"/>
                <w:szCs w:val="24"/>
              </w:rPr>
              <w:t>ъ</w:t>
            </w:r>
            <w:r w:rsidRPr="009B63B3">
              <w:rPr>
                <w:sz w:val="24"/>
                <w:szCs w:val="24"/>
              </w:rPr>
              <w:t>яснять изученные социально-экономические и геоэкол</w:t>
            </w:r>
            <w:r w:rsidRPr="009B63B3">
              <w:rPr>
                <w:sz w:val="24"/>
                <w:szCs w:val="24"/>
              </w:rPr>
              <w:t>о</w:t>
            </w:r>
            <w:r w:rsidRPr="009B63B3">
              <w:rPr>
                <w:sz w:val="24"/>
                <w:szCs w:val="24"/>
              </w:rPr>
              <w:t>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</w:t>
            </w:r>
            <w:r w:rsidRPr="009B63B3">
              <w:rPr>
                <w:sz w:val="24"/>
                <w:szCs w:val="24"/>
              </w:rPr>
              <w:t>е</w:t>
            </w:r>
            <w:r w:rsidRPr="009B63B3">
              <w:rPr>
                <w:sz w:val="24"/>
                <w:szCs w:val="24"/>
              </w:rPr>
              <w:t>ния в них глобальных проблем человечества; использ</w:t>
            </w:r>
            <w:r w:rsidRPr="009B63B3">
              <w:rPr>
                <w:sz w:val="24"/>
                <w:szCs w:val="24"/>
              </w:rPr>
              <w:t>о</w:t>
            </w:r>
            <w:r w:rsidRPr="009B63B3">
              <w:rPr>
                <w:sz w:val="24"/>
                <w:szCs w:val="24"/>
              </w:rPr>
              <w:t>вать географические знания о мировом хозяйстве и нас</w:t>
            </w:r>
            <w:r w:rsidRPr="009B63B3">
              <w:rPr>
                <w:sz w:val="24"/>
                <w:szCs w:val="24"/>
              </w:rPr>
              <w:t>е</w:t>
            </w:r>
            <w:r w:rsidRPr="009B63B3">
              <w:rPr>
                <w:sz w:val="24"/>
                <w:szCs w:val="24"/>
              </w:rPr>
              <w:t>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 xml:space="preserve">- сформировать умения применять географические знания для оценки </w:t>
            </w:r>
            <w:r w:rsidRPr="009B63B3">
              <w:rPr>
                <w:sz w:val="24"/>
                <w:szCs w:val="24"/>
              </w:rPr>
              <w:lastRenderedPageBreak/>
              <w:t>разнообразных явлений и процессов: оцен</w:t>
            </w:r>
            <w:r w:rsidRPr="009B63B3">
              <w:rPr>
                <w:sz w:val="24"/>
                <w:szCs w:val="24"/>
              </w:rPr>
              <w:t>и</w:t>
            </w:r>
            <w:r w:rsidRPr="009B63B3">
              <w:rPr>
                <w:sz w:val="24"/>
                <w:szCs w:val="24"/>
              </w:rPr>
              <w:t>вать географические факторы, определяющие сущность и динамику важнейших социально-экономических и ге</w:t>
            </w:r>
            <w:r w:rsidRPr="009B63B3">
              <w:rPr>
                <w:sz w:val="24"/>
                <w:szCs w:val="24"/>
              </w:rPr>
              <w:t>о</w:t>
            </w:r>
            <w:r w:rsidRPr="009B63B3">
              <w:rPr>
                <w:sz w:val="24"/>
                <w:szCs w:val="24"/>
              </w:rPr>
              <w:t>экологических процессов; оценивать изученные социал</w:t>
            </w:r>
            <w:r w:rsidRPr="009B63B3">
              <w:rPr>
                <w:sz w:val="24"/>
                <w:szCs w:val="24"/>
              </w:rPr>
              <w:t>ь</w:t>
            </w:r>
            <w:r w:rsidRPr="009B63B3">
              <w:rPr>
                <w:sz w:val="24"/>
                <w:szCs w:val="24"/>
              </w:rPr>
              <w:t>но-экономические и геоэкологические процессы и явл</w:t>
            </w:r>
            <w:r w:rsidRPr="009B63B3">
              <w:rPr>
                <w:sz w:val="24"/>
                <w:szCs w:val="24"/>
              </w:rPr>
              <w:t>е</w:t>
            </w:r>
            <w:r w:rsidRPr="009B63B3">
              <w:rPr>
                <w:sz w:val="24"/>
                <w:szCs w:val="24"/>
              </w:rPr>
              <w:t>ния.</w:t>
            </w:r>
          </w:p>
        </w:tc>
      </w:tr>
      <w:tr w:rsidR="00D779A5" w:rsidRPr="009B63B3" w:rsidTr="00E30B8A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lastRenderedPageBreak/>
              <w:t>ОК 09.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Пользоваться профе</w:t>
            </w:r>
            <w:r w:rsidRPr="009B63B3">
              <w:rPr>
                <w:sz w:val="24"/>
                <w:szCs w:val="24"/>
              </w:rPr>
              <w:t>с</w:t>
            </w:r>
            <w:r w:rsidRPr="009B63B3">
              <w:rPr>
                <w:sz w:val="24"/>
                <w:szCs w:val="24"/>
              </w:rPr>
              <w:t>сиональной документ</w:t>
            </w:r>
            <w:r w:rsidRPr="009B63B3">
              <w:rPr>
                <w:sz w:val="24"/>
                <w:szCs w:val="24"/>
              </w:rPr>
              <w:t>а</w:t>
            </w:r>
            <w:r w:rsidRPr="009B63B3">
              <w:rPr>
                <w:sz w:val="24"/>
                <w:szCs w:val="24"/>
              </w:rPr>
              <w:t>цией на государстве</w:t>
            </w:r>
            <w:r w:rsidRPr="009B63B3">
              <w:rPr>
                <w:sz w:val="24"/>
                <w:szCs w:val="24"/>
              </w:rPr>
              <w:t>н</w:t>
            </w:r>
            <w:r w:rsidRPr="009B63B3">
              <w:rPr>
                <w:sz w:val="24"/>
                <w:szCs w:val="24"/>
              </w:rPr>
              <w:t>ном и иностранном языках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  <w:shd w:val="clear" w:color="auto" w:fill="FFFFFF"/>
              </w:rPr>
              <w:t>- наличие мотивации к обучению и личностному разв</w:t>
            </w:r>
            <w:r w:rsidRPr="009B63B3">
              <w:rPr>
                <w:sz w:val="24"/>
                <w:szCs w:val="24"/>
                <w:shd w:val="clear" w:color="auto" w:fill="FFFFFF"/>
              </w:rPr>
              <w:t>и</w:t>
            </w:r>
            <w:r w:rsidRPr="009B63B3">
              <w:rPr>
                <w:sz w:val="24"/>
                <w:szCs w:val="24"/>
                <w:shd w:val="clear" w:color="auto" w:fill="FFFFFF"/>
              </w:rPr>
              <w:t xml:space="preserve">тию; 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  <w:shd w:val="clear" w:color="auto" w:fill="FFFFFF"/>
              </w:rPr>
              <w:t>В области ценности научного познания: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  <w:shd w:val="clear" w:color="auto" w:fill="FFFFFF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</w:t>
            </w:r>
            <w:r w:rsidRPr="009B63B3">
              <w:rPr>
                <w:sz w:val="24"/>
                <w:szCs w:val="24"/>
                <w:shd w:val="clear" w:color="auto" w:fill="FFFFFF"/>
              </w:rPr>
              <w:t>т</w:t>
            </w:r>
            <w:r w:rsidRPr="009B63B3">
              <w:rPr>
                <w:sz w:val="24"/>
                <w:szCs w:val="24"/>
                <w:shd w:val="clear" w:color="auto" w:fill="FFFFFF"/>
              </w:rPr>
              <w:t>вующего осознанию своего места в поликультурном м</w:t>
            </w:r>
            <w:r w:rsidRPr="009B63B3">
              <w:rPr>
                <w:sz w:val="24"/>
                <w:szCs w:val="24"/>
                <w:shd w:val="clear" w:color="auto" w:fill="FFFFFF"/>
              </w:rPr>
              <w:t>и</w:t>
            </w:r>
            <w:r w:rsidRPr="009B63B3">
              <w:rPr>
                <w:sz w:val="24"/>
                <w:szCs w:val="24"/>
                <w:shd w:val="clear" w:color="auto" w:fill="FFFFFF"/>
              </w:rPr>
              <w:t>ре;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  <w:shd w:val="clear" w:color="auto" w:fill="FFFFFF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</w:t>
            </w:r>
            <w:r w:rsidRPr="009B63B3">
              <w:rPr>
                <w:sz w:val="24"/>
                <w:szCs w:val="24"/>
                <w:shd w:val="clear" w:color="auto" w:fill="FFFFFF"/>
              </w:rPr>
              <w:t>ь</w:t>
            </w:r>
            <w:r w:rsidRPr="009B63B3">
              <w:rPr>
                <w:sz w:val="24"/>
                <w:szCs w:val="24"/>
                <w:shd w:val="clear" w:color="auto" w:fill="FFFFFF"/>
              </w:rPr>
              <w:t>ность индивидуально и в группе;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rStyle w:val="dt-m"/>
                <w:sz w:val="24"/>
                <w:szCs w:val="24"/>
                <w:shd w:val="clear" w:color="auto" w:fill="FFFFFF"/>
              </w:rPr>
              <w:t>б)</w:t>
            </w:r>
            <w:r w:rsidRPr="009B63B3">
              <w:rPr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владеть навыками учебно-исследовательской и проек</w:t>
            </w:r>
            <w:r w:rsidRPr="009B63B3">
              <w:rPr>
                <w:sz w:val="24"/>
                <w:szCs w:val="24"/>
              </w:rPr>
              <w:t>т</w:t>
            </w:r>
            <w:r w:rsidRPr="009B63B3">
              <w:rPr>
                <w:sz w:val="24"/>
                <w:szCs w:val="24"/>
              </w:rPr>
              <w:t>ной деятельности, навыками разрешения проблем;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способность и готовность к самостоятельному поиску методов решения практических задач, применению ра</w:t>
            </w:r>
            <w:r w:rsidRPr="009B63B3">
              <w:rPr>
                <w:sz w:val="24"/>
                <w:szCs w:val="24"/>
              </w:rPr>
              <w:t>з</w:t>
            </w:r>
            <w:r w:rsidRPr="009B63B3">
              <w:rPr>
                <w:sz w:val="24"/>
                <w:szCs w:val="24"/>
              </w:rPr>
              <w:t>личных методов познания;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овладение видами деятельности по получению нового знания, его интерпретации, преобразованию и примен</w:t>
            </w:r>
            <w:r w:rsidRPr="009B63B3">
              <w:rPr>
                <w:sz w:val="24"/>
                <w:szCs w:val="24"/>
              </w:rPr>
              <w:t>е</w:t>
            </w:r>
            <w:r w:rsidRPr="009B63B3">
              <w:rPr>
                <w:sz w:val="24"/>
                <w:szCs w:val="24"/>
              </w:rPr>
              <w:t>нию в различных учебных ситуациях, в том числе при создании учебных и социальных проектов;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формирование научного типа мышления, владение н</w:t>
            </w:r>
            <w:r w:rsidRPr="009B63B3">
              <w:rPr>
                <w:sz w:val="24"/>
                <w:szCs w:val="24"/>
              </w:rPr>
              <w:t>а</w:t>
            </w:r>
            <w:r w:rsidRPr="009B63B3">
              <w:rPr>
                <w:sz w:val="24"/>
                <w:szCs w:val="24"/>
              </w:rPr>
              <w:t>учной терминологией, ключевыми понятиями и метод</w:t>
            </w:r>
            <w:r w:rsidRPr="009B63B3">
              <w:rPr>
                <w:sz w:val="24"/>
                <w:szCs w:val="24"/>
              </w:rPr>
              <w:t>а</w:t>
            </w:r>
            <w:r w:rsidRPr="009B63B3">
              <w:rPr>
                <w:sz w:val="24"/>
                <w:szCs w:val="24"/>
              </w:rPr>
              <w:t>ми;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</w:t>
            </w:r>
            <w:r w:rsidRPr="009B63B3">
              <w:rPr>
                <w:sz w:val="24"/>
                <w:szCs w:val="24"/>
              </w:rPr>
              <w:t>ы</w:t>
            </w:r>
            <w:r w:rsidRPr="009B63B3">
              <w:rPr>
                <w:sz w:val="24"/>
                <w:szCs w:val="24"/>
              </w:rPr>
              <w:t>вать положение и взаиморасположение географических объектов в пространстве;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владеть географической терминологией и системой б</w:t>
            </w:r>
            <w:r w:rsidRPr="009B63B3">
              <w:rPr>
                <w:sz w:val="24"/>
                <w:szCs w:val="24"/>
              </w:rPr>
              <w:t>а</w:t>
            </w:r>
            <w:r w:rsidRPr="009B63B3">
              <w:rPr>
                <w:sz w:val="24"/>
                <w:szCs w:val="24"/>
              </w:rPr>
              <w:t>зовых географических понятий, умение применять соц</w:t>
            </w:r>
            <w:r w:rsidRPr="009B63B3">
              <w:rPr>
                <w:sz w:val="24"/>
                <w:szCs w:val="24"/>
              </w:rPr>
              <w:t>и</w:t>
            </w:r>
            <w:r w:rsidRPr="009B63B3">
              <w:rPr>
                <w:sz w:val="24"/>
                <w:szCs w:val="24"/>
              </w:rPr>
              <w:t>ально-экономические понятия для решения учебных и (или) практико-ориентированных задач;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владеть умениями географического анализа и интерпр</w:t>
            </w:r>
            <w:r w:rsidRPr="009B63B3">
              <w:rPr>
                <w:sz w:val="24"/>
                <w:szCs w:val="24"/>
              </w:rPr>
              <w:t>е</w:t>
            </w:r>
            <w:r w:rsidRPr="009B63B3">
              <w:rPr>
                <w:sz w:val="24"/>
                <w:szCs w:val="24"/>
              </w:rPr>
              <w:t>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</w:t>
            </w:r>
            <w:r w:rsidRPr="009B63B3">
              <w:rPr>
                <w:sz w:val="24"/>
                <w:szCs w:val="24"/>
              </w:rPr>
              <w:t>т</w:t>
            </w:r>
            <w:r w:rsidRPr="009B63B3">
              <w:rPr>
                <w:sz w:val="24"/>
                <w:szCs w:val="24"/>
              </w:rPr>
              <w:t>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</w:t>
            </w:r>
            <w:r w:rsidRPr="009B63B3">
              <w:rPr>
                <w:sz w:val="24"/>
                <w:szCs w:val="24"/>
              </w:rPr>
              <w:t>з</w:t>
            </w:r>
            <w:r w:rsidRPr="009B63B3">
              <w:rPr>
                <w:sz w:val="24"/>
                <w:szCs w:val="24"/>
              </w:rPr>
              <w:t>личных формах (графики, таблицы, схемы, диаграммы, карты) географическую информацию; формулировать в</w:t>
            </w:r>
            <w:r w:rsidRPr="009B63B3">
              <w:rPr>
                <w:sz w:val="24"/>
                <w:szCs w:val="24"/>
              </w:rPr>
              <w:t>ы</w:t>
            </w:r>
            <w:r w:rsidRPr="009B63B3">
              <w:rPr>
                <w:sz w:val="24"/>
                <w:szCs w:val="24"/>
              </w:rPr>
              <w:t>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</w:t>
            </w:r>
            <w:r w:rsidRPr="009B63B3">
              <w:rPr>
                <w:sz w:val="24"/>
                <w:szCs w:val="24"/>
              </w:rPr>
              <w:t>с</w:t>
            </w:r>
            <w:r w:rsidRPr="009B63B3">
              <w:rPr>
                <w:sz w:val="24"/>
                <w:szCs w:val="24"/>
              </w:rPr>
              <w:t>пользовать различные источники географической инфо</w:t>
            </w:r>
            <w:r w:rsidRPr="009B63B3">
              <w:rPr>
                <w:sz w:val="24"/>
                <w:szCs w:val="24"/>
              </w:rPr>
              <w:t>р</w:t>
            </w:r>
            <w:r w:rsidRPr="009B63B3">
              <w:rPr>
                <w:sz w:val="24"/>
                <w:szCs w:val="24"/>
              </w:rPr>
              <w:t>мации для решения учебных и (или) практико-ориентированных задач;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- сформировать умения применять географические знания для объяснения разнообразных явлений и процессов: об</w:t>
            </w:r>
            <w:r w:rsidRPr="009B63B3">
              <w:rPr>
                <w:sz w:val="24"/>
                <w:szCs w:val="24"/>
              </w:rPr>
              <w:t>ъ</w:t>
            </w:r>
            <w:r w:rsidRPr="009B63B3">
              <w:rPr>
                <w:sz w:val="24"/>
                <w:szCs w:val="24"/>
              </w:rPr>
              <w:t>яснять изученные социально-экономические и геоэкол</w:t>
            </w:r>
            <w:r w:rsidRPr="009B63B3">
              <w:rPr>
                <w:sz w:val="24"/>
                <w:szCs w:val="24"/>
              </w:rPr>
              <w:t>о</w:t>
            </w:r>
            <w:r w:rsidRPr="009B63B3">
              <w:rPr>
                <w:sz w:val="24"/>
                <w:szCs w:val="24"/>
              </w:rPr>
              <w:t>гические процессы и явления; объяснять географические особен</w:t>
            </w:r>
            <w:r w:rsidRPr="009B63B3">
              <w:rPr>
                <w:sz w:val="24"/>
                <w:szCs w:val="24"/>
              </w:rPr>
              <w:lastRenderedPageBreak/>
              <w:t>ности стран с разным уровнем социально-экономического развития, включая особенности проявл</w:t>
            </w:r>
            <w:r w:rsidRPr="009B63B3">
              <w:rPr>
                <w:sz w:val="24"/>
                <w:szCs w:val="24"/>
              </w:rPr>
              <w:t>е</w:t>
            </w:r>
            <w:r w:rsidRPr="009B63B3">
              <w:rPr>
                <w:sz w:val="24"/>
                <w:szCs w:val="24"/>
              </w:rPr>
              <w:t>ния в них глобальных проблем человечества; использ</w:t>
            </w:r>
            <w:r w:rsidRPr="009B63B3">
              <w:rPr>
                <w:sz w:val="24"/>
                <w:szCs w:val="24"/>
              </w:rPr>
              <w:t>о</w:t>
            </w:r>
            <w:r w:rsidRPr="009B63B3">
              <w:rPr>
                <w:sz w:val="24"/>
                <w:szCs w:val="24"/>
              </w:rPr>
              <w:t>вать географические знания о мировом хозяйстве и нас</w:t>
            </w:r>
            <w:r w:rsidRPr="009B63B3">
              <w:rPr>
                <w:sz w:val="24"/>
                <w:szCs w:val="24"/>
              </w:rPr>
              <w:t>е</w:t>
            </w:r>
            <w:r w:rsidRPr="009B63B3">
              <w:rPr>
                <w:sz w:val="24"/>
                <w:szCs w:val="24"/>
              </w:rPr>
              <w:t>лении мира, об особенностях взаимодействия природы и общества для решения учебных и (или) практико-ориентированных задач.</w:t>
            </w:r>
          </w:p>
        </w:tc>
      </w:tr>
    </w:tbl>
    <w:p w:rsidR="00D779A5" w:rsidRPr="009B63B3" w:rsidRDefault="00D779A5" w:rsidP="009B63B3">
      <w:pPr>
        <w:sectPr w:rsidR="00D779A5" w:rsidRPr="009B63B3" w:rsidSect="00E30B8A">
          <w:footerReference w:type="even" r:id="rId8"/>
          <w:footerReference w:type="default" r:id="rId9"/>
          <w:footerReference w:type="first" r:id="rId10"/>
          <w:type w:val="continuous"/>
          <w:pgSz w:w="11906" w:h="16838"/>
          <w:pgMar w:top="1134" w:right="850" w:bottom="1134" w:left="1701" w:header="720" w:footer="170" w:gutter="0"/>
          <w:cols w:space="720"/>
          <w:titlePg/>
          <w:docGrid w:linePitch="299" w:charSpace="-2254"/>
        </w:sectPr>
      </w:pPr>
    </w:p>
    <w:p w:rsidR="00D779A5" w:rsidRPr="009B63B3" w:rsidRDefault="00D779A5" w:rsidP="009B63B3">
      <w:pPr>
        <w:pStyle w:val="af"/>
        <w:spacing w:after="0"/>
        <w:ind w:left="0" w:firstLine="709"/>
        <w:jc w:val="both"/>
        <w:rPr>
          <w:sz w:val="24"/>
          <w:szCs w:val="24"/>
        </w:rPr>
      </w:pPr>
    </w:p>
    <w:p w:rsidR="00D779A5" w:rsidRPr="009B63B3" w:rsidRDefault="00D779A5" w:rsidP="009B63B3">
      <w:pPr>
        <w:ind w:firstLine="709"/>
        <w:jc w:val="both"/>
      </w:pPr>
      <w:bookmarkStart w:id="12" w:name="bookmark0"/>
      <w:bookmarkEnd w:id="12"/>
      <w:r w:rsidRPr="009B63B3">
        <w:rPr>
          <w:sz w:val="24"/>
          <w:szCs w:val="24"/>
        </w:rPr>
        <w:t xml:space="preserve">В результате освоения программы </w:t>
      </w:r>
      <w:r w:rsidR="00A6052B">
        <w:rPr>
          <w:sz w:val="24"/>
          <w:szCs w:val="24"/>
        </w:rPr>
        <w:t>учебной дисциплины</w:t>
      </w:r>
      <w:r w:rsidRPr="009B63B3">
        <w:rPr>
          <w:sz w:val="24"/>
          <w:szCs w:val="24"/>
        </w:rPr>
        <w:t xml:space="preserve"> реализуется программа во</w:t>
      </w:r>
      <w:r w:rsidRPr="009B63B3">
        <w:rPr>
          <w:sz w:val="24"/>
          <w:szCs w:val="24"/>
        </w:rPr>
        <w:t>с</w:t>
      </w:r>
      <w:r w:rsidRPr="009B63B3">
        <w:rPr>
          <w:sz w:val="24"/>
          <w:szCs w:val="24"/>
        </w:rPr>
        <w:t xml:space="preserve">питания, направленная на формирование следующих личностных результатов (ЛР): </w:t>
      </w:r>
    </w:p>
    <w:p w:rsidR="00D779A5" w:rsidRPr="009B63B3" w:rsidRDefault="00D779A5" w:rsidP="009B63B3">
      <w:pPr>
        <w:ind w:firstLine="709"/>
        <w:contextualSpacing/>
        <w:jc w:val="both"/>
      </w:pPr>
      <w:r w:rsidRPr="009B63B3">
        <w:rPr>
          <w:b/>
          <w:sz w:val="24"/>
          <w:szCs w:val="24"/>
        </w:rPr>
        <w:t>ЛР 2</w:t>
      </w:r>
      <w:r w:rsidRPr="009B63B3">
        <w:rPr>
          <w:sz w:val="24"/>
          <w:szCs w:val="24"/>
        </w:rPr>
        <w:t xml:space="preserve"> Проявляющий активную гражданскую позицию, демонстрирующий приве</w:t>
      </w:r>
      <w:r w:rsidRPr="009B63B3">
        <w:rPr>
          <w:sz w:val="24"/>
          <w:szCs w:val="24"/>
        </w:rPr>
        <w:t>р</w:t>
      </w:r>
      <w:r w:rsidRPr="009B63B3">
        <w:rPr>
          <w:sz w:val="24"/>
          <w:szCs w:val="24"/>
        </w:rPr>
        <w:t>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</w:t>
      </w:r>
      <w:r w:rsidRPr="009B63B3">
        <w:rPr>
          <w:sz w:val="24"/>
          <w:szCs w:val="24"/>
        </w:rPr>
        <w:t>и</w:t>
      </w:r>
      <w:r w:rsidRPr="009B63B3">
        <w:rPr>
          <w:sz w:val="24"/>
          <w:szCs w:val="24"/>
        </w:rPr>
        <w:t>ях добровольчества, продуктивно взаимодействующий и участвующий в деятельности общественных организаций.</w:t>
      </w:r>
    </w:p>
    <w:p w:rsidR="00D779A5" w:rsidRPr="009B63B3" w:rsidRDefault="00D779A5" w:rsidP="009B63B3">
      <w:pPr>
        <w:ind w:firstLine="709"/>
        <w:contextualSpacing/>
        <w:jc w:val="both"/>
      </w:pPr>
      <w:r w:rsidRPr="009B63B3">
        <w:rPr>
          <w:b/>
          <w:bCs/>
          <w:sz w:val="24"/>
          <w:szCs w:val="24"/>
        </w:rPr>
        <w:t xml:space="preserve">ЛР 23 </w:t>
      </w:r>
      <w:r w:rsidRPr="009B63B3">
        <w:rPr>
          <w:sz w:val="24"/>
          <w:szCs w:val="24"/>
        </w:rPr>
        <w:t>Получение обучающимися возможности самораскрытия и самореализация личности.</w:t>
      </w:r>
    </w:p>
    <w:p w:rsidR="00D779A5" w:rsidRPr="009B63B3" w:rsidRDefault="00D779A5" w:rsidP="009B63B3">
      <w:pPr>
        <w:ind w:firstLine="709"/>
        <w:contextualSpacing/>
        <w:jc w:val="both"/>
      </w:pPr>
      <w:r w:rsidRPr="009B63B3">
        <w:rPr>
          <w:b/>
          <w:bCs/>
          <w:sz w:val="24"/>
          <w:szCs w:val="24"/>
        </w:rPr>
        <w:t xml:space="preserve">ЛР 30 </w:t>
      </w:r>
      <w:r w:rsidRPr="009B63B3">
        <w:rPr>
          <w:sz w:val="24"/>
          <w:szCs w:val="24"/>
        </w:rPr>
        <w:t>Понимающий сущность и социальную значимость своей будущей профе</w:t>
      </w:r>
      <w:r w:rsidRPr="009B63B3">
        <w:rPr>
          <w:sz w:val="24"/>
          <w:szCs w:val="24"/>
        </w:rPr>
        <w:t>с</w:t>
      </w:r>
      <w:r w:rsidRPr="009B63B3">
        <w:rPr>
          <w:sz w:val="24"/>
          <w:szCs w:val="24"/>
        </w:rPr>
        <w:t>сии, проявляющий к ней устойчивый интерес.</w:t>
      </w:r>
    </w:p>
    <w:p w:rsidR="00953D84" w:rsidRDefault="00953D84" w:rsidP="009B63B3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3" w:name="_Toc225351465"/>
    </w:p>
    <w:p w:rsidR="00D779A5" w:rsidRPr="0037252B" w:rsidRDefault="00D779A5" w:rsidP="0037252B">
      <w:pPr>
        <w:pStyle w:val="1"/>
      </w:pPr>
      <w:bookmarkStart w:id="14" w:name="_Toc225353228"/>
      <w:r w:rsidRPr="0037252B">
        <w:t xml:space="preserve">2 СТРУКТУРА И СОДЕРЖАНИЕ </w:t>
      </w:r>
      <w:r w:rsidR="00A6052B" w:rsidRPr="0037252B">
        <w:t>УЧЕБНОЙ ДИСЦИПЛИНЫ</w:t>
      </w:r>
      <w:bookmarkEnd w:id="13"/>
      <w:bookmarkEnd w:id="14"/>
    </w:p>
    <w:p w:rsidR="00D779A5" w:rsidRPr="0037252B" w:rsidRDefault="00D779A5" w:rsidP="0037252B">
      <w:pPr>
        <w:pStyle w:val="1"/>
      </w:pPr>
      <w:bookmarkStart w:id="15" w:name="_Toc225351466"/>
      <w:bookmarkStart w:id="16" w:name="_Toc225353229"/>
      <w:r w:rsidRPr="0037252B">
        <w:t xml:space="preserve">2.1 Объем </w:t>
      </w:r>
      <w:r w:rsidR="00A6052B" w:rsidRPr="0037252B">
        <w:t>учебной дисциплины</w:t>
      </w:r>
      <w:r w:rsidRPr="0037252B">
        <w:t xml:space="preserve"> и виды учебной работы</w:t>
      </w:r>
      <w:bookmarkEnd w:id="15"/>
      <w:bookmarkEnd w:id="16"/>
    </w:p>
    <w:p w:rsidR="00D779A5" w:rsidRPr="009B63B3" w:rsidRDefault="00D779A5" w:rsidP="009B63B3">
      <w:pPr>
        <w:pStyle w:val="16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94"/>
        <w:gridCol w:w="1777"/>
      </w:tblGrid>
      <w:tr w:rsidR="00D779A5" w:rsidRPr="009B63B3" w:rsidTr="00E30B8A">
        <w:trPr>
          <w:trHeight w:val="567"/>
        </w:trPr>
        <w:tc>
          <w:tcPr>
            <w:tcW w:w="4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widowControl w:val="0"/>
              <w:autoSpaceDE w:val="0"/>
              <w:jc w:val="center"/>
            </w:pPr>
            <w:r w:rsidRPr="009B63B3">
              <w:rPr>
                <w:rFonts w:eastAsia="Lucida Sans Unicode"/>
                <w:b/>
                <w:sz w:val="24"/>
                <w:szCs w:val="24"/>
                <w:lang w:val="ru-RU" w:eastAsia="ru-RU"/>
              </w:rPr>
              <w:t>Вид учебной работы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widowControl w:val="0"/>
              <w:autoSpaceDE w:val="0"/>
              <w:jc w:val="center"/>
            </w:pPr>
            <w:r w:rsidRPr="009B63B3">
              <w:rPr>
                <w:rFonts w:eastAsia="Lucida Sans Unicode"/>
                <w:b/>
                <w:sz w:val="24"/>
                <w:szCs w:val="24"/>
              </w:rPr>
              <w:t>Объём в часах</w:t>
            </w:r>
          </w:p>
        </w:tc>
      </w:tr>
      <w:tr w:rsidR="00D779A5" w:rsidRPr="009B63B3" w:rsidTr="00E30B8A">
        <w:trPr>
          <w:trHeight w:val="340"/>
        </w:trPr>
        <w:tc>
          <w:tcPr>
            <w:tcW w:w="4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widowControl w:val="0"/>
              <w:autoSpaceDE w:val="0"/>
              <w:ind w:firstLine="284"/>
            </w:pPr>
            <w:r w:rsidRPr="009B63B3">
              <w:rPr>
                <w:rFonts w:eastAsia="Lucida Sans Unicode"/>
                <w:b/>
                <w:sz w:val="24"/>
                <w:szCs w:val="24"/>
                <w:lang w:val="ru-RU" w:eastAsia="ru-RU"/>
              </w:rPr>
              <w:t xml:space="preserve">Объём образовательной программы </w:t>
            </w:r>
            <w:r w:rsidR="00A6052B">
              <w:rPr>
                <w:rFonts w:eastAsia="Lucida Sans Unicode"/>
                <w:b/>
                <w:sz w:val="24"/>
                <w:szCs w:val="24"/>
                <w:lang w:val="ru-RU" w:eastAsia="ru-RU"/>
              </w:rPr>
              <w:t>учебной дисциплины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widowControl w:val="0"/>
              <w:autoSpaceDE w:val="0"/>
              <w:jc w:val="center"/>
            </w:pPr>
            <w:r w:rsidRPr="009B63B3">
              <w:rPr>
                <w:b/>
                <w:sz w:val="24"/>
                <w:szCs w:val="24"/>
              </w:rPr>
              <w:t>72</w:t>
            </w:r>
          </w:p>
        </w:tc>
      </w:tr>
      <w:tr w:rsidR="00D779A5" w:rsidRPr="009B63B3" w:rsidTr="00E30B8A">
        <w:trPr>
          <w:trHeight w:val="340"/>
        </w:trPr>
        <w:tc>
          <w:tcPr>
            <w:tcW w:w="4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widowControl w:val="0"/>
              <w:autoSpaceDE w:val="0"/>
              <w:ind w:firstLine="284"/>
            </w:pPr>
            <w:r w:rsidRPr="009B63B3">
              <w:rPr>
                <w:rFonts w:eastAsia="Lucida Sans Unicode"/>
                <w:sz w:val="24"/>
                <w:szCs w:val="24"/>
              </w:rPr>
              <w:t>в том числе: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widowControl w:val="0"/>
              <w:autoSpaceDE w:val="0"/>
              <w:snapToGrid w:val="0"/>
              <w:jc w:val="center"/>
              <w:rPr>
                <w:rFonts w:eastAsia="Lucida Sans Unicode"/>
                <w:sz w:val="24"/>
                <w:szCs w:val="24"/>
              </w:rPr>
            </w:pPr>
          </w:p>
        </w:tc>
      </w:tr>
      <w:tr w:rsidR="00D3496A" w:rsidRPr="009B63B3" w:rsidTr="00E30B8A">
        <w:trPr>
          <w:trHeight w:val="340"/>
        </w:trPr>
        <w:tc>
          <w:tcPr>
            <w:tcW w:w="4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3496A" w:rsidRPr="009B63B3" w:rsidRDefault="00D3496A" w:rsidP="00D3496A">
            <w:pPr>
              <w:widowControl w:val="0"/>
              <w:autoSpaceDE w:val="0"/>
              <w:ind w:firstLine="284"/>
            </w:pPr>
            <w:r w:rsidRPr="009B63B3">
              <w:rPr>
                <w:rFonts w:eastAsia="Lucida Sans Unicode"/>
                <w:sz w:val="24"/>
                <w:szCs w:val="24"/>
                <w:lang w:val="ru-RU" w:eastAsia="ru-RU"/>
              </w:rPr>
              <w:t>лекции, уроки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96A" w:rsidRPr="009B63B3" w:rsidRDefault="00D3496A" w:rsidP="00D3496A">
            <w:pPr>
              <w:widowControl w:val="0"/>
              <w:autoSpaceDE w:val="0"/>
              <w:snapToGrid w:val="0"/>
              <w:jc w:val="center"/>
              <w:rPr>
                <w:rFonts w:eastAsia="Lucida Sans Unicode"/>
                <w:sz w:val="24"/>
                <w:szCs w:val="24"/>
              </w:rPr>
            </w:pPr>
          </w:p>
        </w:tc>
      </w:tr>
      <w:tr w:rsidR="00D3496A" w:rsidRPr="009B63B3" w:rsidTr="00E30B8A">
        <w:trPr>
          <w:trHeight w:val="340"/>
        </w:trPr>
        <w:tc>
          <w:tcPr>
            <w:tcW w:w="4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3496A" w:rsidRPr="009B63B3" w:rsidRDefault="00D3496A" w:rsidP="00D3496A">
            <w:pPr>
              <w:widowControl w:val="0"/>
              <w:autoSpaceDE w:val="0"/>
              <w:ind w:firstLine="284"/>
            </w:pPr>
            <w:r w:rsidRPr="009B63B3">
              <w:rPr>
                <w:rFonts w:eastAsia="Lucida Sans Unicode"/>
                <w:sz w:val="24"/>
                <w:szCs w:val="24"/>
                <w:lang w:val="ru-RU" w:eastAsia="ru-RU"/>
              </w:rPr>
              <w:t xml:space="preserve">практические занятия 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96A" w:rsidRPr="009B63B3" w:rsidRDefault="00D3496A" w:rsidP="00D3496A">
            <w:pPr>
              <w:widowControl w:val="0"/>
              <w:autoSpaceDE w:val="0"/>
              <w:snapToGrid w:val="0"/>
              <w:jc w:val="center"/>
              <w:rPr>
                <w:rFonts w:eastAsia="Lucida Sans Unicode"/>
                <w:sz w:val="24"/>
                <w:szCs w:val="24"/>
              </w:rPr>
            </w:pPr>
          </w:p>
        </w:tc>
      </w:tr>
      <w:tr w:rsidR="00D3496A" w:rsidRPr="009B63B3" w:rsidTr="00E30B8A">
        <w:trPr>
          <w:trHeight w:val="340"/>
        </w:trPr>
        <w:tc>
          <w:tcPr>
            <w:tcW w:w="4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3496A" w:rsidRPr="009B63B3" w:rsidRDefault="00D3496A" w:rsidP="00D3496A">
            <w:pPr>
              <w:widowControl w:val="0"/>
              <w:autoSpaceDE w:val="0"/>
              <w:ind w:firstLine="284"/>
            </w:pPr>
            <w:r>
              <w:rPr>
                <w:rFonts w:eastAsia="Lucida Sans Unicode"/>
                <w:b/>
                <w:sz w:val="24"/>
                <w:szCs w:val="24"/>
                <w:lang w:eastAsia="ru-RU"/>
              </w:rPr>
              <w:t>Из них - о</w:t>
            </w:r>
            <w:r w:rsidRPr="009B63B3">
              <w:rPr>
                <w:rFonts w:eastAsia="Lucida Sans Unicode"/>
                <w:b/>
                <w:sz w:val="24"/>
                <w:szCs w:val="24"/>
                <w:lang w:val="ru-RU" w:eastAsia="ru-RU"/>
              </w:rPr>
              <w:t>сновное содержание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96A" w:rsidRPr="009B63B3" w:rsidRDefault="00D3496A" w:rsidP="00D3496A">
            <w:pPr>
              <w:widowControl w:val="0"/>
              <w:autoSpaceDE w:val="0"/>
              <w:jc w:val="center"/>
            </w:pPr>
            <w:r w:rsidRPr="009B63B3">
              <w:rPr>
                <w:rFonts w:eastAsia="Lucida Sans Unicode"/>
                <w:b/>
                <w:sz w:val="24"/>
                <w:szCs w:val="24"/>
              </w:rPr>
              <w:t>56</w:t>
            </w:r>
          </w:p>
        </w:tc>
      </w:tr>
      <w:tr w:rsidR="00D3496A" w:rsidRPr="009B63B3" w:rsidTr="00E30B8A">
        <w:trPr>
          <w:trHeight w:val="34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96A" w:rsidRPr="009B63B3" w:rsidRDefault="00D3496A" w:rsidP="00D3496A">
            <w:pPr>
              <w:widowControl w:val="0"/>
              <w:autoSpaceDE w:val="0"/>
              <w:ind w:firstLine="284"/>
            </w:pPr>
            <w:r w:rsidRPr="009B63B3">
              <w:rPr>
                <w:rFonts w:eastAsia="Lucida Sans Unicode"/>
                <w:sz w:val="24"/>
                <w:szCs w:val="24"/>
              </w:rPr>
              <w:t>в том числе:</w:t>
            </w:r>
          </w:p>
        </w:tc>
      </w:tr>
      <w:tr w:rsidR="00D3496A" w:rsidRPr="009B63B3" w:rsidTr="00E30B8A">
        <w:trPr>
          <w:trHeight w:val="340"/>
        </w:trPr>
        <w:tc>
          <w:tcPr>
            <w:tcW w:w="4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3496A" w:rsidRPr="009B63B3" w:rsidRDefault="00D3496A" w:rsidP="00D3496A">
            <w:pPr>
              <w:widowControl w:val="0"/>
              <w:autoSpaceDE w:val="0"/>
              <w:ind w:firstLine="284"/>
            </w:pPr>
            <w:r w:rsidRPr="009B63B3">
              <w:rPr>
                <w:rFonts w:eastAsia="Lucida Sans Unicode"/>
                <w:sz w:val="24"/>
                <w:szCs w:val="24"/>
                <w:lang w:val="ru-RU" w:eastAsia="ru-RU"/>
              </w:rPr>
              <w:t>лекции, уроки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96A" w:rsidRPr="009B63B3" w:rsidRDefault="00D3496A" w:rsidP="00D3496A">
            <w:pPr>
              <w:widowControl w:val="0"/>
              <w:autoSpaceDE w:val="0"/>
              <w:jc w:val="center"/>
            </w:pPr>
            <w:r w:rsidRPr="009B63B3">
              <w:rPr>
                <w:rFonts w:eastAsia="Lucida Sans Unicode"/>
                <w:sz w:val="24"/>
                <w:szCs w:val="24"/>
              </w:rPr>
              <w:t>30</w:t>
            </w:r>
          </w:p>
        </w:tc>
      </w:tr>
      <w:tr w:rsidR="00D3496A" w:rsidRPr="009B63B3" w:rsidTr="00E30B8A">
        <w:trPr>
          <w:trHeight w:val="340"/>
        </w:trPr>
        <w:tc>
          <w:tcPr>
            <w:tcW w:w="4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3496A" w:rsidRPr="009B63B3" w:rsidRDefault="00D3496A" w:rsidP="00D3496A">
            <w:pPr>
              <w:widowControl w:val="0"/>
              <w:autoSpaceDE w:val="0"/>
              <w:ind w:firstLine="284"/>
            </w:pPr>
            <w:r w:rsidRPr="009B63B3">
              <w:rPr>
                <w:rFonts w:eastAsia="Lucida Sans Unicode"/>
                <w:sz w:val="24"/>
                <w:szCs w:val="24"/>
                <w:lang w:val="ru-RU" w:eastAsia="ru-RU"/>
              </w:rPr>
              <w:t xml:space="preserve">практические занятия 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96A" w:rsidRPr="009B63B3" w:rsidRDefault="00D3496A" w:rsidP="00D3496A">
            <w:pPr>
              <w:widowControl w:val="0"/>
              <w:autoSpaceDE w:val="0"/>
              <w:jc w:val="center"/>
            </w:pPr>
            <w:r w:rsidRPr="009B63B3">
              <w:rPr>
                <w:rFonts w:eastAsia="Lucida Sans Unicode"/>
                <w:sz w:val="24"/>
                <w:szCs w:val="24"/>
              </w:rPr>
              <w:t>26</w:t>
            </w:r>
          </w:p>
        </w:tc>
      </w:tr>
      <w:tr w:rsidR="00D3496A" w:rsidRPr="009B63B3" w:rsidTr="00E30B8A">
        <w:trPr>
          <w:trHeight w:val="340"/>
        </w:trPr>
        <w:tc>
          <w:tcPr>
            <w:tcW w:w="4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3496A" w:rsidRPr="009B63B3" w:rsidRDefault="00D3496A" w:rsidP="00D3496A">
            <w:pPr>
              <w:widowControl w:val="0"/>
              <w:autoSpaceDE w:val="0"/>
              <w:ind w:firstLine="284"/>
            </w:pPr>
            <w:r w:rsidRPr="009B63B3">
              <w:rPr>
                <w:rFonts w:eastAsia="Lucida Sans Unicode"/>
                <w:sz w:val="24"/>
                <w:szCs w:val="24"/>
                <w:lang w:val="ru-RU" w:eastAsia="ru-RU"/>
              </w:rPr>
              <w:t>лабораторные занятия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96A" w:rsidRPr="009B63B3" w:rsidRDefault="00D3496A" w:rsidP="00D3496A">
            <w:pPr>
              <w:widowControl w:val="0"/>
              <w:autoSpaceDE w:val="0"/>
              <w:jc w:val="center"/>
            </w:pPr>
            <w:r w:rsidRPr="009B63B3">
              <w:rPr>
                <w:rFonts w:eastAsia="Lucida Sans Unicode"/>
                <w:sz w:val="24"/>
                <w:szCs w:val="24"/>
              </w:rPr>
              <w:t>-</w:t>
            </w:r>
          </w:p>
        </w:tc>
      </w:tr>
      <w:tr w:rsidR="00D3496A" w:rsidRPr="009B63B3" w:rsidTr="00E30B8A">
        <w:trPr>
          <w:trHeight w:val="340"/>
        </w:trPr>
        <w:tc>
          <w:tcPr>
            <w:tcW w:w="4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3496A" w:rsidRPr="009B63B3" w:rsidRDefault="00D3496A" w:rsidP="00D3496A">
            <w:pPr>
              <w:widowControl w:val="0"/>
              <w:autoSpaceDE w:val="0"/>
              <w:ind w:firstLine="284"/>
            </w:pPr>
            <w:r>
              <w:rPr>
                <w:rFonts w:eastAsia="Lucida Sans Unicode"/>
                <w:b/>
                <w:sz w:val="24"/>
                <w:szCs w:val="24"/>
              </w:rPr>
              <w:t>Из них - п</w:t>
            </w:r>
            <w:r w:rsidRPr="009B63B3">
              <w:rPr>
                <w:rFonts w:eastAsia="Lucida Sans Unicode"/>
                <w:b/>
                <w:sz w:val="24"/>
                <w:szCs w:val="24"/>
              </w:rPr>
              <w:t>рофессионально-ориентированное содержание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96A" w:rsidRPr="009B63B3" w:rsidRDefault="00D3496A" w:rsidP="00D3496A">
            <w:pPr>
              <w:widowControl w:val="0"/>
              <w:autoSpaceDE w:val="0"/>
              <w:jc w:val="center"/>
            </w:pPr>
            <w:r w:rsidRPr="009B63B3">
              <w:rPr>
                <w:rFonts w:eastAsia="Lucida Sans Unicode"/>
                <w:b/>
                <w:sz w:val="24"/>
                <w:szCs w:val="24"/>
              </w:rPr>
              <w:t>16</w:t>
            </w:r>
          </w:p>
        </w:tc>
      </w:tr>
      <w:tr w:rsidR="00D3496A" w:rsidRPr="009B63B3" w:rsidTr="00E30B8A">
        <w:trPr>
          <w:trHeight w:val="340"/>
        </w:trPr>
        <w:tc>
          <w:tcPr>
            <w:tcW w:w="4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3496A" w:rsidRPr="009B63B3" w:rsidRDefault="00D3496A" w:rsidP="00D3496A">
            <w:pPr>
              <w:widowControl w:val="0"/>
              <w:autoSpaceDE w:val="0"/>
              <w:ind w:firstLine="284"/>
            </w:pPr>
            <w:r w:rsidRPr="009B63B3">
              <w:rPr>
                <w:rFonts w:eastAsia="Lucida Sans Unicode"/>
                <w:sz w:val="24"/>
                <w:szCs w:val="24"/>
                <w:lang w:val="ru-RU" w:eastAsia="ru-RU"/>
              </w:rPr>
              <w:t>в  т.ч.</w:t>
            </w:r>
            <w:r w:rsidRPr="009B63B3">
              <w:rPr>
                <w:rFonts w:eastAsia="Lucida Sans Unicode"/>
                <w:sz w:val="24"/>
                <w:szCs w:val="24"/>
              </w:rPr>
              <w:t>: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96A" w:rsidRPr="009B63B3" w:rsidRDefault="00D3496A" w:rsidP="00D3496A">
            <w:pPr>
              <w:widowControl w:val="0"/>
              <w:autoSpaceDE w:val="0"/>
              <w:snapToGrid w:val="0"/>
              <w:jc w:val="center"/>
              <w:rPr>
                <w:rFonts w:eastAsia="Lucida Sans Unicode"/>
                <w:sz w:val="24"/>
                <w:szCs w:val="24"/>
              </w:rPr>
            </w:pPr>
          </w:p>
        </w:tc>
      </w:tr>
      <w:tr w:rsidR="00D3496A" w:rsidRPr="009B63B3" w:rsidTr="00E30B8A">
        <w:trPr>
          <w:trHeight w:val="340"/>
        </w:trPr>
        <w:tc>
          <w:tcPr>
            <w:tcW w:w="4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3496A" w:rsidRPr="009B63B3" w:rsidRDefault="00D3496A" w:rsidP="00D3496A">
            <w:pPr>
              <w:widowControl w:val="0"/>
              <w:autoSpaceDE w:val="0"/>
              <w:ind w:firstLine="284"/>
            </w:pPr>
            <w:r w:rsidRPr="009B63B3">
              <w:rPr>
                <w:rFonts w:eastAsia="Lucida Sans Unicode"/>
                <w:sz w:val="24"/>
                <w:szCs w:val="24"/>
                <w:lang w:val="ru-RU" w:eastAsia="ru-RU"/>
              </w:rPr>
              <w:t xml:space="preserve">теоретическое  обучение 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96A" w:rsidRPr="009B63B3" w:rsidRDefault="00D3496A" w:rsidP="00D349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B63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3496A" w:rsidRPr="009B63B3" w:rsidTr="00E30B8A">
        <w:trPr>
          <w:trHeight w:val="340"/>
        </w:trPr>
        <w:tc>
          <w:tcPr>
            <w:tcW w:w="4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3496A" w:rsidRPr="009B63B3" w:rsidRDefault="00D3496A" w:rsidP="00D3496A">
            <w:pPr>
              <w:widowControl w:val="0"/>
              <w:autoSpaceDE w:val="0"/>
              <w:ind w:firstLine="284"/>
            </w:pPr>
            <w:r w:rsidRPr="009B63B3">
              <w:rPr>
                <w:rFonts w:eastAsia="Lucida Sans Unicode"/>
                <w:sz w:val="24"/>
                <w:szCs w:val="24"/>
                <w:lang w:val="ru-RU" w:eastAsia="ru-RU"/>
              </w:rPr>
              <w:t xml:space="preserve">практические занятия 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96A" w:rsidRPr="009B63B3" w:rsidRDefault="00D3496A" w:rsidP="00D349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B63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3496A" w:rsidRPr="009B63B3" w:rsidTr="00E30B8A">
        <w:trPr>
          <w:trHeight w:val="340"/>
        </w:trPr>
        <w:tc>
          <w:tcPr>
            <w:tcW w:w="4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3496A" w:rsidRPr="009B63B3" w:rsidRDefault="00D3496A" w:rsidP="00D3496A">
            <w:pPr>
              <w:widowControl w:val="0"/>
              <w:autoSpaceDE w:val="0"/>
              <w:ind w:firstLine="284"/>
            </w:pPr>
            <w:r w:rsidRPr="009B63B3">
              <w:rPr>
                <w:rFonts w:eastAsia="Lucida Sans Unicode"/>
                <w:sz w:val="24"/>
                <w:szCs w:val="24"/>
                <w:lang w:val="ru-RU" w:eastAsia="ru-RU"/>
              </w:rPr>
              <w:t>лабораторные занятия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96A" w:rsidRPr="009B63B3" w:rsidRDefault="00D3496A" w:rsidP="00D349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B63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496A" w:rsidRPr="009B63B3" w:rsidTr="00E30B8A">
        <w:trPr>
          <w:trHeight w:val="525"/>
        </w:trPr>
        <w:tc>
          <w:tcPr>
            <w:tcW w:w="4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3496A" w:rsidRPr="009B63B3" w:rsidRDefault="00D3496A" w:rsidP="00D3496A">
            <w:pPr>
              <w:widowControl w:val="0"/>
              <w:autoSpaceDE w:val="0"/>
            </w:pPr>
            <w:r w:rsidRPr="009B63B3">
              <w:rPr>
                <w:b/>
                <w:i/>
                <w:iCs/>
                <w:sz w:val="24"/>
                <w:szCs w:val="24"/>
              </w:rPr>
              <w:t xml:space="preserve">Промежуточная аттестация: </w:t>
            </w:r>
            <w:r w:rsidRPr="009B63B3">
              <w:rPr>
                <w:b/>
                <w:bCs/>
                <w:i/>
                <w:iCs/>
                <w:sz w:val="24"/>
                <w:szCs w:val="24"/>
              </w:rPr>
              <w:t xml:space="preserve">в форме </w:t>
            </w:r>
            <w:r w:rsidRPr="009B63B3">
              <w:rPr>
                <w:b/>
                <w:bCs/>
                <w:sz w:val="24"/>
                <w:szCs w:val="24"/>
              </w:rPr>
              <w:t>зачета</w:t>
            </w:r>
            <w:r>
              <w:rPr>
                <w:b/>
                <w:bCs/>
                <w:sz w:val="24"/>
                <w:szCs w:val="24"/>
              </w:rPr>
              <w:t xml:space="preserve"> с оценкой</w:t>
            </w:r>
            <w:r w:rsidRPr="009B63B3">
              <w:rPr>
                <w:b/>
                <w:bCs/>
                <w:sz w:val="24"/>
                <w:szCs w:val="24"/>
              </w:rPr>
              <w:t xml:space="preserve"> - </w:t>
            </w:r>
            <w:r w:rsidRPr="009B63B3">
              <w:rPr>
                <w:b/>
                <w:i/>
                <w:iCs/>
                <w:sz w:val="24"/>
                <w:szCs w:val="24"/>
              </w:rPr>
              <w:t>2 семестр, другие формы контроля – 1 семестр</w:t>
            </w:r>
          </w:p>
        </w:tc>
        <w:tc>
          <w:tcPr>
            <w:tcW w:w="9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3496A" w:rsidRPr="009B63B3" w:rsidRDefault="00D3496A" w:rsidP="00D3496A">
            <w:pPr>
              <w:widowControl w:val="0"/>
              <w:autoSpaceDE w:val="0"/>
              <w:snapToGrid w:val="0"/>
              <w:rPr>
                <w:rFonts w:eastAsia="Lucida Sans Unicode"/>
                <w:b/>
                <w:sz w:val="24"/>
                <w:szCs w:val="24"/>
              </w:rPr>
            </w:pPr>
          </w:p>
        </w:tc>
      </w:tr>
    </w:tbl>
    <w:p w:rsidR="00D779A5" w:rsidRPr="009B63B3" w:rsidRDefault="00D779A5" w:rsidP="009B63B3">
      <w:pPr>
        <w:pStyle w:val="16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79A5" w:rsidRPr="009B63B3" w:rsidRDefault="00D779A5" w:rsidP="009B63B3">
      <w:pPr>
        <w:sectPr w:rsidR="00D779A5" w:rsidRPr="009B63B3" w:rsidSect="00E30B8A">
          <w:footerReference w:type="even" r:id="rId11"/>
          <w:footerReference w:type="default" r:id="rId12"/>
          <w:footerReference w:type="first" r:id="rId13"/>
          <w:type w:val="continuous"/>
          <w:pgSz w:w="11906" w:h="16838"/>
          <w:pgMar w:top="1134" w:right="850" w:bottom="1134" w:left="1701" w:header="720" w:footer="170" w:gutter="0"/>
          <w:cols w:space="720"/>
          <w:titlePg/>
          <w:docGrid w:linePitch="299" w:charSpace="-2254"/>
        </w:sectPr>
      </w:pPr>
    </w:p>
    <w:p w:rsidR="00D779A5" w:rsidRPr="0037252B" w:rsidRDefault="00D779A5" w:rsidP="0037252B">
      <w:pPr>
        <w:pStyle w:val="1"/>
      </w:pPr>
      <w:bookmarkStart w:id="17" w:name="_Toc225351467"/>
      <w:bookmarkStart w:id="18" w:name="_Toc225353230"/>
      <w:r w:rsidRPr="0037252B">
        <w:lastRenderedPageBreak/>
        <w:t xml:space="preserve">2.2 Тематический план и содержание </w:t>
      </w:r>
      <w:r w:rsidR="00A6052B" w:rsidRPr="0037252B">
        <w:t>учебной дисциплины</w:t>
      </w:r>
      <w:r w:rsidRPr="0037252B">
        <w:t xml:space="preserve"> ООД.05 ГЕОГРАФИЯ</w:t>
      </w:r>
      <w:bookmarkEnd w:id="17"/>
      <w:bookmarkEnd w:id="18"/>
    </w:p>
    <w:tbl>
      <w:tblPr>
        <w:tblW w:w="0" w:type="auto"/>
        <w:tblInd w:w="-323" w:type="dxa"/>
        <w:tblLayout w:type="fixed"/>
        <w:tblLook w:val="0000" w:firstRow="0" w:lastRow="0" w:firstColumn="0" w:lastColumn="0" w:noHBand="0" w:noVBand="0"/>
      </w:tblPr>
      <w:tblGrid>
        <w:gridCol w:w="3828"/>
        <w:gridCol w:w="65"/>
        <w:gridCol w:w="7873"/>
        <w:gridCol w:w="851"/>
        <w:gridCol w:w="82"/>
        <w:gridCol w:w="2621"/>
      </w:tblGrid>
      <w:tr w:rsidR="00D779A5" w:rsidRPr="009B63B3">
        <w:trPr>
          <w:trHeight w:val="23"/>
        </w:trPr>
        <w:tc>
          <w:tcPr>
            <w:tcW w:w="38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pStyle w:val="1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3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разделов и тем </w:t>
            </w:r>
          </w:p>
        </w:tc>
        <w:tc>
          <w:tcPr>
            <w:tcW w:w="7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pStyle w:val="1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3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</w:t>
            </w:r>
          </w:p>
          <w:p w:rsidR="00D779A5" w:rsidRPr="009B63B3" w:rsidRDefault="00D779A5" w:rsidP="009B63B3">
            <w:pPr>
              <w:pStyle w:val="1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3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pStyle w:val="1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3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2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pStyle w:val="1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3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Формируемые компетенции (ОК) и личностные результаты (ЛР)</w:t>
            </w:r>
          </w:p>
        </w:tc>
      </w:tr>
      <w:tr w:rsidR="00D779A5" w:rsidRPr="009B63B3">
        <w:trPr>
          <w:trHeight w:val="23"/>
        </w:trPr>
        <w:tc>
          <w:tcPr>
            <w:tcW w:w="38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pStyle w:val="1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3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pStyle w:val="1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3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pStyle w:val="1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3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pStyle w:val="1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3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D779A5" w:rsidRPr="009B63B3">
        <w:trPr>
          <w:trHeight w:val="23"/>
        </w:trPr>
        <w:tc>
          <w:tcPr>
            <w:tcW w:w="1532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pStyle w:val="1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3B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 семестр (</w:t>
            </w:r>
            <w:r w:rsidR="00B0759B" w:rsidRPr="009B63B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18</w:t>
            </w:r>
            <w:r w:rsidRPr="009B63B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лек. + 1</w:t>
            </w:r>
            <w:r w:rsidR="00B0759B" w:rsidRPr="009B63B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6</w:t>
            </w:r>
            <w:r w:rsidRPr="009B63B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пз)</w:t>
            </w:r>
          </w:p>
        </w:tc>
      </w:tr>
      <w:tr w:rsidR="00D779A5" w:rsidRPr="009B63B3">
        <w:trPr>
          <w:trHeight w:val="23"/>
        </w:trPr>
        <w:tc>
          <w:tcPr>
            <w:tcW w:w="1532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pStyle w:val="1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3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содержание</w:t>
            </w:r>
          </w:p>
        </w:tc>
      </w:tr>
      <w:tr w:rsidR="00D779A5" w:rsidRPr="009B63B3">
        <w:trPr>
          <w:trHeight w:val="23"/>
        </w:trPr>
        <w:tc>
          <w:tcPr>
            <w:tcW w:w="1532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pStyle w:val="1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3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География как наука</w:t>
            </w:r>
          </w:p>
        </w:tc>
      </w:tr>
      <w:tr w:rsidR="00D779A5" w:rsidRPr="009B63B3">
        <w:trPr>
          <w:trHeight w:val="23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779A5" w:rsidRPr="009B63B3" w:rsidRDefault="00D779A5" w:rsidP="009B63B3">
            <w:pPr>
              <w:pStyle w:val="1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B63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1.1. Традиционные и новые методы в географии. Географические прогнозы. Географическая культура</w:t>
            </w:r>
          </w:p>
        </w:tc>
        <w:tc>
          <w:tcPr>
            <w:tcW w:w="79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pStyle w:val="1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3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  <w:r w:rsidRPr="009B63B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pStyle w:val="1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3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pStyle w:val="1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D779A5" w:rsidRPr="009B63B3">
        <w:trPr>
          <w:trHeight w:val="23"/>
        </w:trPr>
        <w:tc>
          <w:tcPr>
            <w:tcW w:w="38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779A5" w:rsidRPr="009B63B3" w:rsidRDefault="00D779A5" w:rsidP="009B63B3">
            <w:pPr>
              <w:pStyle w:val="1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779A5" w:rsidRPr="009B63B3" w:rsidRDefault="00D779A5" w:rsidP="009B63B3">
            <w:pPr>
              <w:pStyle w:val="1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3B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 Традиционные и новые методы исследований в географических науках, их использование в разных сферах человеческой деятельности. Современные направления географических исследований. Источники географической информации, геоинформационные системы. Географические прогнозы как результат географических исследований. </w:t>
            </w:r>
          </w:p>
          <w:p w:rsidR="00D779A5" w:rsidRPr="009B63B3" w:rsidRDefault="00D779A5" w:rsidP="009B63B3">
            <w:pPr>
              <w:pStyle w:val="1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3B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 Элементы географической культуры: географическая картина мира, географическое мышление, язык географии. Их значимость для представителей разных профессий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pStyle w:val="1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3B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01, ОК 02, ОК 03,</w:t>
            </w:r>
          </w:p>
          <w:p w:rsidR="00D779A5" w:rsidRPr="009B63B3" w:rsidRDefault="00D779A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05, ОК 06, ОК 07,</w:t>
            </w:r>
          </w:p>
          <w:p w:rsidR="00D779A5" w:rsidRPr="009B63B3" w:rsidRDefault="00D779A5" w:rsidP="009B63B3">
            <w:pPr>
              <w:jc w:val="center"/>
            </w:pPr>
            <w:r w:rsidRPr="009B63B3">
              <w:rPr>
                <w:sz w:val="24"/>
                <w:szCs w:val="24"/>
              </w:rPr>
              <w:t>ЛР 2, ЛР 23, ЛР 30</w:t>
            </w:r>
          </w:p>
        </w:tc>
      </w:tr>
      <w:tr w:rsidR="00D779A5" w:rsidRPr="009B63B3">
        <w:trPr>
          <w:trHeight w:val="23"/>
        </w:trPr>
        <w:tc>
          <w:tcPr>
            <w:tcW w:w="117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pStyle w:val="1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3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Природопользование и геоэкология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779A5" w:rsidRPr="009B63B3" w:rsidRDefault="00B600A1" w:rsidP="009B63B3">
            <w:pPr>
              <w:pStyle w:val="1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3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pStyle w:val="16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779A5" w:rsidRPr="009B63B3">
        <w:trPr>
          <w:trHeight w:val="23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779A5" w:rsidRPr="009B63B3" w:rsidRDefault="00D779A5" w:rsidP="009B63B3">
            <w:pPr>
              <w:pStyle w:val="16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3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2.1. Географическая среда. Естественный и антропогенный ландшафты</w:t>
            </w:r>
          </w:p>
        </w:tc>
        <w:tc>
          <w:tcPr>
            <w:tcW w:w="79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b/>
                <w:sz w:val="24"/>
                <w:szCs w:val="24"/>
              </w:rPr>
              <w:t>Содержание учебного материала</w:t>
            </w:r>
            <w:r w:rsidRPr="009B63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779A5" w:rsidRPr="009B63B3" w:rsidRDefault="00B0759B" w:rsidP="009B63B3">
            <w:pPr>
              <w:pStyle w:val="1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3B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pStyle w:val="16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D779A5" w:rsidRPr="009B63B3">
        <w:trPr>
          <w:trHeight w:val="23"/>
        </w:trPr>
        <w:tc>
          <w:tcPr>
            <w:tcW w:w="38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779A5" w:rsidRPr="009B63B3" w:rsidRDefault="00D779A5" w:rsidP="009B63B3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  <w:rPr>
                <w:sz w:val="24"/>
                <w:szCs w:val="24"/>
              </w:rPr>
            </w:pPr>
            <w:r w:rsidRPr="009B63B3">
              <w:rPr>
                <w:sz w:val="24"/>
                <w:szCs w:val="24"/>
              </w:rPr>
              <w:t>Географическая среда как геосистема; факторы, её формирующие и изм</w:t>
            </w:r>
            <w:r w:rsidRPr="009B63B3">
              <w:rPr>
                <w:sz w:val="24"/>
                <w:szCs w:val="24"/>
              </w:rPr>
              <w:t>е</w:t>
            </w:r>
            <w:r w:rsidRPr="009B63B3">
              <w:rPr>
                <w:sz w:val="24"/>
                <w:szCs w:val="24"/>
              </w:rPr>
              <w:t>няющие. Адаптация человека к различным природным условиям террит</w:t>
            </w:r>
            <w:r w:rsidRPr="009B63B3">
              <w:rPr>
                <w:sz w:val="24"/>
                <w:szCs w:val="24"/>
              </w:rPr>
              <w:t>о</w:t>
            </w:r>
            <w:r w:rsidRPr="009B63B3">
              <w:rPr>
                <w:sz w:val="24"/>
                <w:szCs w:val="24"/>
              </w:rPr>
              <w:t>рий, её изменение во времени. Географическая и окружающая среда.</w:t>
            </w:r>
          </w:p>
          <w:p w:rsidR="00B0759B" w:rsidRPr="009B63B3" w:rsidRDefault="00B0759B" w:rsidP="009B63B3">
            <w:pPr>
              <w:jc w:val="both"/>
            </w:pPr>
            <w:r w:rsidRPr="009B63B3">
              <w:rPr>
                <w:sz w:val="24"/>
                <w:szCs w:val="24"/>
              </w:rPr>
              <w:t>Естественный и антропогенный ландшафты. Проблема сохранения лан</w:t>
            </w:r>
            <w:r w:rsidRPr="009B63B3">
              <w:rPr>
                <w:sz w:val="24"/>
                <w:szCs w:val="24"/>
              </w:rPr>
              <w:t>д</w:t>
            </w:r>
            <w:r w:rsidRPr="009B63B3">
              <w:rPr>
                <w:sz w:val="24"/>
                <w:szCs w:val="24"/>
              </w:rPr>
              <w:t>шафтного и культурного разнообразия на Земле</w:t>
            </w:r>
          </w:p>
          <w:p w:rsidR="00D779A5" w:rsidRPr="009B63B3" w:rsidRDefault="00D779A5" w:rsidP="009B63B3">
            <w:pPr>
              <w:pStyle w:val="1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pStyle w:val="1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01, ОК 02, ОК 03,</w:t>
            </w:r>
          </w:p>
          <w:p w:rsidR="00D779A5" w:rsidRPr="009B63B3" w:rsidRDefault="00D779A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05, ОК 06, ОК 07,</w:t>
            </w:r>
          </w:p>
          <w:p w:rsidR="00D779A5" w:rsidRPr="009B63B3" w:rsidRDefault="00D779A5" w:rsidP="009B63B3">
            <w:pPr>
              <w:pStyle w:val="1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2, ЛР 23, ЛР 30</w:t>
            </w:r>
          </w:p>
        </w:tc>
      </w:tr>
      <w:tr w:rsidR="00D779A5" w:rsidRPr="009B63B3">
        <w:trPr>
          <w:trHeight w:val="23"/>
        </w:trPr>
        <w:tc>
          <w:tcPr>
            <w:tcW w:w="38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779A5" w:rsidRPr="009B63B3" w:rsidRDefault="00D779A5" w:rsidP="009B63B3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779A5" w:rsidRPr="009B63B3" w:rsidRDefault="00D779A5" w:rsidP="009B63B3">
            <w:pPr>
              <w:pStyle w:val="1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3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№1</w:t>
            </w:r>
          </w:p>
          <w:p w:rsidR="00D779A5" w:rsidRPr="009B63B3" w:rsidRDefault="00B0759B" w:rsidP="009B63B3">
            <w:pPr>
              <w:pStyle w:val="1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3B3">
              <w:rPr>
                <w:rFonts w:ascii="Times New Roman" w:hAnsi="Times New Roman" w:cs="Times New Roman"/>
                <w:sz w:val="24"/>
              </w:rPr>
              <w:t xml:space="preserve">Классификация </w:t>
            </w:r>
            <w:r w:rsidRPr="009B63B3">
              <w:rPr>
                <w:rFonts w:ascii="Times New Roman" w:hAnsi="Times New Roman" w:cs="Times New Roman"/>
                <w:spacing w:val="-2"/>
                <w:sz w:val="24"/>
              </w:rPr>
              <w:t xml:space="preserve">ландшафтов </w:t>
            </w:r>
            <w:r w:rsidRPr="009B63B3">
              <w:rPr>
                <w:rFonts w:ascii="Times New Roman" w:hAnsi="Times New Roman" w:cs="Times New Roman"/>
                <w:sz w:val="24"/>
              </w:rPr>
              <w:t>с использованием источников</w:t>
            </w:r>
            <w:r w:rsidRPr="009B63B3">
              <w:rPr>
                <w:rFonts w:ascii="Times New Roman" w:hAnsi="Times New Roman" w:cs="Times New Roman"/>
                <w:spacing w:val="-18"/>
                <w:sz w:val="24"/>
              </w:rPr>
              <w:t xml:space="preserve"> </w:t>
            </w:r>
            <w:r w:rsidRPr="009B63B3">
              <w:rPr>
                <w:rFonts w:ascii="Times New Roman" w:hAnsi="Times New Roman" w:cs="Times New Roman"/>
                <w:sz w:val="24"/>
              </w:rPr>
              <w:t xml:space="preserve">географической </w:t>
            </w:r>
            <w:r w:rsidRPr="009B63B3">
              <w:rPr>
                <w:rFonts w:ascii="Times New Roman" w:hAnsi="Times New Roman" w:cs="Times New Roman"/>
                <w:spacing w:val="-2"/>
                <w:sz w:val="24"/>
              </w:rPr>
              <w:t>информации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pStyle w:val="1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01, ОК 02, ОК 03,</w:t>
            </w:r>
          </w:p>
          <w:p w:rsidR="00D779A5" w:rsidRPr="009B63B3" w:rsidRDefault="00D779A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05, ОК 06, ОК 07,</w:t>
            </w:r>
          </w:p>
          <w:p w:rsidR="00D779A5" w:rsidRPr="009B63B3" w:rsidRDefault="00D779A5" w:rsidP="009B63B3">
            <w:pPr>
              <w:jc w:val="center"/>
            </w:pPr>
            <w:r w:rsidRPr="009B63B3">
              <w:rPr>
                <w:sz w:val="24"/>
                <w:szCs w:val="24"/>
              </w:rPr>
              <w:t>ЛР 2, ЛР 23, ЛР 30</w:t>
            </w:r>
          </w:p>
        </w:tc>
      </w:tr>
      <w:tr w:rsidR="00D779A5" w:rsidRPr="009B63B3">
        <w:trPr>
          <w:trHeight w:val="23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b/>
                <w:sz w:val="24"/>
                <w:szCs w:val="24"/>
              </w:rPr>
              <w:t>Тема 2.2. Проблемы взаимоде</w:t>
            </w:r>
            <w:r w:rsidRPr="009B63B3">
              <w:rPr>
                <w:b/>
                <w:sz w:val="24"/>
                <w:szCs w:val="24"/>
              </w:rPr>
              <w:t>й</w:t>
            </w:r>
            <w:r w:rsidRPr="009B63B3">
              <w:rPr>
                <w:b/>
                <w:sz w:val="24"/>
                <w:szCs w:val="24"/>
              </w:rPr>
              <w:t>ствия человека и природы.</w:t>
            </w:r>
          </w:p>
          <w:p w:rsidR="00D779A5" w:rsidRPr="009B63B3" w:rsidRDefault="00D779A5" w:rsidP="00BA651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b/>
                <w:sz w:val="24"/>
                <w:szCs w:val="24"/>
              </w:rPr>
              <w:t>Содержание учебного материала</w:t>
            </w:r>
            <w:r w:rsidRPr="009B63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jc w:val="center"/>
            </w:pPr>
            <w:r w:rsidRPr="009B63B3">
              <w:rPr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D779A5" w:rsidRPr="009B63B3">
        <w:trPr>
          <w:trHeight w:val="23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snapToGrid w:val="0"/>
              <w:jc w:val="both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Опасные природные явления, климатические изменения, повышение уровня Мирового океана, загрязнение окружающей среды. «Климатич</w:t>
            </w:r>
            <w:r w:rsidRPr="009B63B3">
              <w:rPr>
                <w:sz w:val="24"/>
                <w:szCs w:val="24"/>
              </w:rPr>
              <w:t>е</w:t>
            </w:r>
            <w:r w:rsidRPr="009B63B3">
              <w:rPr>
                <w:sz w:val="24"/>
                <w:szCs w:val="24"/>
              </w:rPr>
              <w:t>ские беженцы». Стратегия устойчивого развития. Цели устойчивого ра</w:t>
            </w:r>
            <w:r w:rsidRPr="009B63B3">
              <w:rPr>
                <w:sz w:val="24"/>
                <w:szCs w:val="24"/>
              </w:rPr>
              <w:t>з</w:t>
            </w:r>
            <w:r w:rsidRPr="009B63B3">
              <w:rPr>
                <w:sz w:val="24"/>
                <w:szCs w:val="24"/>
              </w:rPr>
              <w:lastRenderedPageBreak/>
              <w:t>вития и роль географических наук в их достижении. Особо охраняемые природные территории как один из объектов целей устойчивого развития. Объекты Всемирного природного и культурного наследия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jc w:val="center"/>
            </w:pPr>
            <w:r w:rsidRPr="009B63B3">
              <w:rPr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01, ОК 02, ОК 03,</w:t>
            </w:r>
          </w:p>
          <w:p w:rsidR="00D779A5" w:rsidRPr="009B63B3" w:rsidRDefault="00D779A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05, ОК 06, ОК 07,</w:t>
            </w:r>
          </w:p>
          <w:p w:rsidR="00D779A5" w:rsidRPr="009B63B3" w:rsidRDefault="00D779A5" w:rsidP="009B63B3">
            <w:pPr>
              <w:pStyle w:val="1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3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2, ЛР 23, ЛР 30</w:t>
            </w:r>
          </w:p>
        </w:tc>
      </w:tr>
      <w:tr w:rsidR="00D779A5" w:rsidRPr="009B63B3">
        <w:trPr>
          <w:trHeight w:val="23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snapToGrid w:val="0"/>
              <w:jc w:val="both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b/>
                <w:bCs/>
                <w:sz w:val="24"/>
                <w:szCs w:val="24"/>
              </w:rPr>
              <w:t>Практическое занятие №</w:t>
            </w:r>
            <w:r w:rsidRPr="009B63B3">
              <w:rPr>
                <w:b/>
                <w:sz w:val="24"/>
                <w:szCs w:val="24"/>
              </w:rPr>
              <w:t xml:space="preserve">2 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Определение целей и задач учебного исследования, связанного с опасн</w:t>
            </w:r>
            <w:r w:rsidRPr="009B63B3">
              <w:rPr>
                <w:sz w:val="24"/>
                <w:szCs w:val="24"/>
              </w:rPr>
              <w:t>ы</w:t>
            </w:r>
            <w:r w:rsidRPr="009B63B3">
              <w:rPr>
                <w:sz w:val="24"/>
                <w:szCs w:val="24"/>
              </w:rPr>
              <w:t>ми природными явлениями и (или) глобальными изменениями климата и (или) загрязнением Мирового океана, выбор формы фиксации результатов наблюдения (исследования)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jc w:val="center"/>
            </w:pPr>
            <w:r w:rsidRPr="009B63B3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01, ОК 02, ОК 03,</w:t>
            </w:r>
          </w:p>
          <w:p w:rsidR="00D779A5" w:rsidRPr="009B63B3" w:rsidRDefault="00D779A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05, ОК 06, ОК 07,</w:t>
            </w:r>
          </w:p>
          <w:p w:rsidR="00D779A5" w:rsidRPr="009B63B3" w:rsidRDefault="00D779A5" w:rsidP="009B63B3">
            <w:pPr>
              <w:jc w:val="center"/>
            </w:pPr>
            <w:r w:rsidRPr="009B63B3">
              <w:rPr>
                <w:sz w:val="24"/>
                <w:szCs w:val="24"/>
              </w:rPr>
              <w:t>ЛР 2, ЛР 23, ЛР 30</w:t>
            </w:r>
          </w:p>
        </w:tc>
      </w:tr>
      <w:tr w:rsidR="00D779A5" w:rsidRPr="009B63B3">
        <w:trPr>
          <w:trHeight w:val="23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b/>
                <w:sz w:val="24"/>
                <w:szCs w:val="24"/>
              </w:rPr>
              <w:t>Тема 2.3. Природные ресурсы и их виды.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 w:rsidRPr="009B63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jc w:val="center"/>
            </w:pPr>
            <w:r w:rsidRPr="009B63B3">
              <w:rPr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D779A5" w:rsidRPr="009B63B3">
        <w:trPr>
          <w:trHeight w:val="23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snapToGrid w:val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Особенности размещения природных ресурсов мира. Природно-ресурсный капитал регионов, крупных стран, в том числе России. Ресурсообеспече</w:t>
            </w:r>
            <w:r w:rsidRPr="009B63B3">
              <w:rPr>
                <w:sz w:val="24"/>
                <w:szCs w:val="24"/>
              </w:rPr>
              <w:t>н</w:t>
            </w:r>
            <w:r w:rsidRPr="009B63B3">
              <w:rPr>
                <w:sz w:val="24"/>
                <w:szCs w:val="24"/>
              </w:rPr>
              <w:t>ность. Истощение природных ресурсов. Обеспеченность стран стратегич</w:t>
            </w:r>
            <w:r w:rsidRPr="009B63B3">
              <w:rPr>
                <w:sz w:val="24"/>
                <w:szCs w:val="24"/>
              </w:rPr>
              <w:t>е</w:t>
            </w:r>
            <w:r w:rsidRPr="009B63B3">
              <w:rPr>
                <w:sz w:val="24"/>
                <w:szCs w:val="24"/>
              </w:rPr>
              <w:t>скими ресурсами: нефтью, газом, ураном, рудными и другими полезными ископаемыми. Земельные ресурсы. Обеспеченность человечества пресной водой. Гидроэнергоресурсы Земли, перспективы их использования. Ге</w:t>
            </w:r>
            <w:r w:rsidRPr="009B63B3">
              <w:rPr>
                <w:sz w:val="24"/>
                <w:szCs w:val="24"/>
              </w:rPr>
              <w:t>о</w:t>
            </w:r>
            <w:r w:rsidRPr="009B63B3">
              <w:rPr>
                <w:sz w:val="24"/>
                <w:szCs w:val="24"/>
              </w:rPr>
              <w:t>графия лесных ресурсов, лесной фонд мира. Обезлесение, его причины и распространение. Роль природных ресурсов Мирового океана (энергет</w:t>
            </w:r>
            <w:r w:rsidRPr="009B63B3">
              <w:rPr>
                <w:sz w:val="24"/>
                <w:szCs w:val="24"/>
              </w:rPr>
              <w:t>и</w:t>
            </w:r>
            <w:r w:rsidRPr="009B63B3">
              <w:rPr>
                <w:sz w:val="24"/>
                <w:szCs w:val="24"/>
              </w:rPr>
              <w:t>ческих, биологических, минеральных) в жизни человечества и перспект</w:t>
            </w:r>
            <w:r w:rsidRPr="009B63B3">
              <w:rPr>
                <w:sz w:val="24"/>
                <w:szCs w:val="24"/>
              </w:rPr>
              <w:t>и</w:t>
            </w:r>
            <w:r w:rsidRPr="009B63B3">
              <w:rPr>
                <w:sz w:val="24"/>
                <w:szCs w:val="24"/>
              </w:rPr>
              <w:t>вы их использования. Агроклиматические ресурсы. Рекреационные ресу</w:t>
            </w:r>
            <w:r w:rsidRPr="009B63B3">
              <w:rPr>
                <w:sz w:val="24"/>
                <w:szCs w:val="24"/>
              </w:rPr>
              <w:t>р</w:t>
            </w:r>
            <w:r w:rsidRPr="009B63B3">
              <w:rPr>
                <w:sz w:val="24"/>
                <w:szCs w:val="24"/>
              </w:rPr>
              <w:t>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jc w:val="center"/>
            </w:pPr>
            <w:r w:rsidRPr="009B63B3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01, ОК 02, ОК 03,</w:t>
            </w:r>
          </w:p>
          <w:p w:rsidR="00D779A5" w:rsidRPr="009B63B3" w:rsidRDefault="00D779A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05, ОК 06, ОК 07,</w:t>
            </w:r>
          </w:p>
          <w:p w:rsidR="00D779A5" w:rsidRPr="009B63B3" w:rsidRDefault="00D779A5" w:rsidP="009B63B3">
            <w:pPr>
              <w:jc w:val="center"/>
            </w:pPr>
            <w:r w:rsidRPr="009B63B3">
              <w:rPr>
                <w:sz w:val="24"/>
                <w:szCs w:val="24"/>
              </w:rPr>
              <w:t>ЛР 2, ЛР 23, ЛР 30</w:t>
            </w:r>
          </w:p>
        </w:tc>
      </w:tr>
      <w:tr w:rsidR="00D779A5" w:rsidRPr="009B63B3">
        <w:trPr>
          <w:trHeight w:val="23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snapToGrid w:val="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b/>
                <w:bCs/>
                <w:color w:val="000000"/>
                <w:sz w:val="24"/>
                <w:szCs w:val="24"/>
              </w:rPr>
              <w:t xml:space="preserve">Практическое занятие </w:t>
            </w:r>
            <w:r w:rsidRPr="009B63B3">
              <w:rPr>
                <w:b/>
                <w:sz w:val="24"/>
                <w:szCs w:val="24"/>
              </w:rPr>
              <w:t>№3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</w:rPr>
              <w:t>Оценка природно-ресурсного капитала одной из стран (по выбору) по и</w:t>
            </w:r>
            <w:r w:rsidRPr="009B63B3">
              <w:rPr>
                <w:sz w:val="24"/>
              </w:rPr>
              <w:t>с</w:t>
            </w:r>
            <w:r w:rsidRPr="009B63B3">
              <w:rPr>
                <w:sz w:val="24"/>
              </w:rPr>
              <w:t xml:space="preserve">точникам </w:t>
            </w:r>
            <w:r w:rsidRPr="009B63B3">
              <w:rPr>
                <w:spacing w:val="-2"/>
                <w:sz w:val="24"/>
              </w:rPr>
              <w:t>географической информации.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jc w:val="center"/>
            </w:pPr>
            <w:r w:rsidRPr="009B63B3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01, ОК 02, ОК 03,</w:t>
            </w:r>
          </w:p>
          <w:p w:rsidR="00D779A5" w:rsidRPr="009B63B3" w:rsidRDefault="00D779A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05, ОК 06, ОК 07,</w:t>
            </w:r>
          </w:p>
          <w:p w:rsidR="00D779A5" w:rsidRPr="009B63B3" w:rsidRDefault="00D779A5" w:rsidP="009B63B3">
            <w:pPr>
              <w:jc w:val="center"/>
            </w:pPr>
            <w:r w:rsidRPr="009B63B3">
              <w:rPr>
                <w:sz w:val="24"/>
                <w:szCs w:val="24"/>
              </w:rPr>
              <w:t>ЛР 2, ЛР 23, ЛР 30</w:t>
            </w:r>
          </w:p>
        </w:tc>
      </w:tr>
      <w:tr w:rsidR="00D779A5" w:rsidRPr="009B63B3">
        <w:trPr>
          <w:trHeight w:val="23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snapToGrid w:val="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b/>
                <w:bCs/>
                <w:color w:val="000000"/>
                <w:sz w:val="24"/>
                <w:szCs w:val="24"/>
              </w:rPr>
              <w:t xml:space="preserve">Практическое занятие </w:t>
            </w:r>
            <w:r w:rsidRPr="009B63B3">
              <w:rPr>
                <w:b/>
                <w:sz w:val="24"/>
                <w:szCs w:val="24"/>
              </w:rPr>
              <w:t>№4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</w:rPr>
              <w:t>Определение ресурсообеспеченности стран отдельными видами приро</w:t>
            </w:r>
            <w:r w:rsidRPr="009B63B3">
              <w:rPr>
                <w:sz w:val="24"/>
              </w:rPr>
              <w:t>д</w:t>
            </w:r>
            <w:r w:rsidRPr="009B63B3">
              <w:rPr>
                <w:sz w:val="24"/>
              </w:rPr>
              <w:t>ных ресурсов</w:t>
            </w:r>
            <w:r w:rsidRPr="009B63B3">
              <w:rPr>
                <w:spacing w:val="-2"/>
                <w:sz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jc w:val="center"/>
            </w:pPr>
            <w:r w:rsidRPr="009B63B3">
              <w:rPr>
                <w:sz w:val="24"/>
                <w:szCs w:val="24"/>
              </w:rPr>
              <w:t>1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01, ОК 02, ОК 03,</w:t>
            </w:r>
          </w:p>
          <w:p w:rsidR="00D779A5" w:rsidRPr="009B63B3" w:rsidRDefault="00D779A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05, ОК 06, ОК 07,</w:t>
            </w:r>
          </w:p>
          <w:p w:rsidR="00D779A5" w:rsidRPr="009B63B3" w:rsidRDefault="00D779A5" w:rsidP="009B63B3">
            <w:pPr>
              <w:jc w:val="center"/>
            </w:pPr>
            <w:r w:rsidRPr="009B63B3">
              <w:rPr>
                <w:sz w:val="24"/>
                <w:szCs w:val="24"/>
              </w:rPr>
              <w:t>ЛР 2, ЛР 23, ЛР 30</w:t>
            </w:r>
          </w:p>
        </w:tc>
      </w:tr>
      <w:tr w:rsidR="00D779A5" w:rsidRPr="009B63B3">
        <w:trPr>
          <w:trHeight w:val="23"/>
        </w:trPr>
        <w:tc>
          <w:tcPr>
            <w:tcW w:w="15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center"/>
            </w:pPr>
            <w:r w:rsidRPr="009B63B3">
              <w:rPr>
                <w:b/>
                <w:sz w:val="24"/>
              </w:rPr>
              <w:t xml:space="preserve">Раздел 3. Современная политическая </w:t>
            </w:r>
            <w:r w:rsidRPr="009B63B3">
              <w:rPr>
                <w:b/>
                <w:spacing w:val="-2"/>
                <w:sz w:val="24"/>
              </w:rPr>
              <w:t>карта</w:t>
            </w:r>
          </w:p>
        </w:tc>
      </w:tr>
      <w:tr w:rsidR="00D779A5" w:rsidRPr="009B63B3">
        <w:trPr>
          <w:trHeight w:val="23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b/>
                <w:sz w:val="24"/>
                <w:szCs w:val="24"/>
              </w:rPr>
              <w:t>Тема 3.1. Политическая геогр</w:t>
            </w:r>
            <w:r w:rsidRPr="009B63B3">
              <w:rPr>
                <w:b/>
                <w:sz w:val="24"/>
                <w:szCs w:val="24"/>
              </w:rPr>
              <w:t>а</w:t>
            </w:r>
            <w:r w:rsidRPr="009B63B3">
              <w:rPr>
                <w:b/>
                <w:sz w:val="24"/>
                <w:szCs w:val="24"/>
              </w:rPr>
              <w:t>фия и геополитика. Классиф</w:t>
            </w:r>
            <w:r w:rsidRPr="009B63B3">
              <w:rPr>
                <w:b/>
                <w:sz w:val="24"/>
                <w:szCs w:val="24"/>
              </w:rPr>
              <w:t>и</w:t>
            </w:r>
            <w:r w:rsidRPr="009B63B3">
              <w:rPr>
                <w:b/>
                <w:sz w:val="24"/>
                <w:szCs w:val="24"/>
              </w:rPr>
              <w:t>кация и типология стран мира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 w:rsidRPr="009B63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B0759B" w:rsidP="009B63B3">
            <w:pPr>
              <w:jc w:val="center"/>
            </w:pPr>
            <w:r w:rsidRPr="009B63B3">
              <w:rPr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snapToGrid w:val="0"/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B0759B" w:rsidRPr="009B63B3" w:rsidTr="00D779A5">
        <w:trPr>
          <w:trHeight w:val="23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59B" w:rsidRPr="009B63B3" w:rsidRDefault="00B0759B" w:rsidP="009B63B3">
            <w:pPr>
              <w:snapToGrid w:val="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0759B" w:rsidRPr="009B63B3" w:rsidRDefault="00B0759B" w:rsidP="009B63B3">
            <w:pPr>
              <w:jc w:val="both"/>
            </w:pPr>
            <w:r w:rsidRPr="009B63B3">
              <w:rPr>
                <w:sz w:val="24"/>
                <w:szCs w:val="24"/>
              </w:rPr>
              <w:t>Теоретические основы геополитики как науки. Политическая география и геополитика. Политическая карта мира и изменения, на ней происход</w:t>
            </w:r>
            <w:r w:rsidRPr="009B63B3">
              <w:rPr>
                <w:sz w:val="24"/>
                <w:szCs w:val="24"/>
              </w:rPr>
              <w:t>я</w:t>
            </w:r>
            <w:r w:rsidRPr="009B63B3">
              <w:rPr>
                <w:sz w:val="24"/>
                <w:szCs w:val="24"/>
              </w:rPr>
              <w:t>щие. Новая многополярная модель политического мироустройства, очаги геополитических конфликтов. Политико-географическое положение. Сп</w:t>
            </w:r>
            <w:r w:rsidRPr="009B63B3">
              <w:rPr>
                <w:sz w:val="24"/>
                <w:szCs w:val="24"/>
              </w:rPr>
              <w:t>е</w:t>
            </w:r>
            <w:r w:rsidRPr="009B63B3">
              <w:rPr>
                <w:sz w:val="24"/>
                <w:szCs w:val="24"/>
              </w:rPr>
              <w:t>цифика России как евразийского и приарктического государства.</w:t>
            </w:r>
          </w:p>
          <w:p w:rsidR="00B0759B" w:rsidRPr="009B63B3" w:rsidRDefault="00B0759B" w:rsidP="009B63B3">
            <w:pPr>
              <w:jc w:val="both"/>
              <w:rPr>
                <w:sz w:val="24"/>
                <w:szCs w:val="24"/>
              </w:rPr>
            </w:pPr>
            <w:r w:rsidRPr="009B63B3">
              <w:rPr>
                <w:sz w:val="24"/>
                <w:szCs w:val="24"/>
              </w:rPr>
              <w:t>Основные типы стран: критерии их выделения. Формы правления гос</w:t>
            </w:r>
            <w:r w:rsidRPr="009B63B3">
              <w:rPr>
                <w:sz w:val="24"/>
                <w:szCs w:val="24"/>
              </w:rPr>
              <w:t>у</w:t>
            </w:r>
            <w:r w:rsidRPr="009B63B3">
              <w:rPr>
                <w:sz w:val="24"/>
                <w:szCs w:val="24"/>
              </w:rPr>
              <w:lastRenderedPageBreak/>
              <w:t>дарств мира, унитарное и федеративное государственное устройство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759B" w:rsidRPr="009B63B3" w:rsidRDefault="00B0759B" w:rsidP="009B63B3">
            <w:pPr>
              <w:jc w:val="center"/>
            </w:pPr>
            <w:r w:rsidRPr="009B63B3">
              <w:rPr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59B" w:rsidRPr="009B63B3" w:rsidRDefault="00B0759B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01, ОК 02, ОК 03,</w:t>
            </w:r>
          </w:p>
          <w:p w:rsidR="00B0759B" w:rsidRPr="009B63B3" w:rsidRDefault="00B0759B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05, ОК 06, ОК 07,</w:t>
            </w:r>
          </w:p>
          <w:p w:rsidR="00B0759B" w:rsidRPr="009B63B3" w:rsidRDefault="00B0759B" w:rsidP="009B63B3">
            <w:pPr>
              <w:jc w:val="center"/>
            </w:pPr>
            <w:r w:rsidRPr="009B63B3">
              <w:rPr>
                <w:sz w:val="24"/>
                <w:szCs w:val="24"/>
              </w:rPr>
              <w:t>ЛР 2, ЛР 23, ЛР 30</w:t>
            </w:r>
          </w:p>
        </w:tc>
      </w:tr>
      <w:tr w:rsidR="00D779A5" w:rsidRPr="009B63B3">
        <w:trPr>
          <w:trHeight w:val="23"/>
        </w:trPr>
        <w:tc>
          <w:tcPr>
            <w:tcW w:w="15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tabs>
                <w:tab w:val="left" w:pos="10410"/>
              </w:tabs>
              <w:jc w:val="center"/>
            </w:pPr>
            <w:r w:rsidRPr="009B63B3">
              <w:rPr>
                <w:b/>
                <w:sz w:val="24"/>
              </w:rPr>
              <w:lastRenderedPageBreak/>
              <w:t xml:space="preserve">Раздел 4. Население </w:t>
            </w:r>
            <w:r w:rsidRPr="009B63B3">
              <w:rPr>
                <w:b/>
                <w:spacing w:val="-4"/>
                <w:sz w:val="24"/>
              </w:rPr>
              <w:t>мира</w:t>
            </w:r>
          </w:p>
        </w:tc>
      </w:tr>
      <w:tr w:rsidR="00D779A5" w:rsidRPr="009B63B3">
        <w:trPr>
          <w:trHeight w:val="23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b/>
                <w:sz w:val="24"/>
                <w:szCs w:val="24"/>
              </w:rPr>
              <w:t>Тема 4.1. Численность и воспр</w:t>
            </w:r>
            <w:r w:rsidRPr="009B63B3">
              <w:rPr>
                <w:b/>
                <w:sz w:val="24"/>
                <w:szCs w:val="24"/>
              </w:rPr>
              <w:t>о</w:t>
            </w:r>
            <w:r w:rsidRPr="009B63B3">
              <w:rPr>
                <w:b/>
                <w:sz w:val="24"/>
                <w:szCs w:val="24"/>
              </w:rPr>
              <w:t>изводство населения. Состав и структура населения.</w:t>
            </w:r>
          </w:p>
          <w:p w:rsidR="00D779A5" w:rsidRPr="009B63B3" w:rsidRDefault="00D779A5" w:rsidP="009B63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 w:rsidRPr="009B63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79A5" w:rsidRPr="009B63B3" w:rsidRDefault="00B0759B" w:rsidP="009B63B3">
            <w:pPr>
              <w:jc w:val="center"/>
            </w:pPr>
            <w:r w:rsidRPr="009B63B3">
              <w:rPr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D779A5" w:rsidRPr="009B63B3">
        <w:trPr>
          <w:trHeight w:val="23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snapToGrid w:val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  <w:rPr>
                <w:sz w:val="24"/>
                <w:szCs w:val="24"/>
              </w:rPr>
            </w:pPr>
            <w:r w:rsidRPr="009B63B3">
              <w:rPr>
                <w:sz w:val="24"/>
                <w:szCs w:val="24"/>
              </w:rPr>
              <w:t>Численность населения мира и динамика её изменения. Теория демогр</w:t>
            </w:r>
            <w:r w:rsidRPr="009B63B3">
              <w:rPr>
                <w:sz w:val="24"/>
                <w:szCs w:val="24"/>
              </w:rPr>
              <w:t>а</w:t>
            </w:r>
            <w:r w:rsidRPr="009B63B3">
              <w:rPr>
                <w:sz w:val="24"/>
                <w:szCs w:val="24"/>
              </w:rPr>
              <w:t>фического перехода. Воспроизводство населения, его типы и особенности в странах с различным уровнем социально-экономического развития (д</w:t>
            </w:r>
            <w:r w:rsidRPr="009B63B3">
              <w:rPr>
                <w:sz w:val="24"/>
                <w:szCs w:val="24"/>
              </w:rPr>
              <w:t>е</w:t>
            </w:r>
            <w:r w:rsidRPr="009B63B3">
              <w:rPr>
                <w:sz w:val="24"/>
                <w:szCs w:val="24"/>
              </w:rPr>
              <w:t>мографический взрыв, демографический кризис, старение населения). Д</w:t>
            </w:r>
            <w:r w:rsidRPr="009B63B3">
              <w:rPr>
                <w:sz w:val="24"/>
                <w:szCs w:val="24"/>
              </w:rPr>
              <w:t>е</w:t>
            </w:r>
            <w:r w:rsidRPr="009B63B3">
              <w:rPr>
                <w:sz w:val="24"/>
                <w:szCs w:val="24"/>
              </w:rPr>
              <w:t>мографическая политика и её направления в странах различных типов воспроизводства населения.</w:t>
            </w:r>
          </w:p>
          <w:p w:rsidR="00B0759B" w:rsidRPr="009B63B3" w:rsidRDefault="00B0759B" w:rsidP="009B63B3">
            <w:pPr>
              <w:jc w:val="both"/>
            </w:pPr>
            <w:r w:rsidRPr="009B63B3">
              <w:rPr>
                <w:sz w:val="24"/>
                <w:szCs w:val="24"/>
              </w:rPr>
              <w:t>Возрастной и половой состав населения мира. Структура занятости нас</w:t>
            </w:r>
            <w:r w:rsidRPr="009B63B3">
              <w:rPr>
                <w:sz w:val="24"/>
                <w:szCs w:val="24"/>
              </w:rPr>
              <w:t>е</w:t>
            </w:r>
            <w:r w:rsidRPr="009B63B3">
              <w:rPr>
                <w:sz w:val="24"/>
                <w:szCs w:val="24"/>
              </w:rPr>
              <w:t>ления в странах с различным уровнем социально-экономического разв</w:t>
            </w:r>
            <w:r w:rsidRPr="009B63B3">
              <w:rPr>
                <w:sz w:val="24"/>
                <w:szCs w:val="24"/>
              </w:rPr>
              <w:t>и</w:t>
            </w:r>
            <w:r w:rsidRPr="009B63B3">
              <w:rPr>
                <w:sz w:val="24"/>
                <w:szCs w:val="24"/>
              </w:rPr>
              <w:t>тия. Этнический состав населения. Крупные народы, языковые семьи и группы, особенности их размещения. Религиозный состав населения. М</w:t>
            </w:r>
            <w:r w:rsidRPr="009B63B3">
              <w:rPr>
                <w:sz w:val="24"/>
                <w:szCs w:val="24"/>
              </w:rPr>
              <w:t>и</w:t>
            </w:r>
            <w:r w:rsidRPr="009B63B3">
              <w:rPr>
                <w:sz w:val="24"/>
                <w:szCs w:val="24"/>
              </w:rPr>
              <w:t>ровые и национальные религии, главные районы распространения. Нас</w:t>
            </w:r>
            <w:r w:rsidRPr="009B63B3">
              <w:rPr>
                <w:sz w:val="24"/>
                <w:szCs w:val="24"/>
              </w:rPr>
              <w:t>е</w:t>
            </w:r>
            <w:r w:rsidRPr="009B63B3">
              <w:rPr>
                <w:sz w:val="24"/>
                <w:szCs w:val="24"/>
              </w:rPr>
              <w:t>ление мира и глобализация. География культуры в системе географич</w:t>
            </w:r>
            <w:r w:rsidRPr="009B63B3">
              <w:rPr>
                <w:sz w:val="24"/>
                <w:szCs w:val="24"/>
              </w:rPr>
              <w:t>е</w:t>
            </w:r>
            <w:r w:rsidRPr="009B63B3">
              <w:rPr>
                <w:sz w:val="24"/>
                <w:szCs w:val="24"/>
              </w:rPr>
              <w:t>ских наук. Современные цивилизации, географические рубежи цивилиз</w:t>
            </w:r>
            <w:r w:rsidRPr="009B63B3">
              <w:rPr>
                <w:sz w:val="24"/>
                <w:szCs w:val="24"/>
              </w:rPr>
              <w:t>а</w:t>
            </w:r>
            <w:r w:rsidRPr="009B63B3">
              <w:rPr>
                <w:sz w:val="24"/>
                <w:szCs w:val="24"/>
              </w:rPr>
              <w:t>ции Запада и цивилизации Востока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jc w:val="center"/>
            </w:pPr>
            <w:r w:rsidRPr="009B63B3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01, ОК 02, ОК 03,</w:t>
            </w:r>
          </w:p>
          <w:p w:rsidR="00D779A5" w:rsidRPr="009B63B3" w:rsidRDefault="00D779A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05, ОК 06, ОК 07,</w:t>
            </w:r>
          </w:p>
          <w:p w:rsidR="00D779A5" w:rsidRPr="009B63B3" w:rsidRDefault="00D779A5" w:rsidP="009B63B3">
            <w:pPr>
              <w:jc w:val="center"/>
            </w:pPr>
            <w:r w:rsidRPr="009B63B3">
              <w:rPr>
                <w:sz w:val="24"/>
                <w:szCs w:val="24"/>
              </w:rPr>
              <w:t>ЛР 2, ЛР 23, ЛР 30</w:t>
            </w:r>
          </w:p>
        </w:tc>
      </w:tr>
      <w:tr w:rsidR="00D779A5" w:rsidRPr="009B63B3">
        <w:trPr>
          <w:trHeight w:val="23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snapToGrid w:val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b/>
                <w:bCs/>
                <w:sz w:val="24"/>
                <w:szCs w:val="24"/>
              </w:rPr>
              <w:t xml:space="preserve">Практическое занятие </w:t>
            </w:r>
            <w:r w:rsidRPr="009B63B3">
              <w:rPr>
                <w:b/>
                <w:color w:val="000000"/>
                <w:sz w:val="24"/>
                <w:szCs w:val="24"/>
              </w:rPr>
              <w:t>№5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color w:val="000000"/>
                <w:sz w:val="24"/>
                <w:szCs w:val="24"/>
              </w:rPr>
              <w:t>Определение и сравнение темпов роста населения крупных по численн</w:t>
            </w:r>
            <w:r w:rsidRPr="009B63B3">
              <w:rPr>
                <w:color w:val="000000"/>
                <w:sz w:val="24"/>
                <w:szCs w:val="24"/>
              </w:rPr>
              <w:t>о</w:t>
            </w:r>
            <w:r w:rsidRPr="009B63B3">
              <w:rPr>
                <w:color w:val="000000"/>
                <w:sz w:val="24"/>
                <w:szCs w:val="24"/>
              </w:rPr>
              <w:t>сти населения стран и регионов мира (форма фиксации результатов анал</w:t>
            </w:r>
            <w:r w:rsidRPr="009B63B3">
              <w:rPr>
                <w:color w:val="000000"/>
                <w:sz w:val="24"/>
                <w:szCs w:val="24"/>
              </w:rPr>
              <w:t>и</w:t>
            </w:r>
            <w:r w:rsidRPr="009B63B3">
              <w:rPr>
                <w:color w:val="000000"/>
                <w:sz w:val="24"/>
                <w:szCs w:val="24"/>
              </w:rPr>
              <w:t>за по выбору обучающихся).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79A5" w:rsidRPr="009B63B3" w:rsidRDefault="00B0759B" w:rsidP="009B63B3">
            <w:pPr>
              <w:jc w:val="center"/>
            </w:pPr>
            <w:r w:rsidRPr="009B63B3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01, ОК 02, ОК 03,</w:t>
            </w:r>
          </w:p>
          <w:p w:rsidR="00D779A5" w:rsidRPr="009B63B3" w:rsidRDefault="00D779A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05, ОК 06, ОК 07,</w:t>
            </w:r>
          </w:p>
          <w:p w:rsidR="00D779A5" w:rsidRPr="009B63B3" w:rsidRDefault="00D779A5" w:rsidP="009B63B3">
            <w:pPr>
              <w:jc w:val="center"/>
            </w:pPr>
            <w:r w:rsidRPr="009B63B3">
              <w:rPr>
                <w:sz w:val="24"/>
                <w:szCs w:val="24"/>
              </w:rPr>
              <w:t>ЛР 2, ЛР 23, ЛР 30</w:t>
            </w:r>
          </w:p>
        </w:tc>
      </w:tr>
      <w:tr w:rsidR="00D779A5" w:rsidRPr="009B63B3">
        <w:trPr>
          <w:trHeight w:val="23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snapToGrid w:val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b/>
                <w:bCs/>
                <w:sz w:val="24"/>
                <w:szCs w:val="24"/>
              </w:rPr>
              <w:t xml:space="preserve">Практическое занятие </w:t>
            </w:r>
            <w:r w:rsidRPr="009B63B3">
              <w:rPr>
                <w:b/>
                <w:color w:val="000000"/>
                <w:sz w:val="24"/>
                <w:szCs w:val="24"/>
              </w:rPr>
              <w:t>№6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color w:val="000000"/>
                <w:sz w:val="24"/>
                <w:szCs w:val="24"/>
              </w:rPr>
              <w:t>Объяснение особенности демографической политики в странах с разли</w:t>
            </w:r>
            <w:r w:rsidRPr="009B63B3">
              <w:rPr>
                <w:color w:val="000000"/>
                <w:sz w:val="24"/>
                <w:szCs w:val="24"/>
              </w:rPr>
              <w:t>ч</w:t>
            </w:r>
            <w:r w:rsidRPr="009B63B3">
              <w:rPr>
                <w:color w:val="000000"/>
                <w:sz w:val="24"/>
                <w:szCs w:val="24"/>
              </w:rPr>
              <w:t>ным типом воспроизводства населения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79A5" w:rsidRPr="009B63B3" w:rsidRDefault="00B0759B" w:rsidP="009B63B3">
            <w:pPr>
              <w:jc w:val="center"/>
            </w:pPr>
            <w:r w:rsidRPr="009B63B3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01, ОК 02, ОК 03,</w:t>
            </w:r>
          </w:p>
          <w:p w:rsidR="00D779A5" w:rsidRPr="009B63B3" w:rsidRDefault="00D779A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05, ОК 06, ОК 07,</w:t>
            </w:r>
          </w:p>
          <w:p w:rsidR="00D779A5" w:rsidRPr="009B63B3" w:rsidRDefault="00D779A5" w:rsidP="009B63B3">
            <w:pPr>
              <w:jc w:val="center"/>
            </w:pPr>
            <w:r w:rsidRPr="009B63B3">
              <w:rPr>
                <w:sz w:val="24"/>
                <w:szCs w:val="24"/>
              </w:rPr>
              <w:t>ЛР 2, ЛР 23, ЛР 30</w:t>
            </w:r>
          </w:p>
        </w:tc>
      </w:tr>
      <w:tr w:rsidR="00D779A5" w:rsidRPr="009B63B3">
        <w:trPr>
          <w:trHeight w:val="23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b/>
                <w:sz w:val="24"/>
                <w:szCs w:val="24"/>
              </w:rPr>
              <w:t>Тема 4.2. Размещение населения.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b/>
                <w:sz w:val="24"/>
                <w:szCs w:val="24"/>
              </w:rPr>
              <w:t>Качество жизни населения.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 w:rsidRPr="009B63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79A5" w:rsidRPr="009B63B3" w:rsidRDefault="00B0759B" w:rsidP="009B63B3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B63B3">
              <w:rPr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snapToGrid w:val="0"/>
              <w:jc w:val="center"/>
              <w:rPr>
                <w:iCs/>
                <w:sz w:val="24"/>
                <w:szCs w:val="24"/>
              </w:rPr>
            </w:pPr>
          </w:p>
        </w:tc>
      </w:tr>
      <w:tr w:rsidR="00D779A5" w:rsidRPr="009B63B3">
        <w:trPr>
          <w:trHeight w:val="23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snapToGrid w:val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  <w:rPr>
                <w:sz w:val="24"/>
                <w:szCs w:val="24"/>
              </w:rPr>
            </w:pPr>
            <w:r w:rsidRPr="009B63B3">
              <w:rPr>
                <w:sz w:val="24"/>
                <w:szCs w:val="24"/>
              </w:rPr>
              <w:t>Географические особенности размещения населения и факторы, его опр</w:t>
            </w:r>
            <w:r w:rsidRPr="009B63B3">
              <w:rPr>
                <w:sz w:val="24"/>
                <w:szCs w:val="24"/>
              </w:rPr>
              <w:t>е</w:t>
            </w:r>
            <w:r w:rsidRPr="009B63B3">
              <w:rPr>
                <w:sz w:val="24"/>
                <w:szCs w:val="24"/>
              </w:rPr>
              <w:t>деляющие. Плотность населения, ареалы высокой и низкой плотности н</w:t>
            </w:r>
            <w:r w:rsidRPr="009B63B3">
              <w:rPr>
                <w:sz w:val="24"/>
                <w:szCs w:val="24"/>
              </w:rPr>
              <w:t>а</w:t>
            </w:r>
            <w:r w:rsidRPr="009B63B3">
              <w:rPr>
                <w:sz w:val="24"/>
                <w:szCs w:val="24"/>
              </w:rPr>
              <w:t>селения. Миграции населения: причины, основные типы и направления. Расселение населения: типы и формы. Понятие об урбанизации, её ос</w:t>
            </w:r>
            <w:r w:rsidRPr="009B63B3">
              <w:rPr>
                <w:sz w:val="24"/>
                <w:szCs w:val="24"/>
              </w:rPr>
              <w:t>о</w:t>
            </w:r>
            <w:r w:rsidRPr="009B63B3">
              <w:rPr>
                <w:sz w:val="24"/>
                <w:szCs w:val="24"/>
              </w:rPr>
              <w:t>бенности в странах различных социально- экономических типов. Горо</w:t>
            </w:r>
            <w:r w:rsidRPr="009B63B3">
              <w:rPr>
                <w:sz w:val="24"/>
                <w:szCs w:val="24"/>
              </w:rPr>
              <w:t>д</w:t>
            </w:r>
            <w:r w:rsidRPr="009B63B3">
              <w:rPr>
                <w:sz w:val="24"/>
                <w:szCs w:val="24"/>
              </w:rPr>
              <w:t>ские агломерации и мегалополисы мира.</w:t>
            </w:r>
          </w:p>
          <w:p w:rsidR="00B0759B" w:rsidRPr="009B63B3" w:rsidRDefault="00B0759B" w:rsidP="009B63B3">
            <w:pPr>
              <w:jc w:val="both"/>
            </w:pPr>
            <w:r w:rsidRPr="009B63B3">
              <w:rPr>
                <w:sz w:val="24"/>
                <w:szCs w:val="24"/>
              </w:rPr>
              <w:t>Качество жизни населения как совокупность экономических, социальных, культурных, экологических условий жизни людей. Показатели, характер</w:t>
            </w:r>
            <w:r w:rsidRPr="009B63B3">
              <w:rPr>
                <w:sz w:val="24"/>
                <w:szCs w:val="24"/>
              </w:rPr>
              <w:t>и</w:t>
            </w:r>
            <w:r w:rsidRPr="009B63B3">
              <w:rPr>
                <w:sz w:val="24"/>
                <w:szCs w:val="24"/>
              </w:rPr>
              <w:t xml:space="preserve">зующие качество жизни населения. Индекс человеческого развития как </w:t>
            </w:r>
            <w:r w:rsidRPr="009B63B3">
              <w:rPr>
                <w:sz w:val="24"/>
                <w:szCs w:val="24"/>
              </w:rPr>
              <w:lastRenderedPageBreak/>
              <w:t>интегральный показатель сравнения качества жизни населения различных стран и регионов мира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jc w:val="center"/>
            </w:pPr>
            <w:r w:rsidRPr="009B63B3">
              <w:rPr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01, ОК 02, ОК 03,</w:t>
            </w:r>
          </w:p>
          <w:p w:rsidR="00D779A5" w:rsidRPr="009B63B3" w:rsidRDefault="00D779A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05, ОК 06, ОК 07,</w:t>
            </w:r>
          </w:p>
          <w:p w:rsidR="00D779A5" w:rsidRPr="009B63B3" w:rsidRDefault="00D779A5" w:rsidP="009B63B3">
            <w:pPr>
              <w:jc w:val="center"/>
            </w:pPr>
            <w:r w:rsidRPr="009B63B3">
              <w:rPr>
                <w:sz w:val="24"/>
                <w:szCs w:val="24"/>
              </w:rPr>
              <w:t>ЛР 2, ЛР 23, ЛР 30</w:t>
            </w:r>
          </w:p>
        </w:tc>
      </w:tr>
      <w:tr w:rsidR="00D779A5" w:rsidRPr="009B63B3">
        <w:trPr>
          <w:trHeight w:val="23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snapToGrid w:val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b/>
                <w:bCs/>
                <w:sz w:val="24"/>
                <w:szCs w:val="24"/>
              </w:rPr>
              <w:t xml:space="preserve">Практическое занятие </w:t>
            </w:r>
            <w:r w:rsidRPr="009B63B3">
              <w:rPr>
                <w:b/>
                <w:color w:val="000000"/>
                <w:sz w:val="24"/>
                <w:szCs w:val="24"/>
              </w:rPr>
              <w:t>№7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color w:val="000000"/>
                <w:sz w:val="24"/>
                <w:szCs w:val="24"/>
              </w:rPr>
              <w:t>Сравнение и объяснение различий в соотношении городского и сельского населения разных регионов мира на основе анализа статистических да</w:t>
            </w:r>
            <w:r w:rsidRPr="009B63B3">
              <w:rPr>
                <w:color w:val="000000"/>
                <w:sz w:val="24"/>
                <w:szCs w:val="24"/>
              </w:rPr>
              <w:t>н</w:t>
            </w:r>
            <w:r w:rsidRPr="009B63B3">
              <w:rPr>
                <w:color w:val="000000"/>
                <w:sz w:val="24"/>
                <w:szCs w:val="24"/>
              </w:rPr>
              <w:t>ных.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79A5" w:rsidRPr="009B63B3" w:rsidRDefault="00B0759B" w:rsidP="009B63B3">
            <w:pPr>
              <w:jc w:val="center"/>
            </w:pPr>
            <w:r w:rsidRPr="009B63B3">
              <w:t>2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01, ОК 02, ОК 03,</w:t>
            </w:r>
          </w:p>
          <w:p w:rsidR="00D779A5" w:rsidRPr="009B63B3" w:rsidRDefault="00D779A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05, ОК 06, ОК 07,</w:t>
            </w:r>
          </w:p>
          <w:p w:rsidR="00D779A5" w:rsidRPr="009B63B3" w:rsidRDefault="00D779A5" w:rsidP="009B63B3">
            <w:pPr>
              <w:jc w:val="center"/>
            </w:pPr>
            <w:r w:rsidRPr="009B63B3">
              <w:rPr>
                <w:sz w:val="24"/>
                <w:szCs w:val="24"/>
              </w:rPr>
              <w:t>ЛР 2, ЛР 23, ЛР 30</w:t>
            </w:r>
          </w:p>
        </w:tc>
      </w:tr>
      <w:tr w:rsidR="00D779A5" w:rsidRPr="009B63B3">
        <w:trPr>
          <w:trHeight w:val="23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snapToGrid w:val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b/>
                <w:bCs/>
                <w:sz w:val="24"/>
                <w:szCs w:val="24"/>
              </w:rPr>
              <w:t xml:space="preserve">Практическое занятие </w:t>
            </w:r>
            <w:r w:rsidRPr="009B63B3">
              <w:rPr>
                <w:b/>
                <w:color w:val="000000"/>
                <w:sz w:val="24"/>
                <w:szCs w:val="24"/>
              </w:rPr>
              <w:t>№8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color w:val="000000"/>
                <w:sz w:val="24"/>
                <w:szCs w:val="24"/>
              </w:rPr>
              <w:t>Объяснение различий в показателях качества жизни населения в отдел</w:t>
            </w:r>
            <w:r w:rsidRPr="009B63B3">
              <w:rPr>
                <w:color w:val="000000"/>
                <w:sz w:val="24"/>
                <w:szCs w:val="24"/>
              </w:rPr>
              <w:t>ь</w:t>
            </w:r>
            <w:r w:rsidRPr="009B63B3">
              <w:rPr>
                <w:color w:val="000000"/>
                <w:sz w:val="24"/>
                <w:szCs w:val="24"/>
              </w:rPr>
              <w:t>ных регионах и странах мира на основе анализа источников географич</w:t>
            </w:r>
            <w:r w:rsidRPr="009B63B3">
              <w:rPr>
                <w:color w:val="000000"/>
                <w:sz w:val="24"/>
                <w:szCs w:val="24"/>
              </w:rPr>
              <w:t>е</w:t>
            </w:r>
            <w:r w:rsidRPr="009B63B3">
              <w:rPr>
                <w:color w:val="000000"/>
                <w:sz w:val="24"/>
                <w:szCs w:val="24"/>
              </w:rPr>
              <w:t>ской информации.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79A5" w:rsidRPr="009B63B3" w:rsidRDefault="00B0759B" w:rsidP="009B63B3">
            <w:pPr>
              <w:jc w:val="center"/>
            </w:pPr>
            <w:r w:rsidRPr="009B63B3">
              <w:t>2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01, ОК 02, ОК 03,</w:t>
            </w:r>
          </w:p>
          <w:p w:rsidR="00D779A5" w:rsidRPr="009B63B3" w:rsidRDefault="00D779A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05, ОК 06, ОК 07,</w:t>
            </w:r>
          </w:p>
          <w:p w:rsidR="00D779A5" w:rsidRPr="009B63B3" w:rsidRDefault="00D779A5" w:rsidP="009B63B3">
            <w:pPr>
              <w:jc w:val="center"/>
            </w:pPr>
            <w:r w:rsidRPr="009B63B3">
              <w:rPr>
                <w:sz w:val="24"/>
                <w:szCs w:val="24"/>
              </w:rPr>
              <w:t>ЛР 2, ЛР 23, ЛР 30</w:t>
            </w:r>
          </w:p>
        </w:tc>
      </w:tr>
      <w:tr w:rsidR="00D779A5" w:rsidRPr="009B63B3">
        <w:trPr>
          <w:trHeight w:val="23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b/>
                <w:sz w:val="24"/>
              </w:rPr>
              <w:t xml:space="preserve">Тема 5.1. Состав и структура мирового хозяйства. </w:t>
            </w:r>
            <w:r w:rsidRPr="009B63B3">
              <w:rPr>
                <w:b/>
                <w:spacing w:val="-2"/>
                <w:sz w:val="24"/>
              </w:rPr>
              <w:t>Междун</w:t>
            </w:r>
            <w:r w:rsidRPr="009B63B3">
              <w:rPr>
                <w:b/>
                <w:spacing w:val="-2"/>
                <w:sz w:val="24"/>
              </w:rPr>
              <w:t>а</w:t>
            </w:r>
            <w:r w:rsidRPr="009B63B3">
              <w:rPr>
                <w:b/>
                <w:spacing w:val="-2"/>
                <w:sz w:val="24"/>
              </w:rPr>
              <w:t xml:space="preserve">родное географическое </w:t>
            </w:r>
            <w:r w:rsidRPr="009B63B3">
              <w:rPr>
                <w:b/>
                <w:sz w:val="24"/>
              </w:rPr>
              <w:t>раздел</w:t>
            </w:r>
            <w:r w:rsidRPr="009B63B3">
              <w:rPr>
                <w:b/>
                <w:sz w:val="24"/>
              </w:rPr>
              <w:t>е</w:t>
            </w:r>
            <w:r w:rsidRPr="009B63B3">
              <w:rPr>
                <w:b/>
                <w:sz w:val="24"/>
              </w:rPr>
              <w:t>ние труда.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 w:rsidRPr="009B63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jc w:val="center"/>
            </w:pPr>
            <w:r w:rsidRPr="009B63B3">
              <w:rPr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D779A5" w:rsidRPr="009B63B3">
        <w:trPr>
          <w:trHeight w:val="23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snapToGrid w:val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</w:rPr>
              <w:t>Теоретическое обучение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</w:rPr>
              <w:t>Мировое хозяйство: определение и состав. Основные этапы развития м</w:t>
            </w:r>
            <w:r w:rsidRPr="009B63B3">
              <w:rPr>
                <w:sz w:val="24"/>
              </w:rPr>
              <w:t>и</w:t>
            </w:r>
            <w:r w:rsidRPr="009B63B3">
              <w:rPr>
                <w:sz w:val="24"/>
              </w:rPr>
              <w:t>рового хозяйства.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</w:rPr>
              <w:t>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</w:t>
            </w:r>
            <w:r w:rsidRPr="009B63B3">
              <w:rPr>
                <w:sz w:val="24"/>
              </w:rPr>
              <w:t>е</w:t>
            </w:r>
            <w:r w:rsidRPr="009B63B3">
              <w:rPr>
                <w:sz w:val="24"/>
              </w:rPr>
              <w:t>ние труда. Отрасли международной специализации. Условия формиров</w:t>
            </w:r>
            <w:r w:rsidRPr="009B63B3">
              <w:rPr>
                <w:sz w:val="24"/>
              </w:rPr>
              <w:t>а</w:t>
            </w:r>
            <w:r w:rsidRPr="009B63B3">
              <w:rPr>
                <w:sz w:val="24"/>
              </w:rPr>
              <w:t>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</w:t>
            </w:r>
            <w:r w:rsidRPr="009B63B3">
              <w:rPr>
                <w:sz w:val="24"/>
              </w:rPr>
              <w:t>е</w:t>
            </w:r>
            <w:r w:rsidRPr="009B63B3">
              <w:rPr>
                <w:sz w:val="24"/>
              </w:rPr>
              <w:t>нии труда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jc w:val="center"/>
            </w:pPr>
            <w:r w:rsidRPr="009B63B3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01, ОК 02, ОК 03,</w:t>
            </w:r>
          </w:p>
          <w:p w:rsidR="00D779A5" w:rsidRPr="009B63B3" w:rsidRDefault="00D779A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05, ОК 06, ОК 07,</w:t>
            </w:r>
          </w:p>
          <w:p w:rsidR="00D779A5" w:rsidRPr="009B63B3" w:rsidRDefault="00D779A5" w:rsidP="009B63B3">
            <w:pPr>
              <w:jc w:val="center"/>
            </w:pPr>
            <w:r w:rsidRPr="009B63B3">
              <w:rPr>
                <w:sz w:val="24"/>
                <w:szCs w:val="24"/>
              </w:rPr>
              <w:t>ЛР 2, ЛР 23, ЛР 30</w:t>
            </w:r>
          </w:p>
        </w:tc>
      </w:tr>
      <w:tr w:rsidR="00D779A5" w:rsidRPr="009B63B3">
        <w:trPr>
          <w:trHeight w:val="23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snapToGrid w:val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b/>
                <w:sz w:val="24"/>
                <w:szCs w:val="24"/>
              </w:rPr>
              <w:t xml:space="preserve">Практическое занятие </w:t>
            </w:r>
            <w:r w:rsidRPr="009B63B3">
              <w:rPr>
                <w:b/>
                <w:color w:val="000000"/>
                <w:sz w:val="24"/>
                <w:szCs w:val="24"/>
              </w:rPr>
              <w:t>№9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color w:val="000000"/>
                <w:sz w:val="24"/>
                <w:szCs w:val="24"/>
              </w:rPr>
              <w:t>Сравнение структуры экономики аграрных, индустриальных и постинд</w:t>
            </w:r>
            <w:r w:rsidRPr="009B63B3">
              <w:rPr>
                <w:color w:val="000000"/>
                <w:sz w:val="24"/>
                <w:szCs w:val="24"/>
              </w:rPr>
              <w:t>у</w:t>
            </w:r>
            <w:r w:rsidRPr="009B63B3">
              <w:rPr>
                <w:color w:val="000000"/>
                <w:sz w:val="24"/>
                <w:szCs w:val="24"/>
              </w:rPr>
              <w:t>стриальных стран.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jc w:val="center"/>
            </w:pPr>
            <w:r w:rsidRPr="009B63B3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01, ОК 02, ОК 03,</w:t>
            </w:r>
          </w:p>
          <w:p w:rsidR="00D779A5" w:rsidRPr="009B63B3" w:rsidRDefault="00D779A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05, ОК 06, ОК 07,</w:t>
            </w:r>
          </w:p>
          <w:p w:rsidR="00D779A5" w:rsidRPr="009B63B3" w:rsidRDefault="00D779A5" w:rsidP="009B63B3">
            <w:pPr>
              <w:jc w:val="center"/>
            </w:pPr>
            <w:r w:rsidRPr="009B63B3">
              <w:rPr>
                <w:sz w:val="24"/>
                <w:szCs w:val="24"/>
              </w:rPr>
              <w:t>ЛР 2, ЛР 23, ЛР 30</w:t>
            </w:r>
          </w:p>
        </w:tc>
      </w:tr>
      <w:tr w:rsidR="00583E95" w:rsidRPr="009B63B3" w:rsidTr="00C31F73">
        <w:trPr>
          <w:trHeight w:val="23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jc w:val="both"/>
            </w:pPr>
            <w:r w:rsidRPr="009B63B3">
              <w:rPr>
                <w:b/>
                <w:sz w:val="24"/>
              </w:rPr>
              <w:t>Тема 5.2. Международная эк</w:t>
            </w:r>
            <w:r w:rsidRPr="009B63B3">
              <w:rPr>
                <w:b/>
                <w:sz w:val="24"/>
              </w:rPr>
              <w:t>о</w:t>
            </w:r>
            <w:r w:rsidRPr="009B63B3">
              <w:rPr>
                <w:b/>
                <w:sz w:val="24"/>
              </w:rPr>
              <w:t>номическая интеграция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jc w:val="both"/>
            </w:pPr>
            <w:r w:rsidRPr="009B63B3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 w:rsidRPr="009B63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583E95" w:rsidRPr="009B63B3" w:rsidTr="00C31F73">
        <w:trPr>
          <w:trHeight w:val="23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snapToGrid w:val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jc w:val="both"/>
            </w:pPr>
            <w:r w:rsidRPr="009B63B3">
              <w:rPr>
                <w:sz w:val="24"/>
              </w:rPr>
              <w:t>Теоретическое обучение</w:t>
            </w:r>
          </w:p>
          <w:p w:rsidR="00583E95" w:rsidRPr="009B63B3" w:rsidRDefault="00583E95" w:rsidP="009B63B3">
            <w:pPr>
              <w:jc w:val="both"/>
            </w:pPr>
            <w:r w:rsidRPr="009B63B3">
              <w:rPr>
                <w:sz w:val="24"/>
              </w:rPr>
              <w:t>Международная экономическая интеграция. Крупнейшие международные отраслевые и региональные интеграционные группировки. Глобализация мировой экономики и её влияние на хозяйство стран разных социально-экономических типов. Транснациональные корпорации (ТНК) и их роль в мировой экономике страны. Роль и место России в международном ге</w:t>
            </w:r>
            <w:r w:rsidRPr="009B63B3">
              <w:rPr>
                <w:sz w:val="24"/>
              </w:rPr>
              <w:t>о</w:t>
            </w:r>
            <w:r w:rsidRPr="009B63B3">
              <w:rPr>
                <w:sz w:val="24"/>
              </w:rPr>
              <w:t>графическом разделении труда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01, ОК 02, ОК 03,</w:t>
            </w:r>
          </w:p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05, ОК 06, ОК 07,</w:t>
            </w:r>
          </w:p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ЛР 2, ЛР 23, ЛР 30</w:t>
            </w:r>
          </w:p>
        </w:tc>
      </w:tr>
    </w:tbl>
    <w:p w:rsidR="00E831D5" w:rsidRPr="009B63B3" w:rsidRDefault="00E831D5" w:rsidP="009B63B3">
      <w:r w:rsidRPr="009B63B3">
        <w:br w:type="page"/>
      </w:r>
    </w:p>
    <w:tbl>
      <w:tblPr>
        <w:tblW w:w="0" w:type="auto"/>
        <w:tblInd w:w="-323" w:type="dxa"/>
        <w:tblLayout w:type="fixed"/>
        <w:tblLook w:val="0000" w:firstRow="0" w:lastRow="0" w:firstColumn="0" w:lastColumn="0" w:noHBand="0" w:noVBand="0"/>
      </w:tblPr>
      <w:tblGrid>
        <w:gridCol w:w="3828"/>
        <w:gridCol w:w="7938"/>
        <w:gridCol w:w="851"/>
        <w:gridCol w:w="2703"/>
      </w:tblGrid>
      <w:tr w:rsidR="00583E95" w:rsidRPr="009B63B3" w:rsidTr="00D779A5">
        <w:trPr>
          <w:trHeight w:val="23"/>
        </w:trPr>
        <w:tc>
          <w:tcPr>
            <w:tcW w:w="12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E831D5" w:rsidP="009B63B3">
            <w:pPr>
              <w:jc w:val="center"/>
              <w:rPr>
                <w:iCs/>
                <w:sz w:val="24"/>
                <w:szCs w:val="24"/>
              </w:rPr>
            </w:pPr>
            <w:r w:rsidRPr="009B63B3">
              <w:br w:type="page"/>
            </w:r>
            <w:r w:rsidR="00583E95" w:rsidRPr="009B63B3">
              <w:rPr>
                <w:b/>
                <w:i/>
                <w:sz w:val="24"/>
                <w:szCs w:val="24"/>
              </w:rPr>
              <w:t>2 семестр (20 лк + 18 пз)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  <w:rPr>
                <w:sz w:val="24"/>
                <w:szCs w:val="24"/>
              </w:rPr>
            </w:pPr>
          </w:p>
        </w:tc>
      </w:tr>
      <w:tr w:rsidR="00583E95" w:rsidRPr="009B63B3">
        <w:trPr>
          <w:trHeight w:val="23"/>
        </w:trPr>
        <w:tc>
          <w:tcPr>
            <w:tcW w:w="15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b/>
                <w:sz w:val="24"/>
              </w:rPr>
              <w:t>Профессионально ориентированное содержание (содержание прикладного модуля)</w:t>
            </w:r>
          </w:p>
        </w:tc>
      </w:tr>
      <w:tr w:rsidR="00583E95" w:rsidRPr="009B63B3">
        <w:trPr>
          <w:trHeight w:val="23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jc w:val="both"/>
            </w:pPr>
            <w:r w:rsidRPr="009B63B3">
              <w:rPr>
                <w:b/>
                <w:sz w:val="24"/>
              </w:rPr>
              <w:t xml:space="preserve">Тема 5.3. География главных отраслей мирового </w:t>
            </w:r>
            <w:r w:rsidRPr="009B63B3">
              <w:rPr>
                <w:b/>
                <w:spacing w:val="-2"/>
                <w:sz w:val="24"/>
              </w:rPr>
              <w:t xml:space="preserve">хозяйства. Промышленность </w:t>
            </w:r>
            <w:r w:rsidRPr="009B63B3">
              <w:rPr>
                <w:b/>
                <w:spacing w:val="-4"/>
                <w:sz w:val="24"/>
              </w:rPr>
              <w:t>мира.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jc w:val="both"/>
            </w:pPr>
            <w:r w:rsidRPr="009B63B3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 w:rsidRPr="009B63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583E95" w:rsidRPr="009B63B3">
        <w:trPr>
          <w:trHeight w:val="23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snapToGrid w:val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jc w:val="both"/>
            </w:pPr>
            <w:r w:rsidRPr="009B63B3">
              <w:rPr>
                <w:sz w:val="24"/>
              </w:rPr>
              <w:t>Теоретическое обучение</w:t>
            </w:r>
          </w:p>
          <w:p w:rsidR="00583E95" w:rsidRPr="009B63B3" w:rsidRDefault="00583E95" w:rsidP="009B63B3">
            <w:pPr>
              <w:jc w:val="both"/>
            </w:pPr>
            <w:r w:rsidRPr="009B63B3">
              <w:rPr>
                <w:sz w:val="24"/>
              </w:rPr>
              <w:t>1. Географические особенности размещения основных видов сырьевых и топливных ресурсов. Страны-лидеры по запасам и добыче нефти, приро</w:t>
            </w:r>
            <w:r w:rsidRPr="009B63B3">
              <w:rPr>
                <w:sz w:val="24"/>
              </w:rPr>
              <w:t>д</w:t>
            </w:r>
            <w:r w:rsidRPr="009B63B3">
              <w:rPr>
                <w:sz w:val="24"/>
              </w:rPr>
              <w:t>ного газа и угля. Топливно-энергетический комплекс мира: основные эт</w:t>
            </w:r>
            <w:r w:rsidRPr="009B63B3">
              <w:rPr>
                <w:sz w:val="24"/>
              </w:rPr>
              <w:t>а</w:t>
            </w:r>
            <w:r w:rsidRPr="009B63B3">
              <w:rPr>
                <w:sz w:val="24"/>
              </w:rPr>
              <w:t>пы развития, «энергопереход». География отраслей топливной промы</w:t>
            </w:r>
            <w:r w:rsidRPr="009B63B3">
              <w:rPr>
                <w:sz w:val="24"/>
              </w:rPr>
              <w:t>ш</w:t>
            </w:r>
            <w:r w:rsidRPr="009B63B3">
              <w:rPr>
                <w:sz w:val="24"/>
              </w:rPr>
              <w:t>ленности. Крупнейшие страны-производители, экспортёры и импортёры нефти, природного газа и угля. Организация стран-экспортёров нефти. С</w:t>
            </w:r>
            <w:r w:rsidRPr="009B63B3">
              <w:rPr>
                <w:sz w:val="24"/>
              </w:rPr>
              <w:t>о</w:t>
            </w:r>
            <w:r w:rsidRPr="009B63B3">
              <w:rPr>
                <w:sz w:val="24"/>
              </w:rPr>
              <w:t>временные тенденции развития отрасли, изменяющие её географию, «сланцевая революция», «водородная» энергетика, «зелёная энергетика»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</w:pPr>
            <w:r w:rsidRPr="009B63B3">
              <w:t>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01, ОК 02, ОК 03,</w:t>
            </w:r>
          </w:p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05, ОК 06, ОК 07,</w:t>
            </w:r>
          </w:p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ЛР 2, ЛР 23, ЛР 30</w:t>
            </w:r>
          </w:p>
        </w:tc>
      </w:tr>
      <w:tr w:rsidR="00583E95" w:rsidRPr="009B63B3">
        <w:trPr>
          <w:trHeight w:val="23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snapToGrid w:val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jc w:val="both"/>
            </w:pPr>
            <w:r w:rsidRPr="009B63B3">
              <w:rPr>
                <w:sz w:val="24"/>
              </w:rPr>
              <w:t>2. Мировая электроэнергетика. Структура мирового производства эле</w:t>
            </w:r>
            <w:r w:rsidRPr="009B63B3">
              <w:rPr>
                <w:sz w:val="24"/>
              </w:rPr>
              <w:t>к</w:t>
            </w:r>
            <w:r w:rsidRPr="009B63B3">
              <w:rPr>
                <w:sz w:val="24"/>
              </w:rPr>
              <w:t>троэнергии и её географические особенности. Быстрый рост производства электроэнергии с использованием возобновляемых источников энергии. Страны-лидеры по развитию «возобновляемой» энергетики. Воздействие на окружающую среду топливной промышленности и различных типов электростанций, включая возобновляемые источники энергии. Роль Ро</w:t>
            </w:r>
            <w:r w:rsidRPr="009B63B3">
              <w:rPr>
                <w:sz w:val="24"/>
              </w:rPr>
              <w:t>с</w:t>
            </w:r>
            <w:r w:rsidRPr="009B63B3">
              <w:rPr>
                <w:sz w:val="24"/>
              </w:rPr>
              <w:t>сии как крупнейшего поставщика топливно-энергетических и сырьевых ресурсов в мировой экономике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</w:pPr>
            <w:r w:rsidRPr="009B63B3">
              <w:t>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01, ОК 02, ОК 03,</w:t>
            </w:r>
          </w:p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05, ОК 06, ОК 07,</w:t>
            </w:r>
          </w:p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ЛР 2, ЛР 23, ЛР 30</w:t>
            </w:r>
          </w:p>
        </w:tc>
      </w:tr>
      <w:tr w:rsidR="00583E95" w:rsidRPr="009B63B3">
        <w:trPr>
          <w:trHeight w:val="23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snapToGrid w:val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jc w:val="both"/>
            </w:pPr>
            <w:r w:rsidRPr="009B63B3">
              <w:rPr>
                <w:sz w:val="24"/>
              </w:rPr>
              <w:t>3. Металлургия мира. Географические особенности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чёрных и цветных металлов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</w:pPr>
            <w:r w:rsidRPr="009B63B3">
              <w:t>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01, ОК 02, ОК 03,</w:t>
            </w:r>
          </w:p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05, ОК 06, ОК 07,</w:t>
            </w:r>
          </w:p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ЛР 2, ЛР 23, ЛР 30</w:t>
            </w:r>
          </w:p>
        </w:tc>
      </w:tr>
      <w:tr w:rsidR="00583E95" w:rsidRPr="009B63B3">
        <w:trPr>
          <w:trHeight w:val="23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snapToGrid w:val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jc w:val="both"/>
            </w:pPr>
            <w:r w:rsidRPr="009B63B3">
              <w:rPr>
                <w:sz w:val="24"/>
              </w:rPr>
              <w:t>4. Машиностроительный комплекс мира. Ведущие страны-производители и экспортёры продукции автомобилестроения, авиастроения и микроэле</w:t>
            </w:r>
            <w:r w:rsidRPr="009B63B3">
              <w:rPr>
                <w:sz w:val="24"/>
              </w:rPr>
              <w:t>к</w:t>
            </w:r>
            <w:r w:rsidRPr="009B63B3">
              <w:rPr>
                <w:sz w:val="24"/>
              </w:rPr>
              <w:t>троники.</w:t>
            </w:r>
          </w:p>
          <w:p w:rsidR="00583E95" w:rsidRPr="009B63B3" w:rsidRDefault="00583E95" w:rsidP="009B63B3">
            <w:pPr>
              <w:jc w:val="both"/>
            </w:pPr>
            <w:r w:rsidRPr="009B63B3">
              <w:rPr>
                <w:sz w:val="24"/>
              </w:rPr>
              <w:t>Химическая промышленность и лесопромышленный комплекс мира. В</w:t>
            </w:r>
            <w:r w:rsidRPr="009B63B3">
              <w:rPr>
                <w:sz w:val="24"/>
              </w:rPr>
              <w:t>е</w:t>
            </w:r>
            <w:r w:rsidRPr="009B63B3">
              <w:rPr>
                <w:sz w:val="24"/>
              </w:rPr>
              <w:t>дущие страны-производители и экспортёры минеральных удобрений и продукции химии органического синтеза. Ведущие страны-производители древесины и продукции целлюлозно-бумажной промышленности. Вли</w:t>
            </w:r>
            <w:r w:rsidRPr="009B63B3">
              <w:rPr>
                <w:sz w:val="24"/>
              </w:rPr>
              <w:t>я</w:t>
            </w:r>
            <w:r w:rsidRPr="009B63B3">
              <w:rPr>
                <w:sz w:val="24"/>
              </w:rPr>
              <w:t>ние химической и лесной промышленности на окружающую среду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01, ОК 02, ОК 03,</w:t>
            </w:r>
          </w:p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05, ОК 06, ОК 07,</w:t>
            </w:r>
          </w:p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ЛР 2, ЛР 23, ЛР 30</w:t>
            </w:r>
          </w:p>
        </w:tc>
      </w:tr>
      <w:tr w:rsidR="00583E95" w:rsidRPr="009B63B3">
        <w:trPr>
          <w:trHeight w:val="23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snapToGrid w:val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jc w:val="both"/>
            </w:pPr>
            <w:r w:rsidRPr="009B63B3">
              <w:rPr>
                <w:sz w:val="24"/>
              </w:rPr>
              <w:t>5. Сельское хозяйство. Географические различия в обеспеченности з</w:t>
            </w:r>
            <w:r w:rsidRPr="009B63B3">
              <w:rPr>
                <w:sz w:val="24"/>
              </w:rPr>
              <w:t>е</w:t>
            </w:r>
            <w:r w:rsidRPr="009B63B3">
              <w:rPr>
                <w:sz w:val="24"/>
              </w:rPr>
              <w:t>мельными ресурсами. Земельный фонд мира, его структура. Современные тенденции развития отрасли. Органическое сельское хозяйство. Растени</w:t>
            </w:r>
            <w:r w:rsidRPr="009B63B3">
              <w:rPr>
                <w:sz w:val="24"/>
              </w:rPr>
              <w:t>е</w:t>
            </w:r>
            <w:r w:rsidRPr="009B63B3">
              <w:rPr>
                <w:sz w:val="24"/>
              </w:rPr>
              <w:t>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Животноводство. Ведущие экспортёры и импортёры продукции животноводства. Рыболовство и аквакультура: ге</w:t>
            </w:r>
            <w:r w:rsidRPr="009B63B3">
              <w:rPr>
                <w:sz w:val="24"/>
              </w:rPr>
              <w:t>о</w:t>
            </w:r>
            <w:r w:rsidRPr="009B63B3">
              <w:rPr>
                <w:sz w:val="24"/>
              </w:rPr>
              <w:t>графические особенности. Влияние сельского хозяйства и отдельных его отраслей на окружающую среду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01, ОК 02, ОК 03,</w:t>
            </w:r>
          </w:p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05, ОК 06, ОК 07,</w:t>
            </w:r>
          </w:p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ЛР 2, ЛР 23, ЛР 30</w:t>
            </w:r>
          </w:p>
        </w:tc>
      </w:tr>
      <w:tr w:rsidR="00583E95" w:rsidRPr="009B63B3">
        <w:trPr>
          <w:trHeight w:val="23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snapToGrid w:val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jc w:val="both"/>
            </w:pPr>
            <w:r w:rsidRPr="009B63B3">
              <w:rPr>
                <w:sz w:val="24"/>
              </w:rPr>
              <w:t>6. Сфера нематериального производства. Мировой транспорт. Роль разных видов транспорта в современном мире. Основные международные магис</w:t>
            </w:r>
            <w:r w:rsidRPr="009B63B3">
              <w:rPr>
                <w:sz w:val="24"/>
              </w:rPr>
              <w:t>т</w:t>
            </w:r>
            <w:r w:rsidRPr="009B63B3">
              <w:rPr>
                <w:sz w:val="24"/>
              </w:rPr>
              <w:t>рали и транспортные узлы. Мировая система научно-исследовательских и опытно-конструкторских работ. Международные экономические отнош</w:t>
            </w:r>
            <w:r w:rsidRPr="009B63B3">
              <w:rPr>
                <w:sz w:val="24"/>
              </w:rPr>
              <w:t>е</w:t>
            </w:r>
            <w:r w:rsidRPr="009B63B3">
              <w:rPr>
                <w:sz w:val="24"/>
              </w:rPr>
              <w:t>ния: основные формы и факторы, влияющие на их развитие. География международных финансовых центров. Мировая торговля и туризм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01, ОК 02, ОК 03,</w:t>
            </w:r>
          </w:p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05, ОК 06, ОК 07,</w:t>
            </w:r>
          </w:p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ЛР 2, ЛР 23, ЛР 30</w:t>
            </w:r>
          </w:p>
        </w:tc>
      </w:tr>
      <w:tr w:rsidR="00583E95" w:rsidRPr="009B63B3">
        <w:trPr>
          <w:trHeight w:val="23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snapToGrid w:val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jc w:val="both"/>
            </w:pPr>
            <w:r w:rsidRPr="009B63B3">
              <w:rPr>
                <w:b/>
                <w:sz w:val="24"/>
                <w:szCs w:val="24"/>
              </w:rPr>
              <w:t>Практическое занятие №10</w:t>
            </w:r>
          </w:p>
          <w:p w:rsidR="00583E95" w:rsidRPr="009B63B3" w:rsidRDefault="00583E95" w:rsidP="009B63B3">
            <w:pPr>
              <w:jc w:val="both"/>
            </w:pPr>
            <w:r w:rsidRPr="009B63B3">
              <w:rPr>
                <w:sz w:val="24"/>
                <w:szCs w:val="24"/>
              </w:rPr>
              <w:t>Представление в виде диаграмм данных о динамике изменения объёмов и структуры производства электроэнергии в мире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01, ОК 02, ОК 03,</w:t>
            </w:r>
          </w:p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05, ОК 06, ОК 07,</w:t>
            </w:r>
          </w:p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ЛР 2, ЛР 23, ЛР 30</w:t>
            </w:r>
          </w:p>
        </w:tc>
      </w:tr>
      <w:tr w:rsidR="00583E95" w:rsidRPr="009B63B3">
        <w:trPr>
          <w:trHeight w:val="23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snapToGrid w:val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jc w:val="both"/>
            </w:pPr>
            <w:r w:rsidRPr="009B63B3">
              <w:rPr>
                <w:b/>
                <w:sz w:val="24"/>
                <w:szCs w:val="24"/>
              </w:rPr>
              <w:t>Практическое занятие №11</w:t>
            </w:r>
          </w:p>
          <w:p w:rsidR="00583E95" w:rsidRPr="009B63B3" w:rsidRDefault="00583E95" w:rsidP="009B63B3">
            <w:pPr>
              <w:jc w:val="both"/>
            </w:pPr>
            <w:r w:rsidRPr="009B63B3">
              <w:rPr>
                <w:sz w:val="24"/>
              </w:rPr>
              <w:t>Размещение железнодорожной отрасли мирового хозяйства на карте мира.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01, ОК 02, ОК 03,</w:t>
            </w:r>
          </w:p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05, ОК 06, ОК 07,</w:t>
            </w:r>
          </w:p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ЛР 2, ЛР 23, ЛР 30</w:t>
            </w:r>
          </w:p>
        </w:tc>
      </w:tr>
      <w:tr w:rsidR="00583E95" w:rsidRPr="009B63B3">
        <w:trPr>
          <w:trHeight w:val="23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snapToGrid w:val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jc w:val="both"/>
            </w:pPr>
            <w:r w:rsidRPr="009B63B3">
              <w:rPr>
                <w:b/>
                <w:sz w:val="24"/>
                <w:szCs w:val="24"/>
              </w:rPr>
              <w:t>Практическое занятие №12</w:t>
            </w:r>
          </w:p>
          <w:p w:rsidR="00583E95" w:rsidRPr="009B63B3" w:rsidRDefault="00583E95" w:rsidP="009B63B3">
            <w:pPr>
              <w:jc w:val="both"/>
            </w:pPr>
            <w:r w:rsidRPr="009B63B3">
              <w:rPr>
                <w:sz w:val="24"/>
              </w:rPr>
              <w:t>Составление экономико-географической характеристики железнодоро</w:t>
            </w:r>
            <w:r w:rsidRPr="009B63B3">
              <w:rPr>
                <w:sz w:val="24"/>
              </w:rPr>
              <w:t>ж</w:t>
            </w:r>
            <w:r w:rsidRPr="009B63B3">
              <w:rPr>
                <w:sz w:val="24"/>
              </w:rPr>
              <w:t>ной отрасли.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01, ОК 02, ОК 03,</w:t>
            </w:r>
          </w:p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05, ОК 06, ОК 07,</w:t>
            </w:r>
          </w:p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ЛР 2, ЛР 23, ЛР 30</w:t>
            </w:r>
          </w:p>
        </w:tc>
      </w:tr>
      <w:tr w:rsidR="00583E95" w:rsidRPr="009B63B3">
        <w:trPr>
          <w:trHeight w:val="23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snapToGrid w:val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jc w:val="both"/>
            </w:pPr>
            <w:r w:rsidRPr="009B63B3">
              <w:rPr>
                <w:b/>
                <w:sz w:val="24"/>
                <w:szCs w:val="24"/>
              </w:rPr>
              <w:t>Практическое занятие №13</w:t>
            </w:r>
          </w:p>
          <w:p w:rsidR="00583E95" w:rsidRPr="009B63B3" w:rsidRDefault="00583E95" w:rsidP="009B63B3">
            <w:pPr>
              <w:jc w:val="both"/>
            </w:pPr>
            <w:r w:rsidRPr="009B63B3">
              <w:rPr>
                <w:sz w:val="24"/>
              </w:rPr>
              <w:t xml:space="preserve">Определение направления </w:t>
            </w:r>
            <w:r w:rsidRPr="009B63B3">
              <w:rPr>
                <w:spacing w:val="-2"/>
                <w:sz w:val="24"/>
              </w:rPr>
              <w:t xml:space="preserve">грузопотоков </w:t>
            </w:r>
            <w:r w:rsidRPr="009B63B3">
              <w:rPr>
                <w:sz w:val="24"/>
              </w:rPr>
              <w:t xml:space="preserve">продовольствия на основе анализа статистических материалов и создание карты «Основные экспортёры и </w:t>
            </w:r>
            <w:r w:rsidRPr="009B63B3">
              <w:rPr>
                <w:spacing w:val="-2"/>
                <w:sz w:val="24"/>
              </w:rPr>
              <w:t>импортёры продовольствия»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01, ОК 02, ОК 03,</w:t>
            </w:r>
          </w:p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05, ОК 06, ОК 07,</w:t>
            </w:r>
          </w:p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ЛР 2, ЛР 23, ЛР 30</w:t>
            </w:r>
          </w:p>
        </w:tc>
      </w:tr>
      <w:tr w:rsidR="00583E95" w:rsidRPr="009B63B3">
        <w:trPr>
          <w:trHeight w:val="23"/>
        </w:trPr>
        <w:tc>
          <w:tcPr>
            <w:tcW w:w="15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b/>
                <w:sz w:val="24"/>
              </w:rPr>
              <w:t>Основное содержание</w:t>
            </w:r>
          </w:p>
        </w:tc>
      </w:tr>
      <w:tr w:rsidR="00583E95" w:rsidRPr="009B63B3">
        <w:trPr>
          <w:trHeight w:val="23"/>
        </w:trPr>
        <w:tc>
          <w:tcPr>
            <w:tcW w:w="15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b/>
                <w:sz w:val="24"/>
              </w:rPr>
              <w:t>Раздел 6. Регионы и страны мира</w:t>
            </w:r>
          </w:p>
        </w:tc>
      </w:tr>
      <w:tr w:rsidR="00583E95" w:rsidRPr="009B63B3">
        <w:trPr>
          <w:trHeight w:val="23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r w:rsidRPr="009B63B3">
              <w:rPr>
                <w:b/>
                <w:sz w:val="24"/>
              </w:rPr>
              <w:t>Тема 6.1. Регионы мира. Зар</w:t>
            </w:r>
            <w:r w:rsidRPr="009B63B3">
              <w:rPr>
                <w:b/>
                <w:sz w:val="24"/>
              </w:rPr>
              <w:t>у</w:t>
            </w:r>
            <w:r w:rsidRPr="009B63B3">
              <w:rPr>
                <w:b/>
                <w:sz w:val="24"/>
              </w:rPr>
              <w:t>бежная Европа.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jc w:val="both"/>
            </w:pPr>
            <w:r w:rsidRPr="009B63B3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583E95" w:rsidRPr="009B63B3">
        <w:trPr>
          <w:trHeight w:val="23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snapToGrid w:val="0"/>
              <w:rPr>
                <w:i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jc w:val="both"/>
            </w:pPr>
            <w:r w:rsidRPr="009B63B3">
              <w:rPr>
                <w:sz w:val="24"/>
                <w:szCs w:val="24"/>
              </w:rPr>
              <w:t>Многообразие подходов к выделению регионов мира. Регионы мира: З</w:t>
            </w:r>
            <w:r w:rsidRPr="009B63B3">
              <w:rPr>
                <w:sz w:val="24"/>
                <w:szCs w:val="24"/>
              </w:rPr>
              <w:t>а</w:t>
            </w:r>
            <w:r w:rsidRPr="009B63B3">
              <w:rPr>
                <w:sz w:val="24"/>
                <w:szCs w:val="24"/>
              </w:rPr>
              <w:t>рубежная Европа, Зарубежная Азия, Северная Америка, Латинская Ам</w:t>
            </w:r>
            <w:r w:rsidRPr="009B63B3">
              <w:rPr>
                <w:sz w:val="24"/>
                <w:szCs w:val="24"/>
              </w:rPr>
              <w:t>е</w:t>
            </w:r>
            <w:r w:rsidRPr="009B63B3">
              <w:rPr>
                <w:sz w:val="24"/>
                <w:szCs w:val="24"/>
              </w:rPr>
              <w:t>рика, Африка, Австралия и Океания. Зарубежная Европа: состав (субр</w:t>
            </w:r>
            <w:r w:rsidRPr="009B63B3">
              <w:rPr>
                <w:sz w:val="24"/>
                <w:szCs w:val="24"/>
              </w:rPr>
              <w:t>е</w:t>
            </w:r>
            <w:r w:rsidRPr="009B63B3">
              <w:rPr>
                <w:sz w:val="24"/>
                <w:szCs w:val="24"/>
              </w:rPr>
              <w:t>ги</w:t>
            </w:r>
            <w:r w:rsidRPr="009B63B3">
              <w:rPr>
                <w:sz w:val="24"/>
                <w:szCs w:val="24"/>
              </w:rPr>
              <w:lastRenderedPageBreak/>
              <w:t>оны Западная Европа, Северная Европа, Южная Европа, Восточная Е</w:t>
            </w:r>
            <w:r w:rsidRPr="009B63B3">
              <w:rPr>
                <w:sz w:val="24"/>
                <w:szCs w:val="24"/>
              </w:rPr>
              <w:t>в</w:t>
            </w:r>
            <w:r w:rsidRPr="009B63B3">
              <w:rPr>
                <w:sz w:val="24"/>
                <w:szCs w:val="24"/>
              </w:rPr>
              <w:t>ропа), общая характеристика. Общие черты и особенности природно-ресурсного капитала, населения и хозяйства стран субрегионов. Геопол</w:t>
            </w:r>
            <w:r w:rsidRPr="009B63B3">
              <w:rPr>
                <w:sz w:val="24"/>
                <w:szCs w:val="24"/>
              </w:rPr>
              <w:t>и</w:t>
            </w:r>
            <w:r w:rsidRPr="009B63B3">
              <w:rPr>
                <w:sz w:val="24"/>
                <w:szCs w:val="24"/>
              </w:rPr>
              <w:t>тические проблемы региона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01, ОК 02, ОК 03,</w:t>
            </w:r>
          </w:p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05, ОК 06, ОК 07,</w:t>
            </w:r>
          </w:p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ЛР 2, ЛР 23, ЛР 30</w:t>
            </w:r>
          </w:p>
        </w:tc>
      </w:tr>
      <w:tr w:rsidR="00583E95" w:rsidRPr="009B63B3">
        <w:trPr>
          <w:trHeight w:val="23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snapToGrid w:val="0"/>
              <w:rPr>
                <w:i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jc w:val="both"/>
            </w:pPr>
            <w:r w:rsidRPr="009B63B3">
              <w:rPr>
                <w:b/>
                <w:bCs/>
                <w:sz w:val="24"/>
                <w:szCs w:val="24"/>
              </w:rPr>
              <w:t xml:space="preserve">Практическое занятие </w:t>
            </w:r>
            <w:r w:rsidRPr="009B63B3">
              <w:rPr>
                <w:b/>
                <w:sz w:val="24"/>
                <w:szCs w:val="24"/>
              </w:rPr>
              <w:t>№14</w:t>
            </w:r>
          </w:p>
          <w:p w:rsidR="00583E95" w:rsidRPr="009B63B3" w:rsidRDefault="00583E95" w:rsidP="009B63B3">
            <w:pPr>
              <w:jc w:val="both"/>
            </w:pPr>
            <w:r w:rsidRPr="009B63B3">
              <w:rPr>
                <w:sz w:val="24"/>
              </w:rPr>
              <w:t xml:space="preserve">Сравнение по уровню </w:t>
            </w:r>
            <w:r w:rsidRPr="009B63B3">
              <w:rPr>
                <w:spacing w:val="-2"/>
                <w:sz w:val="24"/>
              </w:rPr>
              <w:t xml:space="preserve">социально-экономического </w:t>
            </w:r>
            <w:r w:rsidRPr="009B63B3">
              <w:rPr>
                <w:sz w:val="24"/>
              </w:rPr>
              <w:t>развития стран разли</w:t>
            </w:r>
            <w:r w:rsidRPr="009B63B3">
              <w:rPr>
                <w:sz w:val="24"/>
              </w:rPr>
              <w:t>ч</w:t>
            </w:r>
            <w:r w:rsidRPr="009B63B3">
              <w:rPr>
                <w:sz w:val="24"/>
              </w:rPr>
              <w:t>ных субрегионов Зарубежной Европы с использованием источников ге</w:t>
            </w:r>
            <w:r w:rsidRPr="009B63B3">
              <w:rPr>
                <w:sz w:val="24"/>
              </w:rPr>
              <w:t>о</w:t>
            </w:r>
            <w:r w:rsidRPr="009B63B3">
              <w:rPr>
                <w:sz w:val="24"/>
              </w:rPr>
              <w:t>графической информации (по выбору)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01, ОК 02, ОК 03,</w:t>
            </w:r>
          </w:p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05, ОК 06, ОК 07,</w:t>
            </w:r>
          </w:p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ЛР 2, ЛР 23, ЛР 30</w:t>
            </w:r>
          </w:p>
        </w:tc>
      </w:tr>
      <w:tr w:rsidR="00583E95" w:rsidRPr="009B63B3">
        <w:trPr>
          <w:trHeight w:val="23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jc w:val="both"/>
            </w:pPr>
            <w:r w:rsidRPr="009B63B3">
              <w:rPr>
                <w:b/>
                <w:sz w:val="24"/>
                <w:szCs w:val="24"/>
              </w:rPr>
              <w:t>Тема 6.2. Зарубежная Азия.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jc w:val="both"/>
            </w:pPr>
            <w:r w:rsidRPr="009B63B3">
              <w:rPr>
                <w:b/>
                <w:bCs/>
                <w:color w:val="000000"/>
                <w:sz w:val="24"/>
                <w:szCs w:val="24"/>
              </w:rPr>
              <w:t xml:space="preserve">Содержание </w:t>
            </w:r>
            <w:r w:rsidRPr="009B63B3">
              <w:rPr>
                <w:b/>
                <w:bCs/>
                <w:sz w:val="24"/>
                <w:szCs w:val="24"/>
              </w:rPr>
              <w:t>учебного материала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83E95" w:rsidRPr="009B63B3">
        <w:trPr>
          <w:trHeight w:val="23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snapToGrid w:val="0"/>
              <w:rPr>
                <w:i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jc w:val="both"/>
            </w:pPr>
            <w:r w:rsidRPr="009B63B3">
              <w:rPr>
                <w:sz w:val="24"/>
                <w:szCs w:val="24"/>
              </w:rPr>
              <w:t>Зарубежная Азия: состав (субрегионы: Юго-Западная Азия, Центральная Азия, Восточная Азия, Южная Азия, Юго-Восточная Азия), общая экон</w:t>
            </w:r>
            <w:r w:rsidRPr="009B63B3">
              <w:rPr>
                <w:sz w:val="24"/>
                <w:szCs w:val="24"/>
              </w:rPr>
              <w:t>о</w:t>
            </w:r>
            <w:r w:rsidRPr="009B63B3">
              <w:rPr>
                <w:sz w:val="24"/>
                <w:szCs w:val="24"/>
              </w:rPr>
              <w:t>мико-географическая характеристика. Общие черты и особенности</w:t>
            </w:r>
          </w:p>
          <w:p w:rsidR="00583E95" w:rsidRPr="009B63B3" w:rsidRDefault="00583E95" w:rsidP="009B63B3">
            <w:pPr>
              <w:jc w:val="both"/>
            </w:pPr>
            <w:r w:rsidRPr="009B63B3">
              <w:rPr>
                <w:sz w:val="24"/>
                <w:szCs w:val="24"/>
              </w:rPr>
              <w:t>экономико-географического положения, природно-ресурсного капитала, населения, хозяйства стран Зарубежной Азии, современные проблемы (на примере Китая, Индии, Ирана, Японии). Современные экономические о</w:t>
            </w:r>
            <w:r w:rsidRPr="009B63B3">
              <w:rPr>
                <w:sz w:val="24"/>
                <w:szCs w:val="24"/>
              </w:rPr>
              <w:t>т</w:t>
            </w:r>
            <w:r w:rsidRPr="009B63B3">
              <w:rPr>
                <w:sz w:val="24"/>
                <w:szCs w:val="24"/>
              </w:rPr>
              <w:t>ношения России со странами Зарубежной Азии (Китай, Индия, Турция, страны Центральной Азии)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2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01, ОК 02, ОК 03,</w:t>
            </w:r>
          </w:p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05, ОК 06, ОК 07,</w:t>
            </w:r>
          </w:p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 xml:space="preserve">ЛР 2, ЛР 23, ЛР 30 </w:t>
            </w:r>
          </w:p>
          <w:p w:rsidR="00583E95" w:rsidRPr="009B63B3" w:rsidRDefault="00583E95" w:rsidP="009B63B3">
            <w:pPr>
              <w:jc w:val="center"/>
              <w:rPr>
                <w:sz w:val="24"/>
                <w:szCs w:val="24"/>
              </w:rPr>
            </w:pPr>
          </w:p>
        </w:tc>
      </w:tr>
      <w:tr w:rsidR="00583E95" w:rsidRPr="009B63B3">
        <w:trPr>
          <w:trHeight w:val="23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snapToGrid w:val="0"/>
              <w:rPr>
                <w:i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jc w:val="both"/>
            </w:pPr>
            <w:r w:rsidRPr="009B63B3">
              <w:rPr>
                <w:b/>
                <w:bCs/>
                <w:sz w:val="24"/>
                <w:szCs w:val="24"/>
              </w:rPr>
              <w:t xml:space="preserve">Практическое занятие </w:t>
            </w:r>
            <w:r w:rsidRPr="009B63B3">
              <w:rPr>
                <w:b/>
                <w:sz w:val="24"/>
                <w:szCs w:val="24"/>
              </w:rPr>
              <w:t>№15</w:t>
            </w:r>
          </w:p>
          <w:p w:rsidR="00583E95" w:rsidRPr="009B63B3" w:rsidRDefault="00583E95" w:rsidP="009B63B3">
            <w:pPr>
              <w:jc w:val="both"/>
            </w:pPr>
            <w:r w:rsidRPr="009B63B3">
              <w:rPr>
                <w:sz w:val="24"/>
              </w:rPr>
              <w:t>Сравнение международной промышленной и сельскохозяйственной сп</w:t>
            </w:r>
            <w:r w:rsidRPr="009B63B3">
              <w:rPr>
                <w:sz w:val="24"/>
              </w:rPr>
              <w:t>е</w:t>
            </w:r>
            <w:r w:rsidRPr="009B63B3">
              <w:rPr>
                <w:sz w:val="24"/>
              </w:rPr>
              <w:t>циализации Китая и Индии на основании анализа данных об экспорте о</w:t>
            </w:r>
            <w:r w:rsidRPr="009B63B3">
              <w:rPr>
                <w:sz w:val="24"/>
              </w:rPr>
              <w:t>с</w:t>
            </w:r>
            <w:r w:rsidRPr="009B63B3">
              <w:rPr>
                <w:sz w:val="24"/>
              </w:rPr>
              <w:t>новных видов продукции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pStyle w:val="1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3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01, ОК 02, ОК 03,</w:t>
            </w:r>
          </w:p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05, ОК 06, ОК 07,</w:t>
            </w:r>
          </w:p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ЛР 2, ЛР 23, ЛР 30</w:t>
            </w:r>
          </w:p>
        </w:tc>
      </w:tr>
      <w:tr w:rsidR="00583E95" w:rsidRPr="009B63B3">
        <w:trPr>
          <w:trHeight w:val="23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widowControl w:val="0"/>
              <w:jc w:val="both"/>
            </w:pPr>
            <w:r w:rsidRPr="009B63B3">
              <w:rPr>
                <w:b/>
                <w:sz w:val="24"/>
                <w:szCs w:val="24"/>
              </w:rPr>
              <w:t>Тема 6.3. Америка.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widowControl w:val="0"/>
              <w:jc w:val="both"/>
            </w:pPr>
            <w:r w:rsidRPr="009B63B3">
              <w:rPr>
                <w:b/>
                <w:bCs/>
                <w:color w:val="000000"/>
                <w:sz w:val="24"/>
                <w:szCs w:val="24"/>
              </w:rPr>
              <w:t xml:space="preserve">Содержание </w:t>
            </w:r>
            <w:r w:rsidRPr="009B63B3">
              <w:rPr>
                <w:b/>
                <w:bCs/>
                <w:sz w:val="24"/>
                <w:szCs w:val="24"/>
              </w:rPr>
              <w:t>учебного материала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widowControl w:val="0"/>
              <w:jc w:val="center"/>
            </w:pPr>
            <w:r w:rsidRPr="009B63B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83E95" w:rsidRPr="009B63B3">
        <w:trPr>
          <w:trHeight w:val="23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snapToGrid w:val="0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jc w:val="both"/>
            </w:pPr>
            <w:r w:rsidRPr="009B63B3">
              <w:rPr>
                <w:color w:val="000000"/>
                <w:sz w:val="24"/>
                <w:szCs w:val="24"/>
              </w:rPr>
              <w:t>Америка: состав (субрегионы: Северная Америка, Латинская Америка), общие черты и особенности природно-ресурсного капитала, населения и хозяйства субрегионов. Особенности экономико-географического пол</w:t>
            </w:r>
            <w:r w:rsidRPr="009B63B3">
              <w:rPr>
                <w:color w:val="000000"/>
                <w:sz w:val="24"/>
                <w:szCs w:val="24"/>
              </w:rPr>
              <w:t>о</w:t>
            </w:r>
            <w:r w:rsidRPr="009B63B3">
              <w:rPr>
                <w:color w:val="000000"/>
                <w:sz w:val="24"/>
                <w:szCs w:val="24"/>
              </w:rPr>
              <w:t>жения природно-ресурсного капитала, населения, хозяйства США и Кан</w:t>
            </w:r>
            <w:r w:rsidRPr="009B63B3">
              <w:rPr>
                <w:color w:val="000000"/>
                <w:sz w:val="24"/>
                <w:szCs w:val="24"/>
              </w:rPr>
              <w:t>а</w:t>
            </w:r>
            <w:r w:rsidRPr="009B63B3">
              <w:rPr>
                <w:color w:val="000000"/>
                <w:sz w:val="24"/>
                <w:szCs w:val="24"/>
              </w:rPr>
              <w:t>ды, стран Латинской Америки, современные проблемы (на примере США, Канады, Мексики, Бразилии)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2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01, ОК 02, ОК 03,</w:t>
            </w:r>
          </w:p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05, ОК 06, ОК 07,</w:t>
            </w:r>
          </w:p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ЛР 2, ЛР 23, ЛР 30</w:t>
            </w:r>
          </w:p>
        </w:tc>
      </w:tr>
      <w:tr w:rsidR="00583E95" w:rsidRPr="009B63B3">
        <w:trPr>
          <w:trHeight w:val="23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snapToGrid w:val="0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jc w:val="both"/>
            </w:pPr>
            <w:r w:rsidRPr="009B63B3">
              <w:rPr>
                <w:b/>
                <w:sz w:val="24"/>
                <w:szCs w:val="24"/>
              </w:rPr>
              <w:t>Практическое занятие №16</w:t>
            </w:r>
          </w:p>
          <w:p w:rsidR="00583E95" w:rsidRPr="009B63B3" w:rsidRDefault="00583E95" w:rsidP="009B63B3">
            <w:pPr>
              <w:jc w:val="both"/>
            </w:pPr>
            <w:r w:rsidRPr="009B63B3">
              <w:rPr>
                <w:sz w:val="24"/>
                <w:szCs w:val="24"/>
              </w:rPr>
              <w:t>Объяснение особенностей территориальной структуры хозяйства Канады и Бразилии на основе анализа географических карт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2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01, ОК 02, ОК 03,</w:t>
            </w:r>
          </w:p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05, ОК 06, ОК 07,</w:t>
            </w:r>
          </w:p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ЛР 2, ЛР 23, ЛР 30</w:t>
            </w:r>
          </w:p>
        </w:tc>
      </w:tr>
      <w:tr w:rsidR="00583E95" w:rsidRPr="009B63B3" w:rsidTr="00D779A5">
        <w:trPr>
          <w:trHeight w:val="23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jc w:val="both"/>
            </w:pPr>
            <w:r w:rsidRPr="009B63B3">
              <w:rPr>
                <w:b/>
                <w:sz w:val="24"/>
                <w:szCs w:val="24"/>
              </w:rPr>
              <w:t>Тема 6.4. Африка. Австралия и Океания.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jc w:val="both"/>
            </w:pPr>
            <w:r w:rsidRPr="009B63B3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83E95" w:rsidRPr="009B63B3" w:rsidTr="00D779A5">
        <w:trPr>
          <w:trHeight w:val="23"/>
        </w:trPr>
        <w:tc>
          <w:tcPr>
            <w:tcW w:w="38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snapToGrid w:val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jc w:val="both"/>
            </w:pPr>
            <w:r w:rsidRPr="009B63B3">
              <w:rPr>
                <w:sz w:val="24"/>
              </w:rPr>
              <w:t xml:space="preserve">Африка: </w:t>
            </w:r>
            <w:r w:rsidRPr="009B63B3">
              <w:rPr>
                <w:spacing w:val="-2"/>
                <w:sz w:val="24"/>
              </w:rPr>
              <w:t xml:space="preserve">состав </w:t>
            </w:r>
            <w:r w:rsidRPr="009B63B3">
              <w:rPr>
                <w:sz w:val="24"/>
              </w:rPr>
              <w:t xml:space="preserve">(субрегионы: </w:t>
            </w:r>
            <w:r w:rsidRPr="009B63B3">
              <w:rPr>
                <w:spacing w:val="-2"/>
                <w:sz w:val="24"/>
              </w:rPr>
              <w:t xml:space="preserve">Северная </w:t>
            </w:r>
            <w:r w:rsidRPr="009B63B3">
              <w:rPr>
                <w:sz w:val="24"/>
              </w:rPr>
              <w:t xml:space="preserve">Африка, Западная </w:t>
            </w:r>
            <w:r w:rsidRPr="009B63B3">
              <w:rPr>
                <w:spacing w:val="-2"/>
                <w:sz w:val="24"/>
              </w:rPr>
              <w:t xml:space="preserve">Африка, </w:t>
            </w:r>
            <w:r w:rsidRPr="009B63B3">
              <w:rPr>
                <w:sz w:val="24"/>
              </w:rPr>
              <w:t>Це</w:t>
            </w:r>
            <w:r w:rsidRPr="009B63B3">
              <w:rPr>
                <w:sz w:val="24"/>
              </w:rPr>
              <w:t>н</w:t>
            </w:r>
            <w:r w:rsidRPr="009B63B3">
              <w:rPr>
                <w:sz w:val="24"/>
              </w:rPr>
              <w:t>тральная Африка, Восточная Африка, Южная Африка),общая экономико-</w:t>
            </w:r>
            <w:r w:rsidRPr="009B63B3">
              <w:rPr>
                <w:spacing w:val="-2"/>
                <w:sz w:val="24"/>
              </w:rPr>
              <w:lastRenderedPageBreak/>
              <w:t xml:space="preserve">географическая характеристика. </w:t>
            </w:r>
            <w:r w:rsidRPr="009B63B3">
              <w:rPr>
                <w:sz w:val="24"/>
              </w:rPr>
              <w:t>Особенности природно-ресурсного кап</w:t>
            </w:r>
            <w:r w:rsidRPr="009B63B3">
              <w:rPr>
                <w:sz w:val="24"/>
              </w:rPr>
              <w:t>и</w:t>
            </w:r>
            <w:r w:rsidRPr="009B63B3">
              <w:rPr>
                <w:sz w:val="24"/>
              </w:rPr>
              <w:t>тала, населения и хозяйства стран субрегионов. Последствия колониали</w:t>
            </w:r>
            <w:r w:rsidRPr="009B63B3">
              <w:rPr>
                <w:sz w:val="24"/>
              </w:rPr>
              <w:t>з</w:t>
            </w:r>
            <w:r w:rsidRPr="009B63B3">
              <w:rPr>
                <w:sz w:val="24"/>
              </w:rPr>
              <w:t xml:space="preserve">ма в экономике Африки. Экономические и социальные проблемы региона. Особенности </w:t>
            </w:r>
            <w:r w:rsidRPr="009B63B3">
              <w:rPr>
                <w:spacing w:val="-2"/>
                <w:sz w:val="24"/>
              </w:rPr>
              <w:t xml:space="preserve">экономико-географического </w:t>
            </w:r>
            <w:r w:rsidRPr="009B63B3">
              <w:rPr>
                <w:sz w:val="24"/>
              </w:rPr>
              <w:t>положения, природно-ресурсного капитала, населения, хозяйства стран Африки (на примере ЮАР, Египта, Алжира, Нигерии)</w:t>
            </w:r>
          </w:p>
          <w:p w:rsidR="00583E95" w:rsidRPr="009B63B3" w:rsidRDefault="00583E95" w:rsidP="009B63B3">
            <w:pPr>
              <w:jc w:val="both"/>
            </w:pPr>
            <w:r w:rsidRPr="009B63B3">
              <w:rPr>
                <w:sz w:val="24"/>
              </w:rPr>
              <w:t>Австралия и Океания: особенности географического положения. Австр</w:t>
            </w:r>
            <w:r w:rsidRPr="009B63B3">
              <w:rPr>
                <w:sz w:val="24"/>
              </w:rPr>
              <w:t>а</w:t>
            </w:r>
            <w:r w:rsidRPr="009B63B3">
              <w:rPr>
                <w:sz w:val="24"/>
              </w:rPr>
              <w:t>лийский Союз: главные факторы размещения населения и развития хозя</w:t>
            </w:r>
            <w:r w:rsidRPr="009B63B3">
              <w:rPr>
                <w:sz w:val="24"/>
              </w:rPr>
              <w:t>й</w:t>
            </w:r>
            <w:r w:rsidRPr="009B63B3">
              <w:rPr>
                <w:sz w:val="24"/>
              </w:rPr>
              <w:t>ства. Экономико-географическое положение, природно-ресурсный кап</w:t>
            </w:r>
            <w:r w:rsidRPr="009B63B3">
              <w:rPr>
                <w:sz w:val="24"/>
              </w:rPr>
              <w:t>и</w:t>
            </w:r>
            <w:r w:rsidRPr="009B63B3">
              <w:rPr>
                <w:sz w:val="24"/>
              </w:rPr>
              <w:t>тал. Отрасли международной специализации. Географическая и товарная структура экспорта Океании: особенности природных ресурсов, населения и хозяйства. Место в международном географическом разделении труда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01, ОК 02, ОК 03,</w:t>
            </w:r>
          </w:p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05, ОК 06, ОК 07,</w:t>
            </w:r>
          </w:p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lastRenderedPageBreak/>
              <w:t>ЛР 2, ЛР 23, ЛР 30</w:t>
            </w:r>
          </w:p>
        </w:tc>
      </w:tr>
      <w:tr w:rsidR="00583E95" w:rsidRPr="009B63B3" w:rsidTr="00D779A5">
        <w:trPr>
          <w:trHeight w:val="23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snapToGrid w:val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jc w:val="both"/>
            </w:pPr>
            <w:r w:rsidRPr="009B63B3">
              <w:rPr>
                <w:b/>
                <w:sz w:val="24"/>
                <w:szCs w:val="24"/>
              </w:rPr>
              <w:t>Практическое занятие №17</w:t>
            </w:r>
          </w:p>
          <w:p w:rsidR="00583E95" w:rsidRPr="009B63B3" w:rsidRDefault="00583E95" w:rsidP="009B63B3">
            <w:pPr>
              <w:jc w:val="both"/>
              <w:rPr>
                <w:sz w:val="24"/>
              </w:rPr>
            </w:pPr>
            <w:r w:rsidRPr="009B63B3">
              <w:rPr>
                <w:sz w:val="24"/>
              </w:rPr>
              <w:t>Сравнение на основе анализа</w:t>
            </w:r>
            <w:r w:rsidRPr="009B63B3">
              <w:rPr>
                <w:spacing w:val="-18"/>
                <w:sz w:val="24"/>
              </w:rPr>
              <w:t xml:space="preserve"> </w:t>
            </w:r>
            <w:r w:rsidRPr="009B63B3">
              <w:rPr>
                <w:sz w:val="24"/>
              </w:rPr>
              <w:t>статистических данных роли сельского х</w:t>
            </w:r>
            <w:r w:rsidRPr="009B63B3">
              <w:rPr>
                <w:sz w:val="24"/>
              </w:rPr>
              <w:t>о</w:t>
            </w:r>
            <w:r w:rsidRPr="009B63B3">
              <w:rPr>
                <w:sz w:val="24"/>
              </w:rPr>
              <w:t>зяйства в экономике Алжира и Эфиопии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  <w:rPr>
                <w:sz w:val="24"/>
                <w:szCs w:val="24"/>
              </w:rPr>
            </w:pPr>
            <w:r w:rsidRPr="009B63B3">
              <w:rPr>
                <w:sz w:val="24"/>
                <w:szCs w:val="24"/>
              </w:rPr>
              <w:t>2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  <w:rPr>
                <w:sz w:val="24"/>
                <w:szCs w:val="24"/>
              </w:rPr>
            </w:pPr>
          </w:p>
        </w:tc>
      </w:tr>
      <w:tr w:rsidR="00583E95" w:rsidRPr="009B63B3">
        <w:trPr>
          <w:trHeight w:val="23"/>
        </w:trPr>
        <w:tc>
          <w:tcPr>
            <w:tcW w:w="15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b/>
                <w:sz w:val="24"/>
              </w:rPr>
              <w:t>Профессионально ориентированное содержание Профессионально ориентированное содержание</w:t>
            </w:r>
          </w:p>
        </w:tc>
      </w:tr>
      <w:tr w:rsidR="00583E95" w:rsidRPr="009B63B3">
        <w:trPr>
          <w:trHeight w:val="23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jc w:val="both"/>
            </w:pPr>
            <w:r w:rsidRPr="009B63B3">
              <w:rPr>
                <w:b/>
                <w:sz w:val="24"/>
                <w:szCs w:val="24"/>
              </w:rPr>
              <w:t>Тема 6.5. Россия на геополит</w:t>
            </w:r>
            <w:r w:rsidRPr="009B63B3">
              <w:rPr>
                <w:b/>
                <w:sz w:val="24"/>
                <w:szCs w:val="24"/>
              </w:rPr>
              <w:t>и</w:t>
            </w:r>
            <w:r w:rsidRPr="009B63B3">
              <w:rPr>
                <w:b/>
                <w:sz w:val="24"/>
                <w:szCs w:val="24"/>
              </w:rPr>
              <w:t>ческой, геоэкономической и ге</w:t>
            </w:r>
            <w:r w:rsidRPr="009B63B3">
              <w:rPr>
                <w:b/>
                <w:sz w:val="24"/>
                <w:szCs w:val="24"/>
              </w:rPr>
              <w:t>о</w:t>
            </w:r>
            <w:r w:rsidRPr="009B63B3">
              <w:rPr>
                <w:b/>
                <w:sz w:val="24"/>
                <w:szCs w:val="24"/>
              </w:rPr>
              <w:t>демографической карте мира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jc w:val="both"/>
            </w:pPr>
            <w:r w:rsidRPr="009B63B3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 w:rsidRPr="009B63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83E95" w:rsidRPr="009B63B3">
        <w:trPr>
          <w:trHeight w:val="23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snapToGrid w:val="0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jc w:val="both"/>
            </w:pPr>
            <w:r w:rsidRPr="009B63B3">
              <w:rPr>
                <w:sz w:val="24"/>
              </w:rPr>
              <w:t xml:space="preserve">Роль и место России в мировой </w:t>
            </w:r>
            <w:r w:rsidRPr="009B63B3">
              <w:rPr>
                <w:spacing w:val="-2"/>
                <w:sz w:val="24"/>
              </w:rPr>
              <w:t xml:space="preserve">политике, </w:t>
            </w:r>
            <w:r w:rsidRPr="009B63B3">
              <w:rPr>
                <w:sz w:val="24"/>
              </w:rPr>
              <w:t xml:space="preserve">экономике, человеческом </w:t>
            </w:r>
            <w:r w:rsidRPr="009B63B3">
              <w:rPr>
                <w:spacing w:val="-2"/>
                <w:sz w:val="24"/>
              </w:rPr>
              <w:t>поте</w:t>
            </w:r>
            <w:r w:rsidRPr="009B63B3">
              <w:rPr>
                <w:spacing w:val="-2"/>
                <w:sz w:val="24"/>
              </w:rPr>
              <w:t>н</w:t>
            </w:r>
            <w:r w:rsidRPr="009B63B3">
              <w:rPr>
                <w:spacing w:val="-2"/>
                <w:sz w:val="24"/>
              </w:rPr>
              <w:t xml:space="preserve">циале. Особенности </w:t>
            </w:r>
            <w:r w:rsidRPr="009B63B3">
              <w:rPr>
                <w:sz w:val="24"/>
              </w:rPr>
              <w:t>интеграции России в мировое сообщество. Географ</w:t>
            </w:r>
            <w:r w:rsidRPr="009B63B3">
              <w:rPr>
                <w:sz w:val="24"/>
              </w:rPr>
              <w:t>и</w:t>
            </w:r>
            <w:r w:rsidRPr="009B63B3">
              <w:rPr>
                <w:sz w:val="24"/>
              </w:rPr>
              <w:t xml:space="preserve">ческие аспекты </w:t>
            </w:r>
            <w:r w:rsidRPr="009B63B3">
              <w:rPr>
                <w:spacing w:val="-2"/>
                <w:sz w:val="24"/>
              </w:rPr>
              <w:t xml:space="preserve">решения внешнеэкономических </w:t>
            </w:r>
            <w:r w:rsidRPr="009B63B3">
              <w:rPr>
                <w:sz w:val="24"/>
              </w:rPr>
              <w:t>и внешнеполитических задач развития России. География отраслей международной специализ</w:t>
            </w:r>
            <w:r w:rsidRPr="009B63B3">
              <w:rPr>
                <w:sz w:val="24"/>
              </w:rPr>
              <w:t>а</w:t>
            </w:r>
            <w:r w:rsidRPr="009B63B3">
              <w:rPr>
                <w:sz w:val="24"/>
              </w:rPr>
              <w:t>ции РФ. Развитие и размещение предприятий профильной отрасли в Ро</w:t>
            </w:r>
            <w:r w:rsidRPr="009B63B3">
              <w:rPr>
                <w:sz w:val="24"/>
              </w:rPr>
              <w:t>с</w:t>
            </w:r>
            <w:r w:rsidRPr="009B63B3">
              <w:rPr>
                <w:sz w:val="24"/>
              </w:rPr>
              <w:t>сии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2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01, ОК 02, ОК 03,</w:t>
            </w:r>
          </w:p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05, ОК 06, ОК 07,</w:t>
            </w:r>
          </w:p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ЛР 2, ЛР 23, ЛР 30</w:t>
            </w:r>
          </w:p>
        </w:tc>
      </w:tr>
      <w:tr w:rsidR="00583E95" w:rsidRPr="009B63B3">
        <w:trPr>
          <w:trHeight w:val="23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snapToGrid w:val="0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jc w:val="both"/>
            </w:pPr>
            <w:r w:rsidRPr="009B63B3">
              <w:rPr>
                <w:b/>
                <w:sz w:val="24"/>
                <w:szCs w:val="24"/>
              </w:rPr>
              <w:t>Практическое занятие №18</w:t>
            </w:r>
          </w:p>
          <w:p w:rsidR="00583E95" w:rsidRPr="009B63B3" w:rsidRDefault="00583E95" w:rsidP="009B63B3">
            <w:pPr>
              <w:jc w:val="both"/>
            </w:pPr>
            <w:r w:rsidRPr="009B63B3">
              <w:rPr>
                <w:sz w:val="24"/>
              </w:rPr>
              <w:t xml:space="preserve">Изменение направления </w:t>
            </w:r>
            <w:r w:rsidRPr="009B63B3">
              <w:rPr>
                <w:spacing w:val="-2"/>
                <w:sz w:val="24"/>
              </w:rPr>
              <w:t xml:space="preserve">международных </w:t>
            </w:r>
            <w:r w:rsidRPr="009B63B3">
              <w:rPr>
                <w:sz w:val="24"/>
              </w:rPr>
              <w:t xml:space="preserve">экономических связей России в новых </w:t>
            </w:r>
            <w:r w:rsidRPr="009B63B3">
              <w:rPr>
                <w:spacing w:val="-2"/>
                <w:sz w:val="24"/>
              </w:rPr>
              <w:t xml:space="preserve">геоэкономических </w:t>
            </w:r>
            <w:r w:rsidRPr="009B63B3">
              <w:rPr>
                <w:sz w:val="24"/>
              </w:rPr>
              <w:t xml:space="preserve">и геополитических </w:t>
            </w:r>
            <w:r w:rsidRPr="009B63B3">
              <w:rPr>
                <w:spacing w:val="-2"/>
                <w:sz w:val="24"/>
              </w:rPr>
              <w:t>условиях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2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01, ОК 02, ОК 03,</w:t>
            </w:r>
          </w:p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05, ОК 06, ОК 07,</w:t>
            </w:r>
          </w:p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ЛР 2, ЛР 23, ЛР 30</w:t>
            </w:r>
          </w:p>
        </w:tc>
      </w:tr>
      <w:tr w:rsidR="00583E95" w:rsidRPr="009B63B3">
        <w:trPr>
          <w:trHeight w:val="23"/>
        </w:trPr>
        <w:tc>
          <w:tcPr>
            <w:tcW w:w="15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b/>
                <w:sz w:val="24"/>
              </w:rPr>
              <w:t>Основное содержание</w:t>
            </w:r>
          </w:p>
        </w:tc>
      </w:tr>
      <w:tr w:rsidR="00583E95" w:rsidRPr="009B63B3">
        <w:trPr>
          <w:trHeight w:val="23"/>
        </w:trPr>
        <w:tc>
          <w:tcPr>
            <w:tcW w:w="15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tabs>
                <w:tab w:val="left" w:pos="4605"/>
              </w:tabs>
            </w:pPr>
            <w:r w:rsidRPr="009B63B3">
              <w:rPr>
                <w:sz w:val="24"/>
                <w:szCs w:val="24"/>
              </w:rPr>
              <w:tab/>
            </w:r>
            <w:r w:rsidRPr="009B63B3">
              <w:rPr>
                <w:b/>
                <w:bCs/>
                <w:sz w:val="24"/>
                <w:szCs w:val="24"/>
              </w:rPr>
              <w:t>Раздел 7. Глобальные проблемы человечества</w:t>
            </w:r>
          </w:p>
        </w:tc>
      </w:tr>
      <w:tr w:rsidR="00583E95" w:rsidRPr="009B63B3">
        <w:trPr>
          <w:trHeight w:val="23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r w:rsidRPr="009B63B3">
              <w:rPr>
                <w:b/>
                <w:sz w:val="24"/>
              </w:rPr>
              <w:t>Тема 7.1. Глобальные проблемы человечества.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jc w:val="both"/>
            </w:pPr>
            <w:r w:rsidRPr="009B63B3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83E95" w:rsidRPr="009B63B3">
        <w:trPr>
          <w:trHeight w:val="23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snapToGrid w:val="0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jc w:val="both"/>
            </w:pPr>
            <w:r w:rsidRPr="009B63B3">
              <w:rPr>
                <w:sz w:val="24"/>
              </w:rPr>
              <w:t>Теоретическое обучение</w:t>
            </w:r>
          </w:p>
          <w:p w:rsidR="00583E95" w:rsidRPr="009B63B3" w:rsidRDefault="00583E95" w:rsidP="009B63B3">
            <w:pPr>
              <w:jc w:val="both"/>
            </w:pPr>
            <w:r w:rsidRPr="009B63B3">
              <w:rPr>
                <w:sz w:val="24"/>
              </w:rPr>
              <w:t>Группы глобальных проблем: геополитические, экологические, демогр</w:t>
            </w:r>
            <w:r w:rsidRPr="009B63B3">
              <w:rPr>
                <w:sz w:val="24"/>
              </w:rPr>
              <w:t>а</w:t>
            </w:r>
            <w:r w:rsidRPr="009B63B3">
              <w:rPr>
                <w:sz w:val="24"/>
              </w:rPr>
              <w:t>фические. Геополитические проблемы: проблема сохранения мира на пл</w:t>
            </w:r>
            <w:r w:rsidRPr="009B63B3">
              <w:rPr>
                <w:sz w:val="24"/>
              </w:rPr>
              <w:t>а</w:t>
            </w:r>
            <w:r w:rsidRPr="009B63B3">
              <w:rPr>
                <w:sz w:val="24"/>
              </w:rPr>
              <w:t>нете и причины роста глобальной и региональной нестабильности. Пр</w:t>
            </w:r>
            <w:r w:rsidRPr="009B63B3">
              <w:rPr>
                <w:sz w:val="24"/>
              </w:rPr>
              <w:t>о</w:t>
            </w:r>
            <w:r w:rsidRPr="009B63B3">
              <w:rPr>
                <w:sz w:val="24"/>
              </w:rPr>
              <w:t>блема разрыва в уровне социально-экономического развития между разв</w:t>
            </w:r>
            <w:r w:rsidRPr="009B63B3">
              <w:rPr>
                <w:sz w:val="24"/>
              </w:rPr>
              <w:t>и</w:t>
            </w:r>
            <w:r w:rsidRPr="009B63B3">
              <w:rPr>
                <w:sz w:val="24"/>
              </w:rPr>
              <w:lastRenderedPageBreak/>
              <w:t>тыми и развивающимися странами и причина её возникновения. Геоэк</w:t>
            </w:r>
            <w:r w:rsidRPr="009B63B3">
              <w:rPr>
                <w:sz w:val="24"/>
              </w:rPr>
              <w:t>о</w:t>
            </w:r>
            <w:r w:rsidRPr="009B63B3">
              <w:rPr>
                <w:sz w:val="24"/>
              </w:rPr>
              <w:t>логия – фокус глобальных проблем человечества. Глобальные экологич</w:t>
            </w:r>
            <w:r w:rsidRPr="009B63B3">
              <w:rPr>
                <w:sz w:val="24"/>
              </w:rPr>
              <w:t>е</w:t>
            </w:r>
            <w:r w:rsidRPr="009B63B3">
              <w:rPr>
                <w:sz w:val="24"/>
              </w:rPr>
              <w:t>ские проблемы как проблемы, связанные с усилением воздействия челов</w:t>
            </w:r>
            <w:r w:rsidRPr="009B63B3">
              <w:rPr>
                <w:sz w:val="24"/>
              </w:rPr>
              <w:t>е</w:t>
            </w:r>
            <w:r w:rsidRPr="009B63B3">
              <w:rPr>
                <w:sz w:val="24"/>
              </w:rPr>
              <w:t>ка на природу и влиянием природы на человека и его экономику. Пробл</w:t>
            </w:r>
            <w:r w:rsidRPr="009B63B3">
              <w:rPr>
                <w:sz w:val="24"/>
              </w:rPr>
              <w:t>е</w:t>
            </w:r>
            <w:r w:rsidRPr="009B63B3">
              <w:rPr>
                <w:sz w:val="24"/>
              </w:rPr>
              <w:t>ма глобальных климатических изменений, проблема стихийных приро</w:t>
            </w:r>
            <w:r w:rsidRPr="009B63B3">
              <w:rPr>
                <w:sz w:val="24"/>
              </w:rPr>
              <w:t>д</w:t>
            </w:r>
            <w:r w:rsidRPr="009B63B3">
              <w:rPr>
                <w:sz w:val="24"/>
              </w:rPr>
              <w:t>ных бедствий, глобальные сырьевая и энергетическая проблемы, проблема дефицита водных ресурсов и ухудшения их качества, проблемы опуст</w:t>
            </w:r>
            <w:r w:rsidRPr="009B63B3">
              <w:rPr>
                <w:sz w:val="24"/>
              </w:rPr>
              <w:t>ы</w:t>
            </w:r>
            <w:r w:rsidRPr="009B63B3">
              <w:rPr>
                <w:sz w:val="24"/>
              </w:rPr>
              <w:t>нивания и деградации земель и почв, проблема сохранения биоразнообр</w:t>
            </w:r>
            <w:r w:rsidRPr="009B63B3">
              <w:rPr>
                <w:sz w:val="24"/>
              </w:rPr>
              <w:t>а</w:t>
            </w:r>
            <w:r w:rsidRPr="009B63B3">
              <w:rPr>
                <w:sz w:val="24"/>
              </w:rPr>
              <w:t>зия. Проблема загрязнения Мирового океана и освоения его ресурсов. Глобальные проблемы народонаселения: демографическая, продовольс</w:t>
            </w:r>
            <w:r w:rsidRPr="009B63B3">
              <w:rPr>
                <w:sz w:val="24"/>
              </w:rPr>
              <w:t>т</w:t>
            </w:r>
            <w:r w:rsidRPr="009B63B3">
              <w:rPr>
                <w:sz w:val="24"/>
              </w:rPr>
              <w:t>венная, роста городов, здоровья и долголетия человека. Взаимосвязь гл</w:t>
            </w:r>
            <w:r w:rsidRPr="009B63B3">
              <w:rPr>
                <w:sz w:val="24"/>
              </w:rPr>
              <w:t>о</w:t>
            </w:r>
            <w:r w:rsidRPr="009B63B3">
              <w:rPr>
                <w:sz w:val="24"/>
              </w:rPr>
              <w:t>бальных геополитических, экологических проблем и проблем народонас</w:t>
            </w:r>
            <w:r w:rsidRPr="009B63B3">
              <w:rPr>
                <w:sz w:val="24"/>
              </w:rPr>
              <w:t>е</w:t>
            </w:r>
            <w:r w:rsidRPr="009B63B3">
              <w:rPr>
                <w:sz w:val="24"/>
              </w:rPr>
              <w:t>ления. Возможные пути решения глобальных проблем. Необходимость переоценки человечеством и отдельными странами некоторых ранее уст</w:t>
            </w:r>
            <w:r w:rsidRPr="009B63B3">
              <w:rPr>
                <w:sz w:val="24"/>
              </w:rPr>
              <w:t>о</w:t>
            </w:r>
            <w:r w:rsidRPr="009B63B3">
              <w:rPr>
                <w:sz w:val="24"/>
              </w:rPr>
              <w:t>явшихся экономических, политических, идеологических и культурных ориентиров. Участие России в решении глобальных проблем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01, ОК 02, ОК 03,</w:t>
            </w:r>
          </w:p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05, ОК 06, ОК 07,</w:t>
            </w:r>
          </w:p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ЛР 2, ЛР 23, ЛР 30</w:t>
            </w:r>
          </w:p>
        </w:tc>
      </w:tr>
      <w:tr w:rsidR="00583E95" w:rsidRPr="009B63B3">
        <w:trPr>
          <w:trHeight w:val="23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snapToGrid w:val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jc w:val="both"/>
            </w:pPr>
            <w:r w:rsidRPr="009B63B3">
              <w:rPr>
                <w:b/>
                <w:sz w:val="24"/>
                <w:szCs w:val="24"/>
              </w:rPr>
              <w:t>Практическое занятие №19</w:t>
            </w:r>
          </w:p>
          <w:p w:rsidR="00583E95" w:rsidRPr="009B63B3" w:rsidRDefault="00583E95" w:rsidP="009B63B3">
            <w:pPr>
              <w:jc w:val="both"/>
            </w:pPr>
            <w:r w:rsidRPr="009B63B3">
              <w:rPr>
                <w:sz w:val="24"/>
              </w:rPr>
              <w:t>Выявление примеров взаимосвязи глобальных проблем человечества на основе анализа различных источников географической информации и уч</w:t>
            </w:r>
            <w:r w:rsidRPr="009B63B3">
              <w:rPr>
                <w:sz w:val="24"/>
              </w:rPr>
              <w:t>а</w:t>
            </w:r>
            <w:r w:rsidRPr="009B63B3">
              <w:rPr>
                <w:sz w:val="24"/>
              </w:rPr>
              <w:t>стия России в их решении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2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01, ОК 02, ОК 03,</w:t>
            </w:r>
          </w:p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ОК 05, ОК 06, ОК 07,</w:t>
            </w:r>
          </w:p>
          <w:p w:rsidR="00583E95" w:rsidRPr="009B63B3" w:rsidRDefault="00583E95" w:rsidP="009B63B3">
            <w:pPr>
              <w:jc w:val="center"/>
            </w:pPr>
            <w:r w:rsidRPr="009B63B3">
              <w:rPr>
                <w:sz w:val="24"/>
                <w:szCs w:val="24"/>
              </w:rPr>
              <w:t>ЛР 2, ЛР 23, ЛР 30</w:t>
            </w:r>
          </w:p>
        </w:tc>
      </w:tr>
      <w:tr w:rsidR="00583E95" w:rsidRPr="009B63B3" w:rsidTr="00C31F73">
        <w:trPr>
          <w:trHeight w:val="23"/>
        </w:trPr>
        <w:tc>
          <w:tcPr>
            <w:tcW w:w="1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C0110A">
            <w:pPr>
              <w:tabs>
                <w:tab w:val="left" w:pos="3000"/>
                <w:tab w:val="left" w:pos="3555"/>
              </w:tabs>
              <w:rPr>
                <w:b/>
                <w:sz w:val="24"/>
                <w:szCs w:val="24"/>
              </w:rPr>
            </w:pPr>
            <w:r w:rsidRPr="009B63B3">
              <w:rPr>
                <w:b/>
                <w:sz w:val="24"/>
                <w:szCs w:val="24"/>
              </w:rPr>
              <w:t>Итоговое занятие (в форме зачета</w:t>
            </w:r>
            <w:r w:rsidR="00C0110A">
              <w:rPr>
                <w:b/>
                <w:sz w:val="24"/>
                <w:szCs w:val="24"/>
              </w:rPr>
              <w:t xml:space="preserve"> с оценкой</w:t>
            </w:r>
            <w:r w:rsidRPr="009B63B3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  <w:rPr>
                <w:sz w:val="24"/>
                <w:szCs w:val="24"/>
              </w:rPr>
            </w:pPr>
            <w:r w:rsidRPr="009B63B3">
              <w:rPr>
                <w:sz w:val="24"/>
                <w:szCs w:val="24"/>
              </w:rPr>
              <w:t>2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  <w:rPr>
                <w:sz w:val="24"/>
                <w:szCs w:val="24"/>
              </w:rPr>
            </w:pPr>
          </w:p>
        </w:tc>
      </w:tr>
      <w:tr w:rsidR="00583E95" w:rsidRPr="009B63B3">
        <w:trPr>
          <w:trHeight w:val="2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jc w:val="both"/>
            </w:pPr>
            <w:r w:rsidRPr="009B63B3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E95" w:rsidRPr="009B63B3" w:rsidRDefault="00583E95" w:rsidP="009B63B3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jc w:val="center"/>
            </w:pPr>
            <w:r w:rsidRPr="009B63B3">
              <w:rPr>
                <w:b/>
                <w:iCs/>
                <w:sz w:val="24"/>
                <w:szCs w:val="24"/>
              </w:rPr>
              <w:t>72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95" w:rsidRPr="009B63B3" w:rsidRDefault="00583E95" w:rsidP="009B63B3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</w:p>
        </w:tc>
      </w:tr>
    </w:tbl>
    <w:p w:rsidR="00D779A5" w:rsidRPr="009B63B3" w:rsidRDefault="00D779A5" w:rsidP="009B63B3">
      <w:pPr>
        <w:pStyle w:val="16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</w:rPr>
        <w:sectPr w:rsidR="00D779A5" w:rsidRPr="009B63B3">
          <w:footerReference w:type="even" r:id="rId14"/>
          <w:footerReference w:type="default" r:id="rId15"/>
          <w:footerReference w:type="first" r:id="rId16"/>
          <w:pgSz w:w="16838" w:h="11906" w:orient="landscape"/>
          <w:pgMar w:top="1134" w:right="567" w:bottom="993" w:left="1134" w:header="720" w:footer="709" w:gutter="0"/>
          <w:cols w:space="720"/>
          <w:docGrid w:linePitch="240" w:charSpace="-2254"/>
        </w:sectPr>
      </w:pPr>
      <w:r w:rsidRPr="009B6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779A5" w:rsidRPr="009B63B3" w:rsidRDefault="00D779A5" w:rsidP="0037252B">
      <w:pPr>
        <w:pStyle w:val="1"/>
      </w:pPr>
      <w:bookmarkStart w:id="19" w:name="_Toc225351468"/>
      <w:bookmarkStart w:id="20" w:name="_Toc225353231"/>
      <w:r w:rsidRPr="009B63B3">
        <w:lastRenderedPageBreak/>
        <w:t xml:space="preserve">3. УСЛОВИЯ РЕАЛИЗАЦИИ ПРОГРАММЫ </w:t>
      </w:r>
      <w:r w:rsidR="00A6052B">
        <w:t>УЧЕБНОЙ ДИСЦИПЛИНЫ</w:t>
      </w:r>
      <w:bookmarkEnd w:id="19"/>
      <w:bookmarkEnd w:id="20"/>
    </w:p>
    <w:p w:rsidR="00D779A5" w:rsidRPr="009B63B3" w:rsidRDefault="00D779A5" w:rsidP="009B63B3">
      <w:pPr>
        <w:ind w:firstLine="709"/>
        <w:contextualSpacing/>
        <w:jc w:val="both"/>
        <w:rPr>
          <w:b/>
          <w:sz w:val="24"/>
          <w:szCs w:val="24"/>
        </w:rPr>
      </w:pPr>
    </w:p>
    <w:p w:rsidR="00D779A5" w:rsidRPr="009B63B3" w:rsidRDefault="00D779A5" w:rsidP="0037252B">
      <w:pPr>
        <w:pStyle w:val="1"/>
      </w:pPr>
      <w:bookmarkStart w:id="21" w:name="_Toc225353232"/>
      <w:r w:rsidRPr="009B63B3">
        <w:t>3.1 Требования к минимальному материально-техническому обеспечению</w:t>
      </w:r>
      <w:bookmarkEnd w:id="21"/>
    </w:p>
    <w:p w:rsidR="00D779A5" w:rsidRPr="009B63B3" w:rsidRDefault="00D779A5" w:rsidP="009B63B3">
      <w:pPr>
        <w:ind w:firstLine="709"/>
        <w:jc w:val="both"/>
      </w:pPr>
      <w:r w:rsidRPr="009B63B3">
        <w:rPr>
          <w:sz w:val="24"/>
          <w:szCs w:val="24"/>
        </w:rPr>
        <w:t xml:space="preserve">Программа дисциплины реализуется в </w:t>
      </w:r>
      <w:r w:rsidRPr="009B63B3">
        <w:rPr>
          <w:bCs/>
          <w:sz w:val="24"/>
          <w:szCs w:val="24"/>
        </w:rPr>
        <w:t>учебной аудитории для проведения занятий всех видов, предусмотренных образовательной программой, в том числе для групповых и индив</w:t>
      </w:r>
      <w:r w:rsidRPr="009B63B3">
        <w:rPr>
          <w:bCs/>
          <w:sz w:val="24"/>
          <w:szCs w:val="24"/>
        </w:rPr>
        <w:t>и</w:t>
      </w:r>
      <w:r w:rsidRPr="009B63B3">
        <w:rPr>
          <w:bCs/>
          <w:sz w:val="24"/>
          <w:szCs w:val="24"/>
        </w:rPr>
        <w:t xml:space="preserve">дуальных консультаций, текущего контроля и промежуточной аттестации </w:t>
      </w:r>
    </w:p>
    <w:p w:rsidR="00D779A5" w:rsidRPr="009B63B3" w:rsidRDefault="00D779A5" w:rsidP="009B63B3">
      <w:pPr>
        <w:ind w:firstLine="709"/>
        <w:jc w:val="both"/>
      </w:pPr>
      <w:r w:rsidRPr="009B63B3">
        <w:rPr>
          <w:sz w:val="24"/>
          <w:szCs w:val="24"/>
        </w:rPr>
        <w:t xml:space="preserve">Оборудование учебного кабинета: </w:t>
      </w:r>
    </w:p>
    <w:p w:rsidR="00D779A5" w:rsidRPr="009B63B3" w:rsidRDefault="00D779A5" w:rsidP="009B63B3">
      <w:pPr>
        <w:ind w:firstLine="709"/>
        <w:jc w:val="both"/>
      </w:pPr>
      <w:r w:rsidRPr="009B63B3">
        <w:rPr>
          <w:sz w:val="24"/>
          <w:szCs w:val="24"/>
        </w:rPr>
        <w:t>-  комплект учебной мебели для преподавателя;</w:t>
      </w:r>
    </w:p>
    <w:p w:rsidR="00D779A5" w:rsidRPr="009B63B3" w:rsidRDefault="00D779A5" w:rsidP="009B63B3">
      <w:pPr>
        <w:ind w:firstLine="709"/>
        <w:jc w:val="both"/>
      </w:pPr>
      <w:r w:rsidRPr="009B63B3">
        <w:rPr>
          <w:sz w:val="24"/>
          <w:szCs w:val="24"/>
        </w:rPr>
        <w:t>- комплекты учебной мебели для обучающихся;</w:t>
      </w:r>
    </w:p>
    <w:p w:rsidR="00D779A5" w:rsidRPr="009B63B3" w:rsidRDefault="00D779A5" w:rsidP="009B63B3">
      <w:pPr>
        <w:ind w:firstLine="709"/>
        <w:jc w:val="both"/>
      </w:pPr>
      <w:r w:rsidRPr="009B63B3">
        <w:rPr>
          <w:sz w:val="24"/>
          <w:szCs w:val="24"/>
        </w:rPr>
        <w:t>Технические средства обучения: экран переносной, проектор переносной</w:t>
      </w:r>
    </w:p>
    <w:p w:rsidR="00D779A5" w:rsidRPr="009B63B3" w:rsidRDefault="00D779A5" w:rsidP="009B63B3">
      <w:pPr>
        <w:ind w:firstLine="709"/>
        <w:jc w:val="both"/>
      </w:pPr>
      <w:r w:rsidRPr="009B63B3">
        <w:rPr>
          <w:sz w:val="24"/>
          <w:szCs w:val="24"/>
        </w:rPr>
        <w:t>Учебно-наглядные пособия - комплект презентаций</w:t>
      </w:r>
    </w:p>
    <w:p w:rsidR="00D779A5" w:rsidRPr="009B63B3" w:rsidRDefault="00D779A5" w:rsidP="009B63B3">
      <w:pPr>
        <w:ind w:firstLine="709"/>
        <w:jc w:val="both"/>
      </w:pPr>
      <w:r w:rsidRPr="009B63B3">
        <w:rPr>
          <w:sz w:val="24"/>
          <w:szCs w:val="24"/>
        </w:rPr>
        <w:t>Учебно-методические материалы</w:t>
      </w:r>
    </w:p>
    <w:p w:rsidR="00D779A5" w:rsidRPr="009B63B3" w:rsidRDefault="00D779A5" w:rsidP="009B63B3">
      <w:pPr>
        <w:ind w:firstLine="709"/>
        <w:jc w:val="both"/>
        <w:rPr>
          <w:sz w:val="24"/>
          <w:szCs w:val="24"/>
        </w:rPr>
      </w:pPr>
    </w:p>
    <w:p w:rsidR="00D779A5" w:rsidRPr="009B63B3" w:rsidRDefault="00D779A5" w:rsidP="009B6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9B63B3">
        <w:rPr>
          <w:b/>
          <w:sz w:val="24"/>
          <w:szCs w:val="24"/>
        </w:rPr>
        <w:t>При изучении дисциплины в формате электронного обучения с использованием ДОТ</w:t>
      </w:r>
    </w:p>
    <w:p w:rsidR="00D779A5" w:rsidRPr="009B63B3" w:rsidRDefault="00D779A5" w:rsidP="009B63B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</w:pPr>
      <w:r w:rsidRPr="009B63B3">
        <w:rPr>
          <w:bCs/>
          <w:sz w:val="24"/>
          <w:szCs w:val="24"/>
        </w:rPr>
        <w:t>Неограниченная возможность доступа, обучающегося к ЭИОС из любой точки, в кот</w:t>
      </w:r>
      <w:r w:rsidRPr="009B63B3">
        <w:rPr>
          <w:bCs/>
          <w:sz w:val="24"/>
          <w:szCs w:val="24"/>
        </w:rPr>
        <w:t>о</w:t>
      </w:r>
      <w:r w:rsidRPr="009B63B3">
        <w:rPr>
          <w:bCs/>
          <w:sz w:val="24"/>
          <w:szCs w:val="24"/>
        </w:rPr>
        <w:t xml:space="preserve">рой имеется доступ к информационно-телекоммуникационной сети «Интернет» (далее - сеть «Интернет»), как на территории организации, так и вне ее. </w:t>
      </w:r>
    </w:p>
    <w:p w:rsidR="00D779A5" w:rsidRPr="009B63B3" w:rsidRDefault="00D779A5" w:rsidP="009B63B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  <w:rPr>
          <w:bCs/>
          <w:sz w:val="24"/>
          <w:szCs w:val="24"/>
        </w:rPr>
      </w:pPr>
    </w:p>
    <w:p w:rsidR="00D779A5" w:rsidRPr="009B63B3" w:rsidRDefault="00D779A5" w:rsidP="0037252B">
      <w:pPr>
        <w:pStyle w:val="1"/>
      </w:pPr>
      <w:bookmarkStart w:id="22" w:name="_Toc225353233"/>
      <w:r w:rsidRPr="009B63B3">
        <w:t>3.2. Информационное обеспечение реализации программы</w:t>
      </w:r>
      <w:bookmarkEnd w:id="22"/>
    </w:p>
    <w:p w:rsidR="00D779A5" w:rsidRPr="009B63B3" w:rsidRDefault="00D779A5" w:rsidP="009B6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9B63B3">
        <w:rPr>
          <w:sz w:val="24"/>
        </w:rPr>
        <w:t>Для реализации программы библиотечный фонд образовательной организации имеет электронные образовательные ресурсы, рекомендуемые для использования в образовательном процессе.</w:t>
      </w:r>
    </w:p>
    <w:p w:rsidR="00D779A5" w:rsidRPr="009B63B3" w:rsidRDefault="00D779A5" w:rsidP="009B63B3">
      <w:pPr>
        <w:shd w:val="clear" w:color="auto" w:fill="FFFFFF"/>
        <w:ind w:firstLine="709"/>
        <w:jc w:val="both"/>
        <w:rPr>
          <w:b/>
          <w:bCs/>
          <w:sz w:val="24"/>
        </w:rPr>
      </w:pPr>
    </w:p>
    <w:p w:rsidR="00D779A5" w:rsidRPr="009B63B3" w:rsidRDefault="00D779A5" w:rsidP="009B63B3">
      <w:pPr>
        <w:shd w:val="clear" w:color="auto" w:fill="FFFFFF"/>
        <w:ind w:firstLine="709"/>
        <w:jc w:val="both"/>
      </w:pPr>
      <w:r w:rsidRPr="009B63B3">
        <w:rPr>
          <w:b/>
          <w:bCs/>
          <w:sz w:val="24"/>
        </w:rPr>
        <w:t>Перечень рекомендуемых учебных изданий, дополнительной литературы Инте</w:t>
      </w:r>
      <w:r w:rsidRPr="009B63B3">
        <w:rPr>
          <w:b/>
          <w:bCs/>
          <w:sz w:val="24"/>
        </w:rPr>
        <w:t>р</w:t>
      </w:r>
      <w:r w:rsidRPr="009B63B3">
        <w:rPr>
          <w:b/>
          <w:bCs/>
          <w:sz w:val="24"/>
        </w:rPr>
        <w:t>нет-ресурсов, базы данных библиотечного фонда:</w:t>
      </w:r>
    </w:p>
    <w:p w:rsidR="00D779A5" w:rsidRPr="009B63B3" w:rsidRDefault="00D779A5" w:rsidP="009B63B3">
      <w:pPr>
        <w:shd w:val="clear" w:color="auto" w:fill="FFFFFF"/>
        <w:ind w:firstLine="709"/>
        <w:jc w:val="both"/>
        <w:rPr>
          <w:b/>
          <w:bCs/>
          <w:sz w:val="24"/>
        </w:rPr>
      </w:pPr>
    </w:p>
    <w:p w:rsidR="00D779A5" w:rsidRDefault="00D779A5" w:rsidP="009B63B3">
      <w:pPr>
        <w:shd w:val="clear" w:color="auto" w:fill="FFFFFF"/>
        <w:ind w:firstLine="709"/>
        <w:jc w:val="both"/>
        <w:rPr>
          <w:b/>
          <w:color w:val="000000"/>
          <w:sz w:val="24"/>
        </w:rPr>
      </w:pPr>
      <w:r w:rsidRPr="009B63B3">
        <w:rPr>
          <w:b/>
          <w:color w:val="000000"/>
          <w:sz w:val="24"/>
        </w:rPr>
        <w:t>3.2.1 Основные источники:</w:t>
      </w:r>
    </w:p>
    <w:p w:rsidR="00C0110A" w:rsidRDefault="00C0110A" w:rsidP="009B63B3">
      <w:pPr>
        <w:shd w:val="clear" w:color="auto" w:fill="FFFFFF"/>
        <w:ind w:firstLine="709"/>
        <w:jc w:val="both"/>
        <w:rPr>
          <w:b/>
          <w:color w:val="000000"/>
          <w:sz w:val="24"/>
        </w:rPr>
      </w:pPr>
    </w:p>
    <w:tbl>
      <w:tblPr>
        <w:tblW w:w="5085" w:type="pct"/>
        <w:tblLook w:val="0000" w:firstRow="0" w:lastRow="0" w:firstColumn="0" w:lastColumn="0" w:noHBand="0" w:noVBand="0"/>
      </w:tblPr>
      <w:tblGrid>
        <w:gridCol w:w="392"/>
        <w:gridCol w:w="2013"/>
        <w:gridCol w:w="2263"/>
        <w:gridCol w:w="3691"/>
        <w:gridCol w:w="1808"/>
      </w:tblGrid>
      <w:tr w:rsidR="00820FDA" w:rsidRPr="006F5D63" w:rsidTr="00820FDA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numPr>
                <w:ilvl w:val="0"/>
                <w:numId w:val="7"/>
              </w:numPr>
              <w:suppressAutoHyphens/>
              <w:snapToGrid w:val="0"/>
              <w:ind w:left="0"/>
              <w:contextualSpacing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6F5D63">
              <w:rPr>
                <w:rFonts w:eastAsia="Arial"/>
                <w:sz w:val="24"/>
                <w:szCs w:val="24"/>
              </w:rPr>
              <w:t>А. П. Кузнецов, Э. В. Ким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6F5D63">
              <w:rPr>
                <w:rFonts w:eastAsia="Arial"/>
                <w:sz w:val="24"/>
                <w:szCs w:val="24"/>
              </w:rPr>
              <w:t xml:space="preserve">География: базовый уровень: учебник  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Arial"/>
                <w:sz w:val="24"/>
                <w:szCs w:val="24"/>
              </w:rPr>
            </w:pPr>
            <w:r w:rsidRPr="006F5D63">
              <w:rPr>
                <w:rFonts w:eastAsia="Arial"/>
                <w:sz w:val="24"/>
                <w:szCs w:val="24"/>
              </w:rPr>
              <w:t xml:space="preserve">Москва: Просвещение, 2024. — 367 с. Режим доступа: </w:t>
            </w:r>
            <w:hyperlink r:id="rId17" w:history="1">
              <w:r w:rsidRPr="006F5D63">
                <w:rPr>
                  <w:rStyle w:val="a3"/>
                  <w:rFonts w:eastAsia="Arial"/>
                  <w:color w:val="auto"/>
                  <w:sz w:val="24"/>
                  <w:szCs w:val="24"/>
                </w:rPr>
                <w:t>https://e.lanbook.com/book/408665</w:t>
              </w:r>
            </w:hyperlink>
            <w:r w:rsidRPr="006F5D63">
              <w:rPr>
                <w:sz w:val="24"/>
                <w:szCs w:val="24"/>
              </w:rPr>
              <w:t xml:space="preserve">  </w:t>
            </w:r>
          </w:p>
          <w:p w:rsidR="00820FDA" w:rsidRPr="006F5D63" w:rsidRDefault="00820FDA" w:rsidP="00DA7C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6F5D63">
              <w:rPr>
                <w:bCs/>
                <w:sz w:val="24"/>
                <w:szCs w:val="24"/>
              </w:rPr>
              <w:t>[Электронный ресурс]</w:t>
            </w:r>
          </w:p>
          <w:p w:rsidR="00820FDA" w:rsidRPr="006F5D63" w:rsidRDefault="00820FDA" w:rsidP="00DA7C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</w:tr>
      <w:tr w:rsidR="00820FDA" w:rsidRPr="006F5D63" w:rsidTr="00820FDA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numPr>
                <w:ilvl w:val="0"/>
                <w:numId w:val="7"/>
              </w:numPr>
              <w:suppressAutoHyphens/>
              <w:snapToGrid w:val="0"/>
              <w:ind w:left="0"/>
              <w:contextualSpacing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6F5D63">
              <w:rPr>
                <w:rFonts w:eastAsia="Arial"/>
                <w:sz w:val="24"/>
                <w:szCs w:val="24"/>
              </w:rPr>
              <w:t>А. П. Кузнецов, Э. В. Ким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6F5D63">
              <w:rPr>
                <w:rFonts w:eastAsia="Arial"/>
                <w:sz w:val="24"/>
                <w:szCs w:val="24"/>
              </w:rPr>
              <w:t xml:space="preserve">География: базовый уровень: учебник  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Arial"/>
                <w:sz w:val="24"/>
                <w:szCs w:val="24"/>
              </w:rPr>
            </w:pPr>
            <w:r w:rsidRPr="006F5D63">
              <w:rPr>
                <w:sz w:val="24"/>
                <w:szCs w:val="24"/>
                <w:shd w:val="clear" w:color="auto" w:fill="FFFFFF"/>
              </w:rPr>
              <w:t>Москва: Просвещение, 2025. — 367 с. Режим доступа: https://e.lanbook.com/book/472931 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6F5D63">
              <w:rPr>
                <w:bCs/>
                <w:sz w:val="24"/>
                <w:szCs w:val="24"/>
              </w:rPr>
              <w:t>[Электронный ресурс]</w:t>
            </w:r>
          </w:p>
          <w:p w:rsidR="00820FDA" w:rsidRPr="006F5D63" w:rsidRDefault="00820FDA" w:rsidP="00DA7C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</w:tr>
      <w:tr w:rsidR="00820FDA" w:rsidRPr="006F5D63" w:rsidTr="00820FDA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numPr>
                <w:ilvl w:val="0"/>
                <w:numId w:val="7"/>
              </w:numPr>
              <w:suppressAutoHyphens/>
              <w:snapToGrid w:val="0"/>
              <w:ind w:left="0"/>
              <w:contextualSpacing/>
              <w:rPr>
                <w:rFonts w:eastAsia="Andale Sans UI"/>
                <w:bCs/>
                <w:kern w:val="2"/>
                <w:sz w:val="24"/>
                <w:szCs w:val="24"/>
              </w:rPr>
            </w:pP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both"/>
              <w:rPr>
                <w:rFonts w:eastAsia="Arial"/>
                <w:kern w:val="2"/>
                <w:sz w:val="24"/>
                <w:szCs w:val="24"/>
              </w:rPr>
            </w:pPr>
            <w:r w:rsidRPr="006F5D63">
              <w:rPr>
                <w:rFonts w:eastAsia="Arial"/>
                <w:kern w:val="2"/>
                <w:sz w:val="24"/>
                <w:szCs w:val="24"/>
              </w:rPr>
              <w:t>под редакцией А. Н. Приваловского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6F5D63">
              <w:rPr>
                <w:rFonts w:eastAsia="Arial"/>
                <w:sz w:val="24"/>
                <w:szCs w:val="24"/>
              </w:rPr>
              <w:t xml:space="preserve">География: базовый уровень: Атлас: учебное пособие.  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Arial"/>
                <w:sz w:val="24"/>
                <w:szCs w:val="24"/>
              </w:rPr>
            </w:pPr>
            <w:r w:rsidRPr="006F5D63">
              <w:rPr>
                <w:rFonts w:eastAsia="Arial"/>
                <w:sz w:val="24"/>
                <w:szCs w:val="24"/>
              </w:rPr>
              <w:t xml:space="preserve">Москва: Просвещение, 2024. — 57 с. Режим доступа: </w:t>
            </w:r>
            <w:hyperlink r:id="rId18" w:history="1">
              <w:r w:rsidRPr="006F5D63">
                <w:rPr>
                  <w:rStyle w:val="a3"/>
                  <w:rFonts w:eastAsia="Arial"/>
                  <w:color w:val="auto"/>
                  <w:sz w:val="24"/>
                  <w:szCs w:val="24"/>
                </w:rPr>
                <w:t>https://e.lanbook.com/book/408719</w:t>
              </w:r>
            </w:hyperlink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6F5D63">
              <w:rPr>
                <w:bCs/>
                <w:sz w:val="24"/>
                <w:szCs w:val="24"/>
              </w:rPr>
              <w:t>[Электронный ресурс]</w:t>
            </w:r>
          </w:p>
          <w:p w:rsidR="00820FDA" w:rsidRPr="006F5D63" w:rsidRDefault="00820FDA" w:rsidP="00DA7C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</w:tr>
      <w:tr w:rsidR="00820FDA" w:rsidRPr="006F5D63" w:rsidTr="00820FDA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numPr>
                <w:ilvl w:val="0"/>
                <w:numId w:val="7"/>
              </w:numPr>
              <w:suppressAutoHyphens/>
              <w:snapToGrid w:val="0"/>
              <w:ind w:left="0"/>
              <w:contextualSpacing/>
              <w:rPr>
                <w:rFonts w:eastAsia="Andale Sans UI"/>
                <w:bCs/>
                <w:kern w:val="2"/>
                <w:sz w:val="24"/>
                <w:szCs w:val="24"/>
              </w:rPr>
            </w:pP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jc w:val="both"/>
              <w:rPr>
                <w:rFonts w:eastAsia="Arial"/>
                <w:kern w:val="2"/>
                <w:sz w:val="24"/>
                <w:szCs w:val="24"/>
              </w:rPr>
            </w:pPr>
            <w:r w:rsidRPr="006F5D63">
              <w:rPr>
                <w:rFonts w:eastAsia="Arial"/>
                <w:kern w:val="2"/>
                <w:sz w:val="24"/>
                <w:szCs w:val="24"/>
              </w:rPr>
              <w:t>под редакцией А. Н. Приваловского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Arial"/>
                <w:sz w:val="24"/>
                <w:szCs w:val="24"/>
              </w:rPr>
            </w:pPr>
            <w:r w:rsidRPr="006F5D63">
              <w:rPr>
                <w:rFonts w:eastAsia="Arial"/>
                <w:sz w:val="24"/>
                <w:szCs w:val="24"/>
              </w:rPr>
              <w:t>География: базовый уровень: Атлас: учебное пособие.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Arial"/>
                <w:sz w:val="24"/>
                <w:szCs w:val="24"/>
              </w:rPr>
            </w:pPr>
            <w:r w:rsidRPr="006F5D63">
              <w:rPr>
                <w:sz w:val="24"/>
                <w:szCs w:val="24"/>
                <w:shd w:val="clear" w:color="auto" w:fill="FFFFFF"/>
              </w:rPr>
              <w:t>Москва: Просвещение, 2025. — 59 с. Режим доступа: https://e.lanbook.com/book/472928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6F5D63">
              <w:rPr>
                <w:bCs/>
                <w:sz w:val="24"/>
                <w:szCs w:val="24"/>
              </w:rPr>
              <w:t>[Электронный ресурс]</w:t>
            </w:r>
          </w:p>
          <w:p w:rsidR="00820FDA" w:rsidRPr="006F5D63" w:rsidRDefault="00820FDA" w:rsidP="00DA7C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</w:tr>
      <w:tr w:rsidR="00820FDA" w:rsidRPr="006F5D63" w:rsidTr="00820FDA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numPr>
                <w:ilvl w:val="0"/>
                <w:numId w:val="7"/>
              </w:numPr>
              <w:suppressAutoHyphens/>
              <w:snapToGrid w:val="0"/>
              <w:ind w:left="0"/>
              <w:contextualSpacing/>
              <w:rPr>
                <w:rFonts w:eastAsia="Andale Sans UI"/>
                <w:bCs/>
                <w:kern w:val="2"/>
                <w:sz w:val="24"/>
                <w:szCs w:val="24"/>
              </w:rPr>
            </w:pP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suppressAutoHyphens/>
            </w:pPr>
            <w:r w:rsidRPr="006F5D63">
              <w:rPr>
                <w:color w:val="333333"/>
                <w:sz w:val="24"/>
                <w:szCs w:val="24"/>
              </w:rPr>
              <w:t>В.Н. Холина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suppressAutoHyphens/>
            </w:pPr>
            <w:r w:rsidRPr="006F5D63">
              <w:rPr>
                <w:sz w:val="24"/>
              </w:rPr>
              <w:t xml:space="preserve">География: 10-й класс: углубленный уровень: учебник 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eastAsia="Arial"/>
                <w:sz w:val="24"/>
                <w:szCs w:val="24"/>
              </w:rPr>
            </w:pPr>
            <w:r w:rsidRPr="006F5D63">
              <w:rPr>
                <w:sz w:val="24"/>
                <w:szCs w:val="24"/>
                <w:shd w:val="clear" w:color="auto" w:fill="FFFFFF"/>
              </w:rPr>
              <w:t>Москва: Просвещение, 2025. — 495 с. Режим доступа: https://e.lanbook.com/book/497606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6F5D63">
              <w:rPr>
                <w:bCs/>
                <w:sz w:val="24"/>
                <w:szCs w:val="24"/>
              </w:rPr>
              <w:t>[Электронный ресурс]</w:t>
            </w:r>
          </w:p>
          <w:p w:rsidR="00820FDA" w:rsidRPr="006F5D63" w:rsidRDefault="00820FDA" w:rsidP="00DA7C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</w:tr>
      <w:tr w:rsidR="00820FDA" w:rsidRPr="006F5D63" w:rsidTr="00820FDA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numPr>
                <w:ilvl w:val="0"/>
                <w:numId w:val="7"/>
              </w:numPr>
              <w:suppressAutoHyphens/>
              <w:snapToGrid w:val="0"/>
              <w:ind w:left="0"/>
              <w:contextualSpacing/>
              <w:rPr>
                <w:rFonts w:eastAsia="Andale Sans UI"/>
                <w:bCs/>
                <w:kern w:val="2"/>
                <w:sz w:val="24"/>
                <w:szCs w:val="24"/>
              </w:rPr>
            </w:pP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suppressAutoHyphens/>
            </w:pPr>
            <w:r w:rsidRPr="006F5D63">
              <w:rPr>
                <w:color w:val="333333"/>
                <w:sz w:val="24"/>
                <w:szCs w:val="24"/>
              </w:rPr>
              <w:t>В.Н. Холина</w:t>
            </w:r>
          </w:p>
        </w:tc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suppressAutoHyphens/>
            </w:pPr>
            <w:r w:rsidRPr="006F5D63">
              <w:rPr>
                <w:sz w:val="24"/>
              </w:rPr>
              <w:t xml:space="preserve">География: 11-й класс: углубленный уровень: учебник </w:t>
            </w:r>
          </w:p>
        </w:tc>
        <w:tc>
          <w:tcPr>
            <w:tcW w:w="1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Cs/>
                <w:sz w:val="24"/>
                <w:szCs w:val="24"/>
              </w:rPr>
            </w:pPr>
            <w:r w:rsidRPr="006F5D63">
              <w:rPr>
                <w:bCs/>
                <w:sz w:val="24"/>
                <w:szCs w:val="24"/>
              </w:rPr>
              <w:t>Москва: Просвещение, 2025. — 368 с. Режим доступа: https://e.lanbook.com/book/497609</w:t>
            </w: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6F5D63">
              <w:rPr>
                <w:bCs/>
                <w:sz w:val="24"/>
                <w:szCs w:val="24"/>
              </w:rPr>
              <w:t>[Электронный ресурс]</w:t>
            </w:r>
          </w:p>
          <w:p w:rsidR="00820FDA" w:rsidRPr="006F5D63" w:rsidRDefault="00820FDA" w:rsidP="00DA7C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</w:tr>
    </w:tbl>
    <w:p w:rsidR="00C0110A" w:rsidRDefault="00C0110A" w:rsidP="009B63B3">
      <w:pPr>
        <w:shd w:val="clear" w:color="auto" w:fill="FFFFFF"/>
        <w:ind w:firstLine="709"/>
        <w:jc w:val="both"/>
        <w:rPr>
          <w:b/>
          <w:color w:val="000000"/>
          <w:sz w:val="24"/>
        </w:rPr>
      </w:pPr>
    </w:p>
    <w:p w:rsidR="00820FDA" w:rsidRDefault="00820FDA" w:rsidP="009B63B3">
      <w:pPr>
        <w:shd w:val="clear" w:color="auto" w:fill="FFFFFF"/>
        <w:ind w:firstLine="709"/>
        <w:jc w:val="both"/>
        <w:rPr>
          <w:b/>
          <w:color w:val="000000"/>
          <w:sz w:val="24"/>
        </w:rPr>
      </w:pPr>
    </w:p>
    <w:p w:rsidR="00D779A5" w:rsidRDefault="00D779A5" w:rsidP="009B63B3">
      <w:pPr>
        <w:pStyle w:val="af2"/>
        <w:spacing w:before="0" w:after="0"/>
        <w:ind w:firstLine="709"/>
        <w:jc w:val="both"/>
        <w:rPr>
          <w:color w:val="000000"/>
        </w:rPr>
      </w:pPr>
      <w:r w:rsidRPr="009B63B3">
        <w:rPr>
          <w:b/>
          <w:bCs/>
          <w:color w:val="000000"/>
        </w:rPr>
        <w:t>3.2.2 Дополнительные источники</w:t>
      </w:r>
      <w:r w:rsidRPr="009B63B3">
        <w:rPr>
          <w:color w:val="000000"/>
        </w:rPr>
        <w:t>:</w:t>
      </w:r>
    </w:p>
    <w:p w:rsidR="00820FDA" w:rsidRDefault="00820FDA" w:rsidP="009B63B3">
      <w:pPr>
        <w:pStyle w:val="af2"/>
        <w:spacing w:before="0" w:after="0"/>
        <w:ind w:firstLine="709"/>
        <w:jc w:val="both"/>
        <w:rPr>
          <w:color w:val="00000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96"/>
        <w:gridCol w:w="1471"/>
        <w:gridCol w:w="2811"/>
        <w:gridCol w:w="3630"/>
        <w:gridCol w:w="1689"/>
      </w:tblGrid>
      <w:tr w:rsidR="00820FDA" w:rsidRPr="006F5D63" w:rsidTr="00820FDA"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DA" w:rsidRPr="006F5D63" w:rsidRDefault="00820FDA" w:rsidP="00820FDA">
            <w:pPr>
              <w:numPr>
                <w:ilvl w:val="0"/>
                <w:numId w:val="4"/>
              </w:numPr>
              <w:suppressAutoHyphens/>
              <w:snapToGrid w:val="0"/>
              <w:ind w:left="0"/>
              <w:contextualSpacing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6F5D63">
              <w:rPr>
                <w:iCs/>
                <w:sz w:val="24"/>
                <w:szCs w:val="24"/>
              </w:rPr>
              <w:t>Калуцков, В. Н. 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6F5D63">
              <w:rPr>
                <w:sz w:val="24"/>
                <w:szCs w:val="24"/>
              </w:rPr>
              <w:t>География России. Базовый и углубленный уровни: 10-11 классы: учебник и практикум для среднего общего образования 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6F5D63">
              <w:rPr>
                <w:sz w:val="24"/>
                <w:szCs w:val="24"/>
              </w:rPr>
              <w:t>Москва: Издательство Юрайт, 2023. - 305 с.</w:t>
            </w:r>
          </w:p>
          <w:p w:rsidR="00820FDA" w:rsidRPr="006F5D63" w:rsidRDefault="00820FDA" w:rsidP="00DA7C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Cs/>
                <w:sz w:val="24"/>
                <w:szCs w:val="24"/>
              </w:rPr>
            </w:pPr>
            <w:r w:rsidRPr="006F5D63">
              <w:rPr>
                <w:rFonts w:eastAsia="Arial"/>
                <w:sz w:val="24"/>
                <w:szCs w:val="24"/>
              </w:rPr>
              <w:t>Режим доступа:</w:t>
            </w:r>
            <w:r w:rsidRPr="006F5D63">
              <w:rPr>
                <w:sz w:val="24"/>
                <w:szCs w:val="24"/>
              </w:rPr>
              <w:t xml:space="preserve"> </w:t>
            </w:r>
            <w:hyperlink r:id="rId19" w:history="1">
              <w:r w:rsidRPr="006F5D63">
                <w:rPr>
                  <w:rStyle w:val="a3"/>
                  <w:sz w:val="24"/>
                  <w:szCs w:val="24"/>
                </w:rPr>
                <w:t>https://urait.ru/bcode/531080</w:t>
              </w:r>
            </w:hyperlink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6F5D63">
              <w:rPr>
                <w:bCs/>
                <w:sz w:val="24"/>
                <w:szCs w:val="24"/>
              </w:rPr>
              <w:t>[Электронный ресурс]</w:t>
            </w:r>
            <w:r w:rsidRPr="006F5D63">
              <w:rPr>
                <w:sz w:val="24"/>
                <w:szCs w:val="24"/>
              </w:rPr>
              <w:t xml:space="preserve"> </w:t>
            </w:r>
          </w:p>
        </w:tc>
      </w:tr>
      <w:tr w:rsidR="00820FDA" w:rsidRPr="006F5D63" w:rsidTr="00820FDA"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DA" w:rsidRPr="006F5D63" w:rsidRDefault="00820FDA" w:rsidP="00820FDA">
            <w:pPr>
              <w:numPr>
                <w:ilvl w:val="0"/>
                <w:numId w:val="4"/>
              </w:numPr>
              <w:suppressAutoHyphens/>
              <w:snapToGrid w:val="0"/>
              <w:ind w:left="0"/>
              <w:contextualSpacing/>
              <w:rPr>
                <w:rFonts w:eastAsia="Andale Sans UI"/>
                <w:bCs/>
                <w:kern w:val="2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6F5D63">
              <w:rPr>
                <w:sz w:val="24"/>
                <w:szCs w:val="24"/>
              </w:rPr>
              <w:t xml:space="preserve">Домогацких </w:t>
            </w:r>
          </w:p>
          <w:p w:rsidR="00820FDA" w:rsidRPr="006F5D63" w:rsidRDefault="00820FDA" w:rsidP="00DA7C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6F5D63">
              <w:rPr>
                <w:sz w:val="24"/>
                <w:szCs w:val="24"/>
              </w:rPr>
              <w:t>Е. М.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6F5D63">
              <w:rPr>
                <w:sz w:val="24"/>
                <w:szCs w:val="24"/>
              </w:rPr>
              <w:t xml:space="preserve">География: экономическая и социальная география мира в 2-х ч. : учебник 10-11 класс 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6F5D63">
              <w:rPr>
                <w:sz w:val="24"/>
                <w:szCs w:val="24"/>
              </w:rPr>
              <w:t>Москва: Русское слово, 2020</w:t>
            </w:r>
          </w:p>
          <w:p w:rsidR="00820FDA" w:rsidRPr="006F5D63" w:rsidRDefault="00820FDA" w:rsidP="00DA7C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Cs/>
                <w:sz w:val="24"/>
                <w:szCs w:val="24"/>
              </w:rPr>
            </w:pPr>
            <w:r w:rsidRPr="006F5D63">
              <w:rPr>
                <w:rFonts w:eastAsia="Arial"/>
                <w:sz w:val="24"/>
                <w:szCs w:val="24"/>
              </w:rPr>
              <w:t>Режим доступа:</w:t>
            </w:r>
            <w:r w:rsidRPr="006F5D63">
              <w:rPr>
                <w:rStyle w:val="Link"/>
                <w:sz w:val="24"/>
                <w:szCs w:val="24"/>
              </w:rPr>
              <w:t xml:space="preserve"> </w:t>
            </w:r>
            <w:hyperlink r:id="rId20" w:history="1">
              <w:r w:rsidRPr="006F5D63">
                <w:rPr>
                  <w:rStyle w:val="a3"/>
                  <w:sz w:val="24"/>
                  <w:szCs w:val="24"/>
                </w:rPr>
                <w:t>https://urait.ru/bcode/531080</w:t>
              </w:r>
            </w:hyperlink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6F5D63">
              <w:rPr>
                <w:bCs/>
                <w:sz w:val="24"/>
                <w:szCs w:val="24"/>
              </w:rPr>
              <w:t>[Электронный ресурс]</w:t>
            </w:r>
          </w:p>
          <w:p w:rsidR="00820FDA" w:rsidRPr="006F5D63" w:rsidRDefault="00820FDA" w:rsidP="00DA7C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Cs/>
                <w:sz w:val="24"/>
                <w:szCs w:val="24"/>
              </w:rPr>
            </w:pPr>
          </w:p>
        </w:tc>
      </w:tr>
      <w:tr w:rsidR="00820FDA" w:rsidRPr="006F5D63" w:rsidTr="00820FDA"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DA" w:rsidRPr="006F5D63" w:rsidRDefault="00820FDA" w:rsidP="00820FDA">
            <w:pPr>
              <w:numPr>
                <w:ilvl w:val="0"/>
                <w:numId w:val="4"/>
              </w:numPr>
              <w:suppressAutoHyphens/>
              <w:snapToGrid w:val="0"/>
              <w:ind w:left="0"/>
              <w:contextualSpacing/>
              <w:rPr>
                <w:rFonts w:eastAsia="Andale Sans UI"/>
                <w:bCs/>
                <w:kern w:val="2"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6F5D63">
              <w:rPr>
                <w:bCs/>
                <w:sz w:val="24"/>
                <w:szCs w:val="24"/>
              </w:rPr>
              <w:t>Коломиец В.Н.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6F5D63">
              <w:rPr>
                <w:rFonts w:eastAsia="Arial"/>
                <w:sz w:val="24"/>
                <w:szCs w:val="24"/>
              </w:rPr>
              <w:t>География для колледжей: учебник и практикум для среднего профессионального образования</w:t>
            </w:r>
            <w:r w:rsidRPr="006F5D63">
              <w:rPr>
                <w:rFonts w:eastAsia="Arial"/>
                <w:sz w:val="24"/>
                <w:szCs w:val="24"/>
                <w:lang w:val="en-US"/>
              </w:rPr>
              <w:t> </w:t>
            </w:r>
            <w:r w:rsidRPr="006F5D63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6F5D63">
              <w:rPr>
                <w:rFonts w:eastAsia="Arial"/>
                <w:sz w:val="24"/>
                <w:szCs w:val="24"/>
              </w:rPr>
              <w:t>Москва</w:t>
            </w:r>
            <w:r w:rsidRPr="006F5D63">
              <w:rPr>
                <w:rFonts w:eastAsia="Arial"/>
                <w:sz w:val="24"/>
                <w:szCs w:val="24"/>
                <w:lang w:val="en-US"/>
              </w:rPr>
              <w:t> </w:t>
            </w:r>
            <w:r w:rsidRPr="006F5D63">
              <w:rPr>
                <w:rFonts w:eastAsia="Arial"/>
                <w:sz w:val="24"/>
                <w:szCs w:val="24"/>
              </w:rPr>
              <w:t>: Издательство Юрайт, 2023.</w:t>
            </w:r>
            <w:r w:rsidRPr="006F5D63">
              <w:rPr>
                <w:rFonts w:eastAsia="Arial"/>
                <w:sz w:val="24"/>
                <w:szCs w:val="24"/>
                <w:lang w:val="en-US"/>
              </w:rPr>
              <w:t> </w:t>
            </w:r>
            <w:r w:rsidRPr="006F5D63">
              <w:rPr>
                <w:rFonts w:eastAsia="Arial"/>
                <w:sz w:val="24"/>
                <w:szCs w:val="24"/>
              </w:rPr>
              <w:t>— 362</w:t>
            </w:r>
            <w:r w:rsidRPr="006F5D63">
              <w:rPr>
                <w:rFonts w:eastAsia="Arial"/>
                <w:sz w:val="24"/>
                <w:szCs w:val="24"/>
                <w:lang w:val="en-US"/>
              </w:rPr>
              <w:t> </w:t>
            </w:r>
            <w:r w:rsidRPr="006F5D63">
              <w:rPr>
                <w:rFonts w:eastAsia="Arial"/>
                <w:sz w:val="24"/>
                <w:szCs w:val="24"/>
              </w:rPr>
              <w:t>с.</w:t>
            </w:r>
          </w:p>
          <w:p w:rsidR="00820FDA" w:rsidRPr="006F5D63" w:rsidRDefault="00820FDA" w:rsidP="00DA7C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Cs/>
                <w:sz w:val="24"/>
                <w:szCs w:val="24"/>
              </w:rPr>
            </w:pPr>
            <w:r w:rsidRPr="006F5D63">
              <w:rPr>
                <w:rFonts w:eastAsia="Arial"/>
                <w:sz w:val="24"/>
                <w:szCs w:val="24"/>
              </w:rPr>
              <w:t xml:space="preserve">Режим доступа: </w:t>
            </w:r>
            <w:hyperlink r:id="rId21" w:history="1">
              <w:r w:rsidRPr="006F5D63">
                <w:rPr>
                  <w:rStyle w:val="a3"/>
                  <w:rFonts w:eastAsia="Arial"/>
                  <w:sz w:val="24"/>
                  <w:szCs w:val="24"/>
                  <w:lang w:val="en-US"/>
                </w:rPr>
                <w:t>https</w:t>
              </w:r>
              <w:r w:rsidRPr="006F5D63">
                <w:rPr>
                  <w:rStyle w:val="a3"/>
                  <w:rFonts w:eastAsia="Arial"/>
                  <w:sz w:val="24"/>
                  <w:szCs w:val="24"/>
                </w:rPr>
                <w:t>://</w:t>
              </w:r>
              <w:r w:rsidRPr="006F5D63">
                <w:rPr>
                  <w:rStyle w:val="a3"/>
                  <w:rFonts w:eastAsia="Arial"/>
                  <w:sz w:val="24"/>
                  <w:szCs w:val="24"/>
                  <w:lang w:val="en-US"/>
                </w:rPr>
                <w:t>urait</w:t>
              </w:r>
              <w:r w:rsidRPr="006F5D63">
                <w:rPr>
                  <w:rStyle w:val="a3"/>
                  <w:rFonts w:eastAsia="Arial"/>
                  <w:sz w:val="24"/>
                  <w:szCs w:val="24"/>
                </w:rPr>
                <w:t>.</w:t>
              </w:r>
              <w:r w:rsidRPr="006F5D63">
                <w:rPr>
                  <w:rStyle w:val="a3"/>
                  <w:rFonts w:eastAsia="Arial"/>
                  <w:sz w:val="24"/>
                  <w:szCs w:val="24"/>
                  <w:lang w:val="en-US"/>
                </w:rPr>
                <w:t>ru</w:t>
              </w:r>
              <w:r w:rsidRPr="006F5D63">
                <w:rPr>
                  <w:rStyle w:val="a3"/>
                  <w:rFonts w:eastAsia="Arial"/>
                  <w:sz w:val="24"/>
                  <w:szCs w:val="24"/>
                </w:rPr>
                <w:t>/</w:t>
              </w:r>
              <w:r w:rsidRPr="006F5D63">
                <w:rPr>
                  <w:rStyle w:val="a3"/>
                  <w:rFonts w:eastAsia="Arial"/>
                  <w:sz w:val="24"/>
                  <w:szCs w:val="24"/>
                  <w:lang w:val="en-US"/>
                </w:rPr>
                <w:t>bcode</w:t>
              </w:r>
              <w:r w:rsidRPr="006F5D63">
                <w:rPr>
                  <w:rStyle w:val="a3"/>
                  <w:rFonts w:eastAsia="Arial"/>
                  <w:sz w:val="24"/>
                  <w:szCs w:val="24"/>
                </w:rPr>
                <w:t>/530520</w:t>
              </w:r>
            </w:hyperlink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6F5D63">
              <w:rPr>
                <w:bCs/>
                <w:sz w:val="24"/>
                <w:szCs w:val="24"/>
              </w:rPr>
              <w:t>[Электронный ресурс]</w:t>
            </w:r>
          </w:p>
          <w:p w:rsidR="00820FDA" w:rsidRPr="006F5D63" w:rsidRDefault="00820FDA" w:rsidP="00DA7CA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</w:tr>
      <w:tr w:rsidR="00820FDA" w:rsidRPr="006F5D63" w:rsidTr="00820FDA"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DA" w:rsidRPr="006F5D63" w:rsidRDefault="00820FDA" w:rsidP="00820FDA">
            <w:pPr>
              <w:numPr>
                <w:ilvl w:val="0"/>
                <w:numId w:val="4"/>
              </w:numPr>
              <w:suppressAutoHyphens/>
              <w:snapToGrid w:val="0"/>
              <w:ind w:left="0"/>
              <w:contextualSpacing/>
              <w:rPr>
                <w:rFonts w:eastAsia="Andale Sans UI"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suppressAutoHyphens/>
            </w:pPr>
            <w:r w:rsidRPr="006F5D63">
              <w:rPr>
                <w:sz w:val="24"/>
                <w:szCs w:val="24"/>
              </w:rPr>
              <w:t>Лукьянова Н. С.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suppressAutoHyphens/>
            </w:pPr>
            <w:r w:rsidRPr="006F5D63">
              <w:rPr>
                <w:sz w:val="24"/>
                <w:szCs w:val="24"/>
              </w:rPr>
              <w:t xml:space="preserve">География: учебник 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suppressAutoHyphens/>
            </w:pPr>
            <w:r w:rsidRPr="006F5D63">
              <w:rPr>
                <w:sz w:val="24"/>
                <w:szCs w:val="24"/>
              </w:rPr>
              <w:t>Москва: КноРус, 2023. - 233 с. - режим доступа: https://book.ru/book/949307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suppressAutoHyphens/>
            </w:pPr>
            <w:r w:rsidRPr="006F5D63">
              <w:rPr>
                <w:bCs/>
                <w:sz w:val="24"/>
                <w:szCs w:val="24"/>
              </w:rPr>
              <w:t xml:space="preserve">[Электронный ресурс] </w:t>
            </w:r>
          </w:p>
        </w:tc>
      </w:tr>
      <w:tr w:rsidR="00820FDA" w:rsidRPr="006F5D63" w:rsidTr="00820FDA"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DA" w:rsidRPr="00820FDA" w:rsidRDefault="00820FDA" w:rsidP="00820FDA">
            <w:pPr>
              <w:suppressAutoHyphens/>
              <w:snapToGrid w:val="0"/>
              <w:contextualSpacing/>
              <w:rPr>
                <w:rFonts w:eastAsia="Andale Sans UI"/>
                <w:bCs/>
                <w:kern w:val="2"/>
                <w:sz w:val="24"/>
                <w:szCs w:val="24"/>
              </w:rPr>
            </w:pPr>
            <w:r>
              <w:rPr>
                <w:rFonts w:eastAsia="Andale Sans UI"/>
                <w:bCs/>
                <w:kern w:val="2"/>
                <w:sz w:val="24"/>
                <w:szCs w:val="24"/>
              </w:rPr>
              <w:t>5.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suppressAutoHyphens/>
              <w:rPr>
                <w:sz w:val="24"/>
                <w:szCs w:val="24"/>
              </w:rPr>
            </w:pPr>
            <w:r w:rsidRPr="006F5D63">
              <w:rPr>
                <w:sz w:val="24"/>
                <w:szCs w:val="24"/>
              </w:rPr>
              <w:t>В.Н. Холина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suppressAutoHyphens/>
              <w:rPr>
                <w:sz w:val="24"/>
                <w:szCs w:val="24"/>
              </w:rPr>
            </w:pPr>
            <w:r w:rsidRPr="006F5D63">
              <w:rPr>
                <w:sz w:val="24"/>
                <w:szCs w:val="24"/>
              </w:rPr>
              <w:t xml:space="preserve">География: 10-й класс: углубленный уровень: учебник 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suppressAutoHyphens/>
              <w:rPr>
                <w:sz w:val="24"/>
                <w:szCs w:val="24"/>
              </w:rPr>
            </w:pPr>
            <w:r w:rsidRPr="006F5D63">
              <w:rPr>
                <w:sz w:val="24"/>
                <w:szCs w:val="24"/>
              </w:rPr>
              <w:t xml:space="preserve">Москва: Просвещение, 2024. – 495 с. Режим доступа : </w:t>
            </w:r>
            <w:hyperlink r:id="rId22" w:history="1">
              <w:r w:rsidRPr="006F5D63">
                <w:rPr>
                  <w:rStyle w:val="a3"/>
                  <w:sz w:val="24"/>
                  <w:szCs w:val="24"/>
                </w:rPr>
                <w:t>https://e.l</w:t>
              </w:r>
              <w:r w:rsidRPr="006F5D63">
                <w:rPr>
                  <w:rStyle w:val="a3"/>
                  <w:sz w:val="24"/>
                  <w:szCs w:val="24"/>
                </w:rPr>
                <w:t>a</w:t>
              </w:r>
              <w:r w:rsidRPr="006F5D63">
                <w:rPr>
                  <w:rStyle w:val="a3"/>
                  <w:sz w:val="24"/>
                  <w:szCs w:val="24"/>
                </w:rPr>
                <w:t>nbook.com/book/408713</w:t>
              </w:r>
            </w:hyperlink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suppressAutoHyphens/>
              <w:rPr>
                <w:bCs/>
                <w:sz w:val="24"/>
                <w:szCs w:val="24"/>
              </w:rPr>
            </w:pPr>
            <w:r w:rsidRPr="006F5D63">
              <w:rPr>
                <w:bCs/>
                <w:sz w:val="24"/>
                <w:szCs w:val="24"/>
              </w:rPr>
              <w:t>[Электронный ресурс]</w:t>
            </w:r>
          </w:p>
          <w:p w:rsidR="00820FDA" w:rsidRPr="006F5D63" w:rsidRDefault="00820FDA" w:rsidP="00DA7CAD">
            <w:pPr>
              <w:suppressAutoHyphens/>
              <w:rPr>
                <w:bCs/>
                <w:sz w:val="24"/>
                <w:szCs w:val="24"/>
              </w:rPr>
            </w:pPr>
          </w:p>
        </w:tc>
      </w:tr>
      <w:tr w:rsidR="00820FDA" w:rsidRPr="006F5D63" w:rsidTr="00820FDA"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DA" w:rsidRPr="00820FDA" w:rsidRDefault="00820FDA" w:rsidP="00820FDA">
            <w:pPr>
              <w:suppressAutoHyphens/>
              <w:snapToGrid w:val="0"/>
              <w:contextualSpacing/>
              <w:rPr>
                <w:rFonts w:eastAsia="Andale Sans UI"/>
                <w:bCs/>
                <w:kern w:val="2"/>
                <w:sz w:val="24"/>
                <w:szCs w:val="24"/>
              </w:rPr>
            </w:pPr>
            <w:r>
              <w:rPr>
                <w:rFonts w:eastAsia="Andale Sans UI"/>
                <w:bCs/>
                <w:kern w:val="2"/>
                <w:sz w:val="24"/>
                <w:szCs w:val="24"/>
              </w:rPr>
              <w:t>6.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suppressAutoHyphens/>
              <w:rPr>
                <w:sz w:val="24"/>
                <w:szCs w:val="24"/>
              </w:rPr>
            </w:pPr>
            <w:r w:rsidRPr="006F5D63">
              <w:rPr>
                <w:sz w:val="24"/>
                <w:szCs w:val="24"/>
              </w:rPr>
              <w:t>В.Н. Холина</w:t>
            </w:r>
          </w:p>
        </w:tc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suppressAutoHyphens/>
              <w:rPr>
                <w:sz w:val="24"/>
                <w:szCs w:val="24"/>
              </w:rPr>
            </w:pPr>
            <w:r w:rsidRPr="006F5D63">
              <w:rPr>
                <w:sz w:val="24"/>
                <w:szCs w:val="24"/>
              </w:rPr>
              <w:t xml:space="preserve">География: 11-й класс: углубленный уровень: учебник 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suppressAutoHyphens/>
              <w:rPr>
                <w:sz w:val="24"/>
                <w:szCs w:val="24"/>
              </w:rPr>
            </w:pPr>
            <w:r w:rsidRPr="006F5D63">
              <w:rPr>
                <w:sz w:val="24"/>
                <w:szCs w:val="24"/>
              </w:rPr>
              <w:t xml:space="preserve">Москва: Просвещение, 2024. – 368 с. Режим доступа : </w:t>
            </w:r>
            <w:hyperlink r:id="rId23" w:history="1">
              <w:r w:rsidRPr="006F5D63">
                <w:rPr>
                  <w:rStyle w:val="a3"/>
                  <w:sz w:val="24"/>
                  <w:szCs w:val="24"/>
                </w:rPr>
                <w:t>https://e.lanbook.com/book/408</w:t>
              </w:r>
              <w:r w:rsidRPr="006F5D63">
                <w:rPr>
                  <w:rStyle w:val="a3"/>
                  <w:sz w:val="24"/>
                  <w:szCs w:val="24"/>
                </w:rPr>
                <w:t>7</w:t>
              </w:r>
              <w:r w:rsidRPr="006F5D63">
                <w:rPr>
                  <w:rStyle w:val="a3"/>
                  <w:sz w:val="24"/>
                  <w:szCs w:val="24"/>
                </w:rPr>
                <w:t>10</w:t>
              </w:r>
            </w:hyperlink>
          </w:p>
          <w:p w:rsidR="00820FDA" w:rsidRPr="006F5D63" w:rsidRDefault="00820FDA" w:rsidP="00DA7CAD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FDA" w:rsidRPr="006F5D63" w:rsidRDefault="00820FDA" w:rsidP="00DA7CAD">
            <w:pPr>
              <w:suppressAutoHyphens/>
              <w:rPr>
                <w:bCs/>
                <w:sz w:val="24"/>
                <w:szCs w:val="24"/>
              </w:rPr>
            </w:pPr>
            <w:r w:rsidRPr="006F5D63">
              <w:rPr>
                <w:bCs/>
                <w:sz w:val="24"/>
                <w:szCs w:val="24"/>
              </w:rPr>
              <w:t>[Электронный ресурс]</w:t>
            </w:r>
          </w:p>
          <w:p w:rsidR="00820FDA" w:rsidRPr="006F5D63" w:rsidRDefault="00820FDA" w:rsidP="00DA7CAD">
            <w:pPr>
              <w:suppressAutoHyphens/>
              <w:rPr>
                <w:bCs/>
                <w:sz w:val="24"/>
                <w:szCs w:val="24"/>
              </w:rPr>
            </w:pPr>
          </w:p>
        </w:tc>
      </w:tr>
    </w:tbl>
    <w:p w:rsidR="00820FDA" w:rsidRDefault="00820FDA" w:rsidP="009B63B3">
      <w:pPr>
        <w:pStyle w:val="af2"/>
        <w:spacing w:before="0" w:after="0"/>
        <w:ind w:firstLine="709"/>
        <w:jc w:val="both"/>
        <w:rPr>
          <w:color w:val="000000"/>
        </w:rPr>
      </w:pPr>
    </w:p>
    <w:p w:rsidR="00D779A5" w:rsidRPr="009B63B3" w:rsidRDefault="00D779A5" w:rsidP="009B63B3">
      <w:pPr>
        <w:pStyle w:val="af2"/>
        <w:spacing w:before="0" w:after="0"/>
        <w:ind w:firstLine="709"/>
        <w:jc w:val="both"/>
        <w:rPr>
          <w:color w:val="000000"/>
        </w:rPr>
      </w:pPr>
    </w:p>
    <w:p w:rsidR="00D779A5" w:rsidRPr="009B63B3" w:rsidRDefault="00D779A5" w:rsidP="009B63B3">
      <w:pPr>
        <w:ind w:firstLine="709"/>
        <w:jc w:val="both"/>
      </w:pPr>
      <w:r w:rsidRPr="009B63B3">
        <w:rPr>
          <w:b/>
          <w:sz w:val="24"/>
          <w:szCs w:val="24"/>
        </w:rPr>
        <w:t>3.2.3.Периодические издания:</w:t>
      </w:r>
    </w:p>
    <w:p w:rsidR="00D779A5" w:rsidRPr="009B63B3" w:rsidRDefault="00D779A5" w:rsidP="009B63B3">
      <w:pPr>
        <w:ind w:firstLine="709"/>
        <w:jc w:val="both"/>
      </w:pPr>
      <w:r w:rsidRPr="009B63B3">
        <w:rPr>
          <w:b/>
          <w:sz w:val="24"/>
          <w:szCs w:val="24"/>
        </w:rPr>
        <w:t>Не предусмотрены</w:t>
      </w:r>
    </w:p>
    <w:p w:rsidR="00D779A5" w:rsidRPr="009B63B3" w:rsidRDefault="00D779A5" w:rsidP="009B63B3">
      <w:pPr>
        <w:pStyle w:val="af"/>
        <w:widowControl w:val="0"/>
        <w:tabs>
          <w:tab w:val="left" w:pos="709"/>
          <w:tab w:val="left" w:pos="851"/>
        </w:tabs>
        <w:spacing w:after="0"/>
        <w:ind w:left="0" w:firstLine="709"/>
        <w:jc w:val="both"/>
        <w:rPr>
          <w:b/>
          <w:sz w:val="24"/>
          <w:szCs w:val="24"/>
        </w:rPr>
      </w:pPr>
    </w:p>
    <w:p w:rsidR="00D779A5" w:rsidRPr="009B63B3" w:rsidRDefault="00D779A5" w:rsidP="009B63B3">
      <w:pPr>
        <w:pStyle w:val="af"/>
        <w:widowControl w:val="0"/>
        <w:tabs>
          <w:tab w:val="left" w:pos="709"/>
          <w:tab w:val="left" w:pos="851"/>
        </w:tabs>
        <w:spacing w:after="0"/>
        <w:ind w:left="0" w:firstLine="709"/>
        <w:jc w:val="both"/>
      </w:pPr>
      <w:r w:rsidRPr="009B63B3">
        <w:rPr>
          <w:b/>
          <w:sz w:val="24"/>
          <w:szCs w:val="24"/>
        </w:rPr>
        <w:t>3.2.4.Перечень профессиональных баз данных и информационных справочных систем:</w:t>
      </w:r>
      <w:r w:rsidRPr="009B63B3">
        <w:rPr>
          <w:sz w:val="24"/>
          <w:szCs w:val="24"/>
        </w:rPr>
        <w:t xml:space="preserve"> </w:t>
      </w:r>
    </w:p>
    <w:p w:rsidR="00D779A5" w:rsidRPr="009B63B3" w:rsidRDefault="00D779A5" w:rsidP="009B63B3">
      <w:pPr>
        <w:ind w:firstLine="709"/>
        <w:jc w:val="both"/>
      </w:pPr>
      <w:r w:rsidRPr="009B63B3">
        <w:rPr>
          <w:b/>
          <w:sz w:val="24"/>
          <w:szCs w:val="24"/>
        </w:rPr>
        <w:t>Не предусмотрены</w:t>
      </w:r>
    </w:p>
    <w:p w:rsidR="00D779A5" w:rsidRPr="009B63B3" w:rsidRDefault="00D779A5" w:rsidP="009B63B3">
      <w:pPr>
        <w:pStyle w:val="af"/>
        <w:widowControl w:val="0"/>
        <w:tabs>
          <w:tab w:val="left" w:pos="709"/>
          <w:tab w:val="left" w:pos="851"/>
        </w:tabs>
        <w:spacing w:after="0"/>
        <w:ind w:left="0" w:firstLine="709"/>
        <w:jc w:val="both"/>
        <w:rPr>
          <w:b/>
          <w:sz w:val="24"/>
          <w:szCs w:val="24"/>
        </w:rPr>
      </w:pPr>
    </w:p>
    <w:p w:rsidR="00D779A5" w:rsidRPr="009B63B3" w:rsidRDefault="00D779A5" w:rsidP="0037252B">
      <w:pPr>
        <w:pStyle w:val="1"/>
      </w:pPr>
      <w:bookmarkStart w:id="23" w:name="_Toc225353234"/>
      <w:r w:rsidRPr="009B63B3">
        <w:t xml:space="preserve">4 КОНТРОЛЬ И ОЦЕНКА РЕЗУЛЬТАТОВ ОСВОЕНИЯ </w:t>
      </w:r>
      <w:r w:rsidR="00A6052B">
        <w:t>УЧЕБНОЙ ДИСЦИПЛИНЫ</w:t>
      </w:r>
      <w:bookmarkEnd w:id="23"/>
    </w:p>
    <w:p w:rsidR="00D779A5" w:rsidRPr="009B63B3" w:rsidRDefault="00D779A5" w:rsidP="009B63B3">
      <w:pPr>
        <w:ind w:firstLine="709"/>
        <w:jc w:val="both"/>
        <w:rPr>
          <w:b/>
          <w:sz w:val="24"/>
          <w:szCs w:val="24"/>
        </w:rPr>
      </w:pPr>
    </w:p>
    <w:p w:rsidR="00D779A5" w:rsidRPr="009B63B3" w:rsidRDefault="00D779A5" w:rsidP="009B63B3">
      <w:pPr>
        <w:ind w:firstLine="709"/>
        <w:jc w:val="both"/>
      </w:pPr>
      <w:r w:rsidRPr="009B63B3">
        <w:rPr>
          <w:sz w:val="24"/>
          <w:szCs w:val="24"/>
        </w:rPr>
        <w:t xml:space="preserve">Контроль и оценка результатов освоения </w:t>
      </w:r>
      <w:r w:rsidR="00A6052B">
        <w:rPr>
          <w:sz w:val="24"/>
          <w:szCs w:val="24"/>
        </w:rPr>
        <w:t>учебной дисциплины</w:t>
      </w:r>
      <w:r w:rsidRPr="009B63B3">
        <w:rPr>
          <w:sz w:val="24"/>
          <w:szCs w:val="24"/>
        </w:rPr>
        <w:t xml:space="preserve"> раскрываются через ди</w:t>
      </w:r>
      <w:r w:rsidRPr="009B63B3">
        <w:rPr>
          <w:sz w:val="24"/>
          <w:szCs w:val="24"/>
        </w:rPr>
        <w:t>с</w:t>
      </w:r>
      <w:r w:rsidRPr="009B63B3">
        <w:rPr>
          <w:sz w:val="24"/>
          <w:szCs w:val="24"/>
        </w:rPr>
        <w:t xml:space="preserve">циплинарные результаты, направленные на формирование общих компетенций по разделам и темам содержания учебного материала. </w:t>
      </w:r>
    </w:p>
    <w:p w:rsidR="00D779A5" w:rsidRPr="009B63B3" w:rsidRDefault="00D779A5" w:rsidP="009B63B3">
      <w:pPr>
        <w:ind w:firstLine="709"/>
        <w:jc w:val="both"/>
      </w:pPr>
      <w:bookmarkStart w:id="24" w:name="_Hlk135486728"/>
      <w:r w:rsidRPr="009B63B3">
        <w:rPr>
          <w:sz w:val="24"/>
          <w:szCs w:val="24"/>
        </w:rPr>
        <w:t>Промежуточная аттестация проводится в форме дифференцированного зачета.</w:t>
      </w:r>
    </w:p>
    <w:p w:rsidR="00D779A5" w:rsidRPr="009B63B3" w:rsidRDefault="00D779A5" w:rsidP="009B63B3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2268"/>
        <w:gridCol w:w="2703"/>
      </w:tblGrid>
      <w:tr w:rsidR="00D779A5" w:rsidRPr="009B63B3" w:rsidTr="00EA243B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jc w:val="center"/>
            </w:pPr>
            <w:r w:rsidRPr="009B63B3">
              <w:rPr>
                <w:b/>
                <w:bCs/>
                <w:sz w:val="24"/>
                <w:szCs w:val="24"/>
              </w:rPr>
              <w:t>Общая/ профессиональная комп</w:t>
            </w:r>
            <w:r w:rsidRPr="009B63B3">
              <w:rPr>
                <w:b/>
                <w:bCs/>
                <w:sz w:val="24"/>
                <w:szCs w:val="24"/>
              </w:rPr>
              <w:t>е</w:t>
            </w:r>
            <w:r w:rsidRPr="009B63B3">
              <w:rPr>
                <w:b/>
                <w:bCs/>
                <w:sz w:val="24"/>
                <w:szCs w:val="24"/>
              </w:rPr>
              <w:t>тенция, личностные результаты (ЛР)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jc w:val="center"/>
            </w:pPr>
            <w:r w:rsidRPr="009B63B3">
              <w:rPr>
                <w:b/>
                <w:bCs/>
                <w:sz w:val="24"/>
                <w:szCs w:val="24"/>
              </w:rPr>
              <w:t>Раздел/ Тема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79A5" w:rsidRPr="009B63B3" w:rsidRDefault="00D779A5" w:rsidP="009B63B3">
            <w:pPr>
              <w:jc w:val="center"/>
            </w:pPr>
            <w:r w:rsidRPr="009B63B3">
              <w:rPr>
                <w:b/>
                <w:bCs/>
                <w:sz w:val="24"/>
                <w:szCs w:val="24"/>
              </w:rPr>
              <w:t>Тип оценочных мер</w:t>
            </w:r>
            <w:r w:rsidRPr="009B63B3">
              <w:rPr>
                <w:b/>
                <w:bCs/>
                <w:sz w:val="24"/>
                <w:szCs w:val="24"/>
              </w:rPr>
              <w:t>о</w:t>
            </w:r>
            <w:r w:rsidRPr="009B63B3">
              <w:rPr>
                <w:b/>
                <w:bCs/>
                <w:sz w:val="24"/>
                <w:szCs w:val="24"/>
              </w:rPr>
              <w:t>приятий</w:t>
            </w:r>
          </w:p>
        </w:tc>
      </w:tr>
      <w:tr w:rsidR="00D779A5" w:rsidRPr="009B63B3" w:rsidTr="00EA243B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 xml:space="preserve">ОК 01. Выбирать способы решения задач </w:t>
            </w:r>
            <w:r w:rsidRPr="009B63B3">
              <w:rPr>
                <w:sz w:val="24"/>
                <w:szCs w:val="24"/>
              </w:rPr>
              <w:lastRenderedPageBreak/>
              <w:t>профессиональной деятельности применительно к различным конте</w:t>
            </w:r>
            <w:r w:rsidRPr="009B63B3">
              <w:rPr>
                <w:sz w:val="24"/>
                <w:szCs w:val="24"/>
              </w:rPr>
              <w:t>к</w:t>
            </w:r>
            <w:r w:rsidRPr="009B63B3">
              <w:rPr>
                <w:sz w:val="24"/>
                <w:szCs w:val="24"/>
              </w:rPr>
              <w:t xml:space="preserve">стам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lastRenderedPageBreak/>
              <w:t>Тема 1.1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lastRenderedPageBreak/>
              <w:t>Тема 2.1 - 2.3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Тема 4.1, 4.2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Тема 5.1 - 5.3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Тема 6.1 - 6.5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Тема 7.1</w:t>
            </w:r>
          </w:p>
        </w:tc>
        <w:tc>
          <w:tcPr>
            <w:tcW w:w="2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lastRenderedPageBreak/>
              <w:t>тестирование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lastRenderedPageBreak/>
              <w:t>кейс задания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географический диктант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устный опрос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фронтальный письменный опрос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эссе, доклады, рефераты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оценка составленных пр</w:t>
            </w:r>
            <w:r w:rsidRPr="009B63B3">
              <w:rPr>
                <w:sz w:val="24"/>
                <w:szCs w:val="24"/>
              </w:rPr>
              <w:t>е</w:t>
            </w:r>
            <w:r w:rsidRPr="009B63B3">
              <w:rPr>
                <w:sz w:val="24"/>
                <w:szCs w:val="24"/>
              </w:rPr>
              <w:t>зентаций по темам раздела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оценка работы с картами атласа мира, заполнение контурных карт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контрольная работа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оценка самостоятельно в</w:t>
            </w:r>
            <w:r w:rsidRPr="009B63B3">
              <w:rPr>
                <w:sz w:val="24"/>
                <w:szCs w:val="24"/>
              </w:rPr>
              <w:t>ы</w:t>
            </w:r>
            <w:r w:rsidRPr="009B63B3">
              <w:rPr>
                <w:sz w:val="24"/>
                <w:szCs w:val="24"/>
              </w:rPr>
              <w:t>полненных заданий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дифференцированный зачет проводится в форме тест</w:t>
            </w:r>
            <w:r w:rsidRPr="009B63B3">
              <w:rPr>
                <w:sz w:val="24"/>
                <w:szCs w:val="24"/>
              </w:rPr>
              <w:t>и</w:t>
            </w:r>
            <w:r w:rsidRPr="009B63B3">
              <w:rPr>
                <w:sz w:val="24"/>
                <w:szCs w:val="24"/>
              </w:rPr>
              <w:t>рования</w:t>
            </w:r>
          </w:p>
        </w:tc>
      </w:tr>
      <w:tr w:rsidR="00D779A5" w:rsidRPr="009B63B3" w:rsidTr="00EA243B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lastRenderedPageBreak/>
              <w:t>ОК 02. Использовать современные средства поиска, анализа и интерпр</w:t>
            </w:r>
            <w:r w:rsidRPr="009B63B3">
              <w:rPr>
                <w:sz w:val="24"/>
                <w:szCs w:val="24"/>
              </w:rPr>
              <w:t>е</w:t>
            </w:r>
            <w:r w:rsidRPr="009B63B3">
              <w:rPr>
                <w:sz w:val="24"/>
                <w:szCs w:val="24"/>
              </w:rPr>
              <w:t>тации информации, и информацио</w:t>
            </w:r>
            <w:r w:rsidRPr="009B63B3">
              <w:rPr>
                <w:sz w:val="24"/>
                <w:szCs w:val="24"/>
              </w:rPr>
              <w:t>н</w:t>
            </w:r>
            <w:r w:rsidRPr="009B63B3">
              <w:rPr>
                <w:sz w:val="24"/>
                <w:szCs w:val="24"/>
              </w:rPr>
              <w:t>ные технологии для выполнения задач профессиональной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Тема 1.1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Тема 2.1 - 2.3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Тема 3.1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Тема 4.1, 4.2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Тема 5.1 - 5.3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Тема 6.1 - 6.5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Тема 7.1</w:t>
            </w: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D779A5" w:rsidRPr="009B63B3" w:rsidTr="00EA243B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ОК 03. Планировать и реализовывать собственное профессиональное и ли</w:t>
            </w:r>
            <w:r w:rsidRPr="009B63B3">
              <w:rPr>
                <w:sz w:val="24"/>
                <w:szCs w:val="24"/>
              </w:rPr>
              <w:t>ч</w:t>
            </w:r>
            <w:r w:rsidRPr="009B63B3">
              <w:rPr>
                <w:sz w:val="24"/>
                <w:szCs w:val="24"/>
              </w:rPr>
              <w:t>ностное развитие, предпринимател</w:t>
            </w:r>
            <w:r w:rsidRPr="009B63B3">
              <w:rPr>
                <w:sz w:val="24"/>
                <w:szCs w:val="24"/>
              </w:rPr>
              <w:t>ь</w:t>
            </w:r>
            <w:r w:rsidRPr="009B63B3">
              <w:rPr>
                <w:sz w:val="24"/>
                <w:szCs w:val="24"/>
              </w:rPr>
              <w:t>скую деятельность в профессионал</w:t>
            </w:r>
            <w:r w:rsidRPr="009B63B3">
              <w:rPr>
                <w:sz w:val="24"/>
                <w:szCs w:val="24"/>
              </w:rPr>
              <w:t>ь</w:t>
            </w:r>
            <w:r w:rsidRPr="009B63B3">
              <w:rPr>
                <w:sz w:val="24"/>
                <w:szCs w:val="24"/>
              </w:rPr>
              <w:t>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Тема 1.1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Тема 2.1 - 2.3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Тема 5.1 - 5.3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Тема 6.1- 6.5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Тема 7.1</w:t>
            </w: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D779A5" w:rsidRPr="009B63B3" w:rsidTr="00EA243B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ОК 04. Эффективно взаимодейств</w:t>
            </w:r>
            <w:r w:rsidRPr="009B63B3">
              <w:rPr>
                <w:sz w:val="24"/>
                <w:szCs w:val="24"/>
              </w:rPr>
              <w:t>о</w:t>
            </w:r>
            <w:r w:rsidRPr="009B63B3">
              <w:rPr>
                <w:sz w:val="24"/>
                <w:szCs w:val="24"/>
              </w:rPr>
              <w:t>вать и работать в коллективе и кома</w:t>
            </w:r>
            <w:r w:rsidRPr="009B63B3">
              <w:rPr>
                <w:sz w:val="24"/>
                <w:szCs w:val="24"/>
              </w:rPr>
              <w:t>н</w:t>
            </w:r>
            <w:r w:rsidRPr="009B63B3">
              <w:rPr>
                <w:sz w:val="24"/>
                <w:szCs w:val="24"/>
              </w:rPr>
              <w:t>де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Тема 3.1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Тема 5.1 - 5.3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Тема 7.1</w:t>
            </w: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D779A5" w:rsidRPr="009B63B3" w:rsidTr="00EA243B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ОК 05. Осуществлять устную и пис</w:t>
            </w:r>
            <w:r w:rsidRPr="009B63B3">
              <w:rPr>
                <w:sz w:val="24"/>
                <w:szCs w:val="24"/>
              </w:rPr>
              <w:t>ь</w:t>
            </w:r>
            <w:r w:rsidRPr="009B63B3">
              <w:rPr>
                <w:sz w:val="24"/>
                <w:szCs w:val="24"/>
              </w:rPr>
              <w:t>менную коммуникацию на государс</w:t>
            </w:r>
            <w:r w:rsidRPr="009B63B3">
              <w:rPr>
                <w:sz w:val="24"/>
                <w:szCs w:val="24"/>
              </w:rPr>
              <w:t>т</w:t>
            </w:r>
            <w:r w:rsidRPr="009B63B3">
              <w:rPr>
                <w:sz w:val="24"/>
                <w:szCs w:val="24"/>
              </w:rPr>
              <w:t>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Тема 1.1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Тема 2.1 - 2.3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Тема 7.1</w:t>
            </w: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D779A5" w:rsidRPr="009B63B3" w:rsidTr="00EA243B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ОК 06. Проявлять гражданско-патриотическую позицию, демонстр</w:t>
            </w:r>
            <w:r w:rsidRPr="009B63B3">
              <w:rPr>
                <w:sz w:val="24"/>
                <w:szCs w:val="24"/>
              </w:rPr>
              <w:t>и</w:t>
            </w:r>
            <w:r w:rsidRPr="009B63B3">
              <w:rPr>
                <w:sz w:val="24"/>
                <w:szCs w:val="24"/>
              </w:rPr>
              <w:t>ровать осознанное поведение на осн</w:t>
            </w:r>
            <w:r w:rsidRPr="009B63B3">
              <w:rPr>
                <w:sz w:val="24"/>
                <w:szCs w:val="24"/>
              </w:rPr>
              <w:t>о</w:t>
            </w:r>
            <w:r w:rsidRPr="009B63B3">
              <w:rPr>
                <w:sz w:val="24"/>
                <w:szCs w:val="24"/>
              </w:rPr>
              <w:t>ве традиционных российских духовно-нравственных ценностей, в том числе с учетом гармонизации межнационал</w:t>
            </w:r>
            <w:r w:rsidRPr="009B63B3">
              <w:rPr>
                <w:sz w:val="24"/>
                <w:szCs w:val="24"/>
              </w:rPr>
              <w:t>ь</w:t>
            </w:r>
            <w:r w:rsidRPr="009B63B3">
              <w:rPr>
                <w:sz w:val="24"/>
                <w:szCs w:val="24"/>
              </w:rPr>
              <w:t>ных и межрелигиозных отношений, применять стандарты антикоррупц</w:t>
            </w:r>
            <w:r w:rsidRPr="009B63B3">
              <w:rPr>
                <w:sz w:val="24"/>
                <w:szCs w:val="24"/>
              </w:rPr>
              <w:t>и</w:t>
            </w:r>
            <w:r w:rsidRPr="009B63B3">
              <w:rPr>
                <w:sz w:val="24"/>
                <w:szCs w:val="24"/>
              </w:rPr>
              <w:t>онного поведения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Тема 1.1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Тема 2.1 - 2.3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Тема 7.1</w:t>
            </w: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D779A5" w:rsidRPr="009B63B3" w:rsidTr="00EA243B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ОК 07. Содействовать сохранению о</w:t>
            </w:r>
            <w:r w:rsidRPr="009B63B3">
              <w:rPr>
                <w:sz w:val="24"/>
                <w:szCs w:val="24"/>
              </w:rPr>
              <w:t>к</w:t>
            </w:r>
            <w:r w:rsidRPr="009B63B3">
              <w:rPr>
                <w:sz w:val="24"/>
                <w:szCs w:val="24"/>
              </w:rPr>
              <w:t>ружающей среды, ресурсосбереж</w:t>
            </w:r>
            <w:r w:rsidRPr="009B63B3">
              <w:rPr>
                <w:sz w:val="24"/>
                <w:szCs w:val="24"/>
              </w:rPr>
              <w:t>е</w:t>
            </w:r>
            <w:r w:rsidRPr="009B63B3">
              <w:rPr>
                <w:sz w:val="24"/>
                <w:szCs w:val="24"/>
              </w:rPr>
              <w:t>нию, применять знания об изменении климата, принципы бережливого пр</w:t>
            </w:r>
            <w:r w:rsidRPr="009B63B3">
              <w:rPr>
                <w:sz w:val="24"/>
                <w:szCs w:val="24"/>
              </w:rPr>
              <w:t>о</w:t>
            </w:r>
            <w:r w:rsidRPr="009B63B3">
              <w:rPr>
                <w:sz w:val="24"/>
                <w:szCs w:val="24"/>
              </w:rPr>
              <w:t>изводства, эффективно действовать в чрезвычайных ситуациях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Тема 1.1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Тема 2.1 - 2.3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Тема 7.1</w:t>
            </w: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D779A5" w:rsidRPr="009B63B3" w:rsidTr="00EA243B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ОК 09. Пользоваться профессионал</w:t>
            </w:r>
            <w:r w:rsidRPr="009B63B3">
              <w:rPr>
                <w:sz w:val="24"/>
                <w:szCs w:val="24"/>
              </w:rPr>
              <w:t>ь</w:t>
            </w:r>
            <w:r w:rsidRPr="009B63B3">
              <w:rPr>
                <w:sz w:val="24"/>
                <w:szCs w:val="24"/>
              </w:rPr>
              <w:t>ной документацией на государстве</w:t>
            </w:r>
            <w:r w:rsidRPr="009B63B3">
              <w:rPr>
                <w:sz w:val="24"/>
                <w:szCs w:val="24"/>
              </w:rPr>
              <w:t>н</w:t>
            </w:r>
            <w:r w:rsidRPr="009B63B3">
              <w:rPr>
                <w:sz w:val="24"/>
                <w:szCs w:val="24"/>
              </w:rPr>
              <w:t>ном и иностранном языках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Тема 3.1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Тема 4.1, 4.2</w:t>
            </w: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D779A5" w:rsidRPr="009B63B3" w:rsidTr="00EA243B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iCs/>
                <w:sz w:val="24"/>
                <w:szCs w:val="24"/>
              </w:rPr>
              <w:t xml:space="preserve">ЛР 2 </w:t>
            </w:r>
            <w:r w:rsidRPr="009B63B3">
              <w:rPr>
                <w:sz w:val="24"/>
                <w:szCs w:val="24"/>
              </w:rPr>
              <w:t>Проявляющий активную гра</w:t>
            </w:r>
            <w:r w:rsidRPr="009B63B3">
              <w:rPr>
                <w:sz w:val="24"/>
                <w:szCs w:val="24"/>
              </w:rPr>
              <w:t>ж</w:t>
            </w:r>
            <w:r w:rsidRPr="009B63B3">
              <w:rPr>
                <w:sz w:val="24"/>
                <w:szCs w:val="24"/>
              </w:rPr>
              <w:t>данскую позицию, демонстрирующий приверженность принципам честн</w:t>
            </w:r>
            <w:r w:rsidRPr="009B63B3">
              <w:rPr>
                <w:sz w:val="24"/>
                <w:szCs w:val="24"/>
              </w:rPr>
              <w:t>о</w:t>
            </w:r>
            <w:r w:rsidRPr="009B63B3">
              <w:rPr>
                <w:sz w:val="24"/>
                <w:szCs w:val="24"/>
              </w:rPr>
              <w:t>сти, порядочности, открытости, эк</w:t>
            </w:r>
            <w:r w:rsidRPr="009B63B3">
              <w:rPr>
                <w:sz w:val="24"/>
                <w:szCs w:val="24"/>
              </w:rPr>
              <w:t>о</w:t>
            </w:r>
            <w:r w:rsidRPr="009B63B3">
              <w:rPr>
                <w:sz w:val="24"/>
                <w:szCs w:val="24"/>
              </w:rPr>
              <w:t>номически активный и участвующий в студенческом и территориальном с</w:t>
            </w:r>
            <w:r w:rsidRPr="009B63B3">
              <w:rPr>
                <w:sz w:val="24"/>
                <w:szCs w:val="24"/>
              </w:rPr>
              <w:t>а</w:t>
            </w:r>
            <w:r w:rsidRPr="009B63B3">
              <w:rPr>
                <w:sz w:val="24"/>
                <w:szCs w:val="24"/>
              </w:rPr>
              <w:t>моуправлении, в том числе на услов</w:t>
            </w:r>
            <w:r w:rsidRPr="009B63B3">
              <w:rPr>
                <w:sz w:val="24"/>
                <w:szCs w:val="24"/>
              </w:rPr>
              <w:t>и</w:t>
            </w:r>
            <w:r w:rsidRPr="009B63B3">
              <w:rPr>
                <w:sz w:val="24"/>
                <w:szCs w:val="24"/>
              </w:rPr>
              <w:t>ях добровольчества, продуктивно взаимодействующий и участвующий в деятельности общественных организ</w:t>
            </w:r>
            <w:r w:rsidRPr="009B63B3">
              <w:rPr>
                <w:sz w:val="24"/>
                <w:szCs w:val="24"/>
              </w:rPr>
              <w:t>а</w:t>
            </w:r>
            <w:r w:rsidRPr="009B63B3">
              <w:rPr>
                <w:sz w:val="24"/>
                <w:szCs w:val="24"/>
              </w:rPr>
              <w:t>ций.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Тема 1.1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Тема 2.1 - 2.3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Тема 3.1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Тема 4.1, 4.2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Тема 5.1 - 5.2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Тема 6.5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Тема 7.1</w:t>
            </w: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D779A5" w:rsidRPr="009B63B3" w:rsidTr="00EA243B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iCs/>
                <w:sz w:val="24"/>
                <w:szCs w:val="24"/>
              </w:rPr>
              <w:t xml:space="preserve">ЛР 23 </w:t>
            </w:r>
            <w:r w:rsidRPr="009B63B3">
              <w:rPr>
                <w:sz w:val="24"/>
                <w:szCs w:val="24"/>
              </w:rPr>
              <w:t>Получение обучающимися во</w:t>
            </w:r>
            <w:r w:rsidRPr="009B63B3">
              <w:rPr>
                <w:sz w:val="24"/>
                <w:szCs w:val="24"/>
              </w:rPr>
              <w:t>з</w:t>
            </w:r>
            <w:r w:rsidRPr="009B63B3">
              <w:rPr>
                <w:sz w:val="24"/>
                <w:szCs w:val="24"/>
              </w:rPr>
              <w:t>можно</w:t>
            </w:r>
            <w:r w:rsidRPr="009B63B3">
              <w:rPr>
                <w:sz w:val="24"/>
                <w:szCs w:val="24"/>
              </w:rPr>
              <w:lastRenderedPageBreak/>
              <w:t>сти самораскрытия и саморе</w:t>
            </w:r>
            <w:r w:rsidRPr="009B63B3">
              <w:rPr>
                <w:sz w:val="24"/>
                <w:szCs w:val="24"/>
              </w:rPr>
              <w:t>а</w:t>
            </w:r>
            <w:r w:rsidRPr="009B63B3">
              <w:rPr>
                <w:sz w:val="24"/>
                <w:szCs w:val="24"/>
              </w:rPr>
              <w:t>лизация личности.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lastRenderedPageBreak/>
              <w:t>Тема 1.1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lastRenderedPageBreak/>
              <w:t>Тема 2.1 - 2.3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Тема 3.1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Тема 4.1, 4.2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Тема 5.1 - 5.3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Тема 6.1 - 6.5</w:t>
            </w:r>
          </w:p>
          <w:p w:rsidR="00D779A5" w:rsidRPr="009B63B3" w:rsidRDefault="00D779A5" w:rsidP="009B63B3">
            <w:pPr>
              <w:jc w:val="both"/>
            </w:pPr>
            <w:r w:rsidRPr="009B63B3">
              <w:rPr>
                <w:sz w:val="24"/>
                <w:szCs w:val="24"/>
              </w:rPr>
              <w:t>Тема 7.1</w:t>
            </w: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D779A5" w:rsidRPr="009B63B3" w:rsidTr="00EA243B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widowControl w:val="0"/>
              <w:jc w:val="both"/>
            </w:pPr>
            <w:r w:rsidRPr="009B63B3">
              <w:rPr>
                <w:iCs/>
                <w:sz w:val="24"/>
                <w:szCs w:val="24"/>
              </w:rPr>
              <w:lastRenderedPageBreak/>
              <w:t xml:space="preserve">ЛР 30 </w:t>
            </w:r>
            <w:r w:rsidRPr="009B63B3">
              <w:rPr>
                <w:sz w:val="24"/>
                <w:szCs w:val="24"/>
              </w:rPr>
              <w:t>Понимающий сущность и соц</w:t>
            </w:r>
            <w:r w:rsidRPr="009B63B3">
              <w:rPr>
                <w:sz w:val="24"/>
                <w:szCs w:val="24"/>
              </w:rPr>
              <w:t>и</w:t>
            </w:r>
            <w:r w:rsidRPr="009B63B3">
              <w:rPr>
                <w:sz w:val="24"/>
                <w:szCs w:val="24"/>
              </w:rPr>
              <w:t>альную значимость своей будущей профессии, проявляющий к ней усто</w:t>
            </w:r>
            <w:r w:rsidRPr="009B63B3">
              <w:rPr>
                <w:sz w:val="24"/>
                <w:szCs w:val="24"/>
              </w:rPr>
              <w:t>й</w:t>
            </w:r>
            <w:r w:rsidRPr="009B63B3">
              <w:rPr>
                <w:sz w:val="24"/>
                <w:szCs w:val="24"/>
              </w:rPr>
              <w:t>чивый интерес.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widowControl w:val="0"/>
              <w:jc w:val="both"/>
            </w:pPr>
            <w:r w:rsidRPr="009B63B3">
              <w:rPr>
                <w:sz w:val="24"/>
                <w:szCs w:val="24"/>
              </w:rPr>
              <w:t>Тема 1.1</w:t>
            </w:r>
          </w:p>
          <w:p w:rsidR="00D779A5" w:rsidRPr="009B63B3" w:rsidRDefault="00D779A5" w:rsidP="009B63B3">
            <w:pPr>
              <w:widowControl w:val="0"/>
              <w:jc w:val="both"/>
            </w:pPr>
            <w:r w:rsidRPr="009B63B3">
              <w:rPr>
                <w:sz w:val="24"/>
                <w:szCs w:val="24"/>
              </w:rPr>
              <w:t>Тема 2.1 - 2.3</w:t>
            </w:r>
          </w:p>
          <w:p w:rsidR="00D779A5" w:rsidRPr="009B63B3" w:rsidRDefault="00D779A5" w:rsidP="009B63B3">
            <w:pPr>
              <w:widowControl w:val="0"/>
              <w:jc w:val="both"/>
            </w:pPr>
            <w:r w:rsidRPr="009B63B3">
              <w:rPr>
                <w:sz w:val="24"/>
                <w:szCs w:val="24"/>
              </w:rPr>
              <w:t>Тема 3.1</w:t>
            </w:r>
          </w:p>
          <w:p w:rsidR="00D779A5" w:rsidRPr="009B63B3" w:rsidRDefault="00D779A5" w:rsidP="009B63B3">
            <w:pPr>
              <w:widowControl w:val="0"/>
              <w:jc w:val="both"/>
            </w:pPr>
            <w:r w:rsidRPr="009B63B3">
              <w:rPr>
                <w:sz w:val="24"/>
                <w:szCs w:val="24"/>
              </w:rPr>
              <w:t>Тема 4.1, 4.2</w:t>
            </w:r>
          </w:p>
          <w:p w:rsidR="00D779A5" w:rsidRPr="009B63B3" w:rsidRDefault="00D779A5" w:rsidP="009B63B3">
            <w:pPr>
              <w:widowControl w:val="0"/>
              <w:jc w:val="both"/>
            </w:pPr>
            <w:r w:rsidRPr="009B63B3">
              <w:rPr>
                <w:sz w:val="24"/>
                <w:szCs w:val="24"/>
              </w:rPr>
              <w:t>Тема 5.1 - 5.3</w:t>
            </w:r>
          </w:p>
          <w:p w:rsidR="00D779A5" w:rsidRPr="009B63B3" w:rsidRDefault="00D779A5" w:rsidP="009B63B3">
            <w:pPr>
              <w:widowControl w:val="0"/>
              <w:jc w:val="both"/>
            </w:pPr>
            <w:r w:rsidRPr="009B63B3">
              <w:rPr>
                <w:sz w:val="24"/>
                <w:szCs w:val="24"/>
              </w:rPr>
              <w:t>Тема 6.1 - 6.5</w:t>
            </w:r>
          </w:p>
          <w:p w:rsidR="00D779A5" w:rsidRPr="009B63B3" w:rsidRDefault="00D779A5" w:rsidP="009B63B3">
            <w:pPr>
              <w:widowControl w:val="0"/>
              <w:jc w:val="both"/>
            </w:pPr>
            <w:r w:rsidRPr="009B63B3">
              <w:rPr>
                <w:sz w:val="24"/>
                <w:szCs w:val="24"/>
              </w:rPr>
              <w:t>Тема 7.1</w:t>
            </w: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9A5" w:rsidRPr="009B63B3" w:rsidRDefault="00D779A5" w:rsidP="009B63B3">
            <w:pPr>
              <w:widowControl w:val="0"/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</w:tc>
      </w:tr>
      <w:bookmarkEnd w:id="24"/>
    </w:tbl>
    <w:p w:rsidR="00D779A5" w:rsidRPr="009B63B3" w:rsidRDefault="00D779A5" w:rsidP="009B63B3">
      <w:pPr>
        <w:pStyle w:val="21"/>
        <w:widowControl w:val="0"/>
        <w:suppressAutoHyphens w:val="0"/>
        <w:spacing w:after="0" w:line="240" w:lineRule="auto"/>
        <w:jc w:val="center"/>
        <w:rPr>
          <w:b/>
          <w:szCs w:val="28"/>
        </w:rPr>
      </w:pPr>
    </w:p>
    <w:p w:rsidR="00D779A5" w:rsidRPr="009B63B3" w:rsidRDefault="00D779A5" w:rsidP="0037252B">
      <w:pPr>
        <w:pStyle w:val="1"/>
      </w:pPr>
      <w:bookmarkStart w:id="25" w:name="_Toc225351469"/>
      <w:bookmarkStart w:id="26" w:name="_Toc225353235"/>
      <w:r w:rsidRPr="009B63B3">
        <w:t>5. ПЕРЕЧЕНЬ ИСПОЛЬЗУЕМЫХ МЕТОДОВ ОБУЧЕНИЯ</w:t>
      </w:r>
      <w:bookmarkEnd w:id="25"/>
      <w:bookmarkEnd w:id="26"/>
    </w:p>
    <w:p w:rsidR="00D779A5" w:rsidRPr="009B63B3" w:rsidRDefault="00D779A5" w:rsidP="009B63B3">
      <w:pPr>
        <w:pStyle w:val="21"/>
        <w:widowControl w:val="0"/>
        <w:suppressAutoHyphens w:val="0"/>
        <w:spacing w:after="0" w:line="240" w:lineRule="auto"/>
        <w:jc w:val="both"/>
        <w:rPr>
          <w:b/>
          <w:szCs w:val="28"/>
          <w:shd w:val="clear" w:color="auto" w:fill="FFFF00"/>
        </w:rPr>
      </w:pPr>
    </w:p>
    <w:p w:rsidR="00D779A5" w:rsidRPr="009B63B3" w:rsidRDefault="00D779A5" w:rsidP="009B63B3">
      <w:pPr>
        <w:pStyle w:val="af"/>
        <w:widowControl w:val="0"/>
        <w:numPr>
          <w:ilvl w:val="1"/>
          <w:numId w:val="5"/>
        </w:numPr>
        <w:tabs>
          <w:tab w:val="left" w:pos="1134"/>
        </w:tabs>
        <w:spacing w:after="0"/>
        <w:ind w:left="0" w:firstLine="709"/>
        <w:jc w:val="both"/>
      </w:pPr>
      <w:r w:rsidRPr="009B63B3">
        <w:rPr>
          <w:b/>
          <w:sz w:val="24"/>
          <w:szCs w:val="28"/>
        </w:rPr>
        <w:t>Пассивные:</w:t>
      </w:r>
    </w:p>
    <w:p w:rsidR="00D779A5" w:rsidRPr="009B63B3" w:rsidRDefault="00D779A5" w:rsidP="009B63B3">
      <w:pPr>
        <w:widowControl w:val="0"/>
        <w:ind w:firstLine="709"/>
        <w:jc w:val="both"/>
      </w:pPr>
      <w:r w:rsidRPr="009B63B3">
        <w:rPr>
          <w:sz w:val="24"/>
          <w:szCs w:val="28"/>
        </w:rPr>
        <w:t>- лекции традиционные без применения мультимедийных средств и без раздаточного материала;</w:t>
      </w:r>
    </w:p>
    <w:p w:rsidR="00D779A5" w:rsidRPr="009B63B3" w:rsidRDefault="00D779A5" w:rsidP="009B63B3">
      <w:pPr>
        <w:widowControl w:val="0"/>
        <w:ind w:firstLine="709"/>
        <w:jc w:val="both"/>
      </w:pPr>
      <w:r w:rsidRPr="009B63B3">
        <w:rPr>
          <w:sz w:val="24"/>
          <w:szCs w:val="28"/>
        </w:rPr>
        <w:t>- демонстрация учебных фильмов;</w:t>
      </w:r>
    </w:p>
    <w:p w:rsidR="00D779A5" w:rsidRPr="009B63B3" w:rsidRDefault="00D779A5" w:rsidP="009B63B3">
      <w:pPr>
        <w:widowControl w:val="0"/>
        <w:ind w:firstLine="709"/>
        <w:jc w:val="both"/>
      </w:pPr>
      <w:r w:rsidRPr="009B63B3">
        <w:rPr>
          <w:sz w:val="24"/>
          <w:szCs w:val="28"/>
        </w:rPr>
        <w:t>- семинары, преимущественно в виде обсуждения докладов студентов по тем или иным вопросам;</w:t>
      </w:r>
    </w:p>
    <w:p w:rsidR="00D779A5" w:rsidRPr="009B63B3" w:rsidRDefault="00D779A5" w:rsidP="009B63B3">
      <w:pPr>
        <w:widowControl w:val="0"/>
        <w:ind w:firstLine="709"/>
        <w:jc w:val="both"/>
      </w:pPr>
      <w:r w:rsidRPr="009B63B3">
        <w:rPr>
          <w:sz w:val="24"/>
          <w:szCs w:val="28"/>
        </w:rPr>
        <w:t>- самостоятельные и контрольные работы;</w:t>
      </w:r>
    </w:p>
    <w:p w:rsidR="00D779A5" w:rsidRPr="009B63B3" w:rsidRDefault="00D779A5" w:rsidP="009B63B3">
      <w:pPr>
        <w:widowControl w:val="0"/>
        <w:ind w:firstLine="709"/>
        <w:jc w:val="both"/>
      </w:pPr>
      <w:r w:rsidRPr="009B63B3">
        <w:rPr>
          <w:sz w:val="24"/>
          <w:szCs w:val="28"/>
        </w:rPr>
        <w:t>- тесты;</w:t>
      </w:r>
    </w:p>
    <w:p w:rsidR="00D779A5" w:rsidRPr="009B63B3" w:rsidRDefault="00D779A5" w:rsidP="009B63B3">
      <w:pPr>
        <w:widowControl w:val="0"/>
        <w:ind w:firstLine="709"/>
        <w:jc w:val="both"/>
      </w:pPr>
      <w:bookmarkStart w:id="27" w:name="_Hlk135486770"/>
      <w:r w:rsidRPr="009B63B3">
        <w:rPr>
          <w:sz w:val="24"/>
          <w:szCs w:val="28"/>
        </w:rPr>
        <w:t>- чтение и опрос и др.</w:t>
      </w:r>
    </w:p>
    <w:p w:rsidR="00D779A5" w:rsidRPr="009B63B3" w:rsidRDefault="00D779A5" w:rsidP="009B63B3">
      <w:pPr>
        <w:widowControl w:val="0"/>
        <w:ind w:firstLine="709"/>
        <w:jc w:val="both"/>
        <w:rPr>
          <w:sz w:val="24"/>
          <w:szCs w:val="28"/>
        </w:rPr>
      </w:pPr>
    </w:p>
    <w:p w:rsidR="00D779A5" w:rsidRPr="009B63B3" w:rsidRDefault="00D779A5" w:rsidP="009B63B3">
      <w:pPr>
        <w:pStyle w:val="af"/>
        <w:widowControl w:val="0"/>
        <w:numPr>
          <w:ilvl w:val="1"/>
          <w:numId w:val="5"/>
        </w:numPr>
        <w:tabs>
          <w:tab w:val="left" w:pos="1134"/>
        </w:tabs>
        <w:spacing w:after="0"/>
        <w:ind w:left="0" w:firstLine="709"/>
        <w:jc w:val="both"/>
      </w:pPr>
      <w:r w:rsidRPr="009B63B3">
        <w:rPr>
          <w:b/>
          <w:sz w:val="24"/>
          <w:szCs w:val="28"/>
        </w:rPr>
        <w:t xml:space="preserve">Активные и интерактивные: </w:t>
      </w:r>
    </w:p>
    <w:p w:rsidR="00D779A5" w:rsidRPr="009B63B3" w:rsidRDefault="00D779A5" w:rsidP="009B63B3">
      <w:pPr>
        <w:widowControl w:val="0"/>
        <w:ind w:firstLine="709"/>
        <w:jc w:val="both"/>
      </w:pPr>
      <w:r w:rsidRPr="009B63B3">
        <w:rPr>
          <w:sz w:val="24"/>
          <w:szCs w:val="28"/>
        </w:rPr>
        <w:t>- активные и интерактивные лекции;</w:t>
      </w:r>
    </w:p>
    <w:p w:rsidR="00D779A5" w:rsidRPr="009B63B3" w:rsidRDefault="00D779A5" w:rsidP="009B63B3">
      <w:pPr>
        <w:widowControl w:val="0"/>
        <w:ind w:firstLine="709"/>
        <w:jc w:val="both"/>
      </w:pPr>
      <w:r w:rsidRPr="009B63B3">
        <w:rPr>
          <w:sz w:val="24"/>
          <w:szCs w:val="28"/>
        </w:rPr>
        <w:t>- работа в группах;</w:t>
      </w:r>
    </w:p>
    <w:p w:rsidR="00D779A5" w:rsidRPr="009B63B3" w:rsidRDefault="00D779A5" w:rsidP="009B63B3">
      <w:pPr>
        <w:widowControl w:val="0"/>
        <w:ind w:firstLine="709"/>
        <w:jc w:val="both"/>
      </w:pPr>
      <w:r w:rsidRPr="009B63B3">
        <w:rPr>
          <w:sz w:val="24"/>
          <w:szCs w:val="28"/>
        </w:rPr>
        <w:t>- учебная дискуссия;</w:t>
      </w:r>
    </w:p>
    <w:p w:rsidR="00D779A5" w:rsidRPr="009B63B3" w:rsidRDefault="00D779A5" w:rsidP="009B63B3">
      <w:pPr>
        <w:widowControl w:val="0"/>
        <w:ind w:firstLine="709"/>
        <w:jc w:val="both"/>
      </w:pPr>
      <w:r w:rsidRPr="009B63B3">
        <w:rPr>
          <w:sz w:val="24"/>
          <w:szCs w:val="28"/>
        </w:rPr>
        <w:t>- деловые и ролевые игры;</w:t>
      </w:r>
    </w:p>
    <w:p w:rsidR="00D779A5" w:rsidRPr="009B63B3" w:rsidRDefault="00D779A5" w:rsidP="009B63B3">
      <w:pPr>
        <w:widowControl w:val="0"/>
        <w:ind w:firstLine="709"/>
        <w:jc w:val="both"/>
      </w:pPr>
      <w:r w:rsidRPr="009B63B3">
        <w:rPr>
          <w:sz w:val="24"/>
          <w:szCs w:val="28"/>
        </w:rPr>
        <w:t>- игровые упражнения;</w:t>
      </w:r>
    </w:p>
    <w:p w:rsidR="00D779A5" w:rsidRPr="009B63B3" w:rsidRDefault="00D779A5" w:rsidP="009B63B3">
      <w:pPr>
        <w:widowControl w:val="0"/>
        <w:ind w:firstLine="709"/>
        <w:jc w:val="both"/>
      </w:pPr>
      <w:r w:rsidRPr="009B63B3">
        <w:rPr>
          <w:sz w:val="24"/>
          <w:szCs w:val="28"/>
        </w:rPr>
        <w:t>- творческие задания;</w:t>
      </w:r>
    </w:p>
    <w:p w:rsidR="00D779A5" w:rsidRPr="009B63B3" w:rsidRDefault="00D779A5" w:rsidP="009B63B3">
      <w:pPr>
        <w:widowControl w:val="0"/>
        <w:ind w:firstLine="709"/>
        <w:jc w:val="both"/>
      </w:pPr>
      <w:r w:rsidRPr="009B63B3">
        <w:rPr>
          <w:sz w:val="24"/>
          <w:szCs w:val="28"/>
        </w:rPr>
        <w:t>- круглые столы (конференции) с использованием средств мультимедиа;</w:t>
      </w:r>
    </w:p>
    <w:p w:rsidR="00D779A5" w:rsidRPr="009B63B3" w:rsidRDefault="00D779A5" w:rsidP="009B63B3">
      <w:pPr>
        <w:widowControl w:val="0"/>
        <w:ind w:firstLine="709"/>
        <w:jc w:val="both"/>
      </w:pPr>
      <w:r w:rsidRPr="009B63B3">
        <w:rPr>
          <w:sz w:val="24"/>
          <w:szCs w:val="28"/>
        </w:rPr>
        <w:t>- решение проблемных задач;</w:t>
      </w:r>
    </w:p>
    <w:p w:rsidR="00D779A5" w:rsidRPr="009B63B3" w:rsidRDefault="00D779A5" w:rsidP="009B63B3">
      <w:pPr>
        <w:tabs>
          <w:tab w:val="center" w:pos="5245"/>
        </w:tabs>
        <w:ind w:firstLine="709"/>
        <w:jc w:val="both"/>
      </w:pPr>
      <w:r w:rsidRPr="009B63B3">
        <w:rPr>
          <w:sz w:val="24"/>
          <w:szCs w:val="28"/>
        </w:rPr>
        <w:t>- анализ конкретных ситуаций;</w:t>
      </w:r>
      <w:r w:rsidRPr="009B63B3">
        <w:rPr>
          <w:sz w:val="24"/>
          <w:szCs w:val="28"/>
        </w:rPr>
        <w:tab/>
      </w:r>
      <w:bookmarkEnd w:id="27"/>
    </w:p>
    <w:sectPr w:rsidR="00D779A5" w:rsidRPr="009B63B3">
      <w:footerReference w:type="even" r:id="rId24"/>
      <w:footerReference w:type="default" r:id="rId25"/>
      <w:footerReference w:type="first" r:id="rId26"/>
      <w:pgSz w:w="11906" w:h="16838"/>
      <w:pgMar w:top="1134" w:right="707" w:bottom="1134" w:left="1418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E7C" w:rsidRDefault="00345E7C">
      <w:r>
        <w:separator/>
      </w:r>
    </w:p>
  </w:endnote>
  <w:endnote w:type="continuationSeparator" w:id="0">
    <w:p w:rsidR="00345E7C" w:rsidRDefault="00345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9A5" w:rsidRDefault="00D779A5"/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9A5" w:rsidRDefault="00D779A5"/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9A5" w:rsidRDefault="00235C89">
    <w:pPr>
      <w:pStyle w:val="af1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27000" cy="146050"/>
              <wp:effectExtent l="1905" t="635" r="444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79A5" w:rsidRDefault="00D779A5">
                          <w:pPr>
                            <w:pStyle w:val="af1"/>
                          </w:pPr>
                          <w:r>
                            <w:rPr>
                              <w:rStyle w:val="a9"/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rFonts w:ascii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235C89">
                            <w:rPr>
                              <w:rStyle w:val="a9"/>
                              <w:rFonts w:ascii="Times New Roman" w:hAnsi="Times New Roman" w:cs="Times New Roman"/>
                              <w:noProof/>
                            </w:rPr>
                            <w:t>27</w:t>
                          </w:r>
                          <w:r>
                            <w:rPr>
                              <w:rStyle w:val="a9"/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1.2pt;margin-top:.05pt;width:10pt;height:11.5pt;z-index:251657728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" stroked="f">
              <v:fill opacity="0"/>
              <v:textbox inset="0,0,0,0">
                <w:txbxContent>
                  <w:p w:rsidR="00D779A5" w:rsidRDefault="00D779A5">
                    <w:pPr>
                      <w:pStyle w:val="af1"/>
                    </w:pPr>
                    <w:r>
                      <w:rPr>
                        <w:rStyle w:val="a9"/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Style w:val="a9"/>
                        <w:rFonts w:ascii="Times New Roman" w:hAnsi="Times New Roman" w:cs="Times New Roman"/>
                      </w:rPr>
                      <w:instrText xml:space="preserve"> PAGE </w:instrText>
                    </w:r>
                    <w:r>
                      <w:rPr>
                        <w:rStyle w:val="a9"/>
                        <w:rFonts w:ascii="Times New Roman" w:hAnsi="Times New Roman" w:cs="Times New Roman"/>
                      </w:rPr>
                      <w:fldChar w:fldCharType="separate"/>
                    </w:r>
                    <w:r w:rsidR="00235C89">
                      <w:rPr>
                        <w:rStyle w:val="a9"/>
                        <w:rFonts w:ascii="Times New Roman" w:hAnsi="Times New Roman" w:cs="Times New Roman"/>
                        <w:noProof/>
                      </w:rPr>
                      <w:t>27</w:t>
                    </w:r>
                    <w:r>
                      <w:rPr>
                        <w:rStyle w:val="a9"/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9A5" w:rsidRDefault="00D779A5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9A5" w:rsidRDefault="00D779A5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 w:rsidR="00235C89">
      <w:rPr>
        <w:noProof/>
      </w:rPr>
      <w:t>12</w:t>
    </w:r>
    <w:r>
      <w:fldChar w:fldCharType="end"/>
    </w:r>
  </w:p>
  <w:p w:rsidR="00D779A5" w:rsidRDefault="00D779A5">
    <w:pPr>
      <w:pStyle w:val="af1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9A5" w:rsidRDefault="00D779A5">
    <w:pPr>
      <w:pStyle w:val="af1"/>
      <w:jc w:val="center"/>
    </w:pPr>
  </w:p>
  <w:p w:rsidR="00D779A5" w:rsidRDefault="00D779A5">
    <w:pPr>
      <w:pStyle w:val="af1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9A5" w:rsidRDefault="00D779A5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9A5" w:rsidRDefault="00D779A5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 w:rsidR="00953D84">
      <w:rPr>
        <w:noProof/>
      </w:rPr>
      <w:t>15</w:t>
    </w:r>
    <w:r>
      <w:fldChar w:fldCharType="end"/>
    </w:r>
  </w:p>
  <w:p w:rsidR="00D779A5" w:rsidRDefault="00D779A5">
    <w:pPr>
      <w:pStyle w:val="af1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9A5" w:rsidRDefault="00D779A5">
    <w:pPr>
      <w:pStyle w:val="af1"/>
      <w:jc w:val="center"/>
    </w:pPr>
  </w:p>
  <w:p w:rsidR="00D779A5" w:rsidRDefault="00D779A5">
    <w:pPr>
      <w:pStyle w:val="af1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9A5" w:rsidRDefault="00D779A5"/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9A5" w:rsidRDefault="00D779A5">
    <w:pPr>
      <w:pStyle w:val="af1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235C89">
      <w:rPr>
        <w:rFonts w:ascii="Times New Roman" w:hAnsi="Times New Roman" w:cs="Times New Roman"/>
        <w:noProof/>
      </w:rPr>
      <w:t>21</w:t>
    </w:r>
    <w:r>
      <w:rPr>
        <w:rFonts w:ascii="Times New Roman" w:hAnsi="Times New Roman" w:cs="Times New Roman"/>
      </w:rPr>
      <w:fldChar w:fldCharType="end"/>
    </w:r>
  </w:p>
  <w:p w:rsidR="00D779A5" w:rsidRDefault="00D779A5">
    <w:pPr>
      <w:pStyle w:val="af1"/>
      <w:rPr>
        <w:rFonts w:ascii="Times New Roman" w:hAnsi="Times New Roman" w:cs="Times New Roman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9A5" w:rsidRDefault="00D779A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E7C" w:rsidRDefault="00345E7C">
      <w:r>
        <w:separator/>
      </w:r>
    </w:p>
  </w:footnote>
  <w:footnote w:type="continuationSeparator" w:id="0">
    <w:p w:rsidR="00345E7C" w:rsidRDefault="00345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1074" w:hanging="54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28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602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36" w:hanging="108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310" w:hanging="108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44" w:hanging="144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018" w:hanging="144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552" w:hanging="1800"/>
      </w:pPr>
      <w:rPr>
        <w:rFonts w:ascii="Times New Roman" w:hAnsi="Times New Roman" w:cs="Times New Roman" w:hint="default"/>
        <w:b/>
        <w:bCs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42" w:firstLine="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35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71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7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9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0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75" w:hanging="216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22"/>
    <w:lvl w:ilvl="0">
      <w:start w:val="5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43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784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8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76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704" w:hanging="2160"/>
      </w:pPr>
    </w:lvl>
  </w:abstractNum>
  <w:abstractNum w:abstractNumId="5" w15:restartNumberingAfterBreak="0">
    <w:nsid w:val="00000006"/>
    <w:multiLevelType w:val="multilevel"/>
    <w:tmpl w:val="00000006"/>
    <w:name w:val="WW8Num2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42" w:firstLine="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35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71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7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9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0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75" w:hanging="2160"/>
      </w:pPr>
      <w:rPr>
        <w:rFonts w:hint="default"/>
      </w:rPr>
    </w:lvl>
  </w:abstractNum>
  <w:abstractNum w:abstractNumId="7" w15:restartNumberingAfterBreak="0">
    <w:nsid w:val="6C0A0CF8"/>
    <w:multiLevelType w:val="multilevel"/>
    <w:tmpl w:val="586A6D5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ascii="Times New Roman" w:hAnsi="Times New Roman" w:hint="default"/>
        <w:b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9B"/>
    <w:rsid w:val="001A5602"/>
    <w:rsid w:val="00235C89"/>
    <w:rsid w:val="00345E7C"/>
    <w:rsid w:val="0037252B"/>
    <w:rsid w:val="00373F93"/>
    <w:rsid w:val="004C21F2"/>
    <w:rsid w:val="00573D1C"/>
    <w:rsid w:val="00583E95"/>
    <w:rsid w:val="00775E5F"/>
    <w:rsid w:val="008204BA"/>
    <w:rsid w:val="00820FDA"/>
    <w:rsid w:val="008C51CD"/>
    <w:rsid w:val="00953D84"/>
    <w:rsid w:val="009B63B3"/>
    <w:rsid w:val="00A6052B"/>
    <w:rsid w:val="00B0759B"/>
    <w:rsid w:val="00B600A1"/>
    <w:rsid w:val="00BA6512"/>
    <w:rsid w:val="00C0110A"/>
    <w:rsid w:val="00C31F73"/>
    <w:rsid w:val="00C42885"/>
    <w:rsid w:val="00C56804"/>
    <w:rsid w:val="00D3496A"/>
    <w:rsid w:val="00D779A5"/>
    <w:rsid w:val="00DA7CAD"/>
    <w:rsid w:val="00DB3615"/>
    <w:rsid w:val="00E151F4"/>
    <w:rsid w:val="00E30B8A"/>
    <w:rsid w:val="00E73934"/>
    <w:rsid w:val="00E831D5"/>
    <w:rsid w:val="00EA243B"/>
    <w:rsid w:val="00F0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0FE06B0E-38F6-464F-8D6F-DE4998DEB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59B"/>
  </w:style>
  <w:style w:type="paragraph" w:styleId="1">
    <w:name w:val="heading 1"/>
    <w:basedOn w:val="a"/>
    <w:next w:val="a"/>
    <w:qFormat/>
    <w:rsid w:val="00C42885"/>
    <w:pPr>
      <w:keepNext/>
      <w:keepLines/>
      <w:spacing w:line="360" w:lineRule="auto"/>
      <w:jc w:val="center"/>
      <w:outlineLvl w:val="0"/>
    </w:pPr>
    <w:rPr>
      <w:rFonts w:ascii="Times New Roman Полужирный" w:hAnsi="Times New Roman Полужирный" w:cs="Cambria"/>
      <w:b/>
      <w:bCs/>
      <w:sz w:val="28"/>
      <w:szCs w:val="28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1F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52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WW8Num2z0">
    <w:name w:val="WW8Num2z0"/>
    <w:rPr>
      <w:rFonts w:hint="default"/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  <w:w w:val="99"/>
      <w:sz w:val="26"/>
      <w:szCs w:val="26"/>
      <w:lang w:val="ru-RU" w:bidi="ar-SA"/>
    </w:rPr>
  </w:style>
  <w:style w:type="character" w:customStyle="1" w:styleId="WW8Num3z1">
    <w:name w:val="WW8Num3z1"/>
    <w:rPr>
      <w:rFonts w:hint="default"/>
      <w:lang w:val="ru-RU" w:bidi="ar-SA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b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  <w:w w:val="100"/>
      <w:sz w:val="28"/>
      <w:szCs w:val="28"/>
      <w:lang w:val="ru-RU" w:bidi="ar-SA"/>
    </w:rPr>
  </w:style>
  <w:style w:type="character" w:customStyle="1" w:styleId="WW8Num7z1">
    <w:name w:val="WW8Num7z1"/>
    <w:rPr>
      <w:rFonts w:hint="default"/>
      <w:lang w:val="ru-RU" w:bidi="ar-SA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  <w:w w:val="100"/>
      <w:sz w:val="28"/>
      <w:szCs w:val="28"/>
      <w:lang w:val="ru-RU" w:bidi="ar-SA"/>
    </w:rPr>
  </w:style>
  <w:style w:type="character" w:customStyle="1" w:styleId="WW8Num8z1">
    <w:name w:val="WW8Num8z1"/>
    <w:rPr>
      <w:rFonts w:hint="default"/>
      <w:lang w:val="ru-RU" w:bidi="ar-SA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lang w:val="ru-RU" w:bidi="ar-SA"/>
    </w:rPr>
  </w:style>
  <w:style w:type="character" w:customStyle="1" w:styleId="WW8Num10z1">
    <w:name w:val="WW8Num10z1"/>
    <w:rPr>
      <w:rFonts w:ascii="Times New Roman" w:eastAsia="Times New Roman" w:hAnsi="Times New Roman" w:cs="Times New Roman" w:hint="default"/>
      <w:w w:val="99"/>
      <w:sz w:val="26"/>
      <w:szCs w:val="26"/>
      <w:lang w:val="ru-RU" w:bidi="ar-SA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cs="Times New Roman"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lang w:val="ru-RU" w:bidi="ar-SA"/>
    </w:rPr>
  </w:style>
  <w:style w:type="character" w:customStyle="1" w:styleId="WW8Num15z1">
    <w:name w:val="WW8Num15z1"/>
    <w:rPr>
      <w:rFonts w:ascii="Times New Roman" w:eastAsia="Times New Roman" w:hAnsi="Times New Roman" w:cs="Times New Roman" w:hint="default"/>
      <w:w w:val="99"/>
      <w:sz w:val="26"/>
      <w:szCs w:val="26"/>
      <w:lang w:val="ru-RU" w:bidi="ar-SA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color w:val="auto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color w:val="333333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3">
    <w:name w:val="Hyperlink"/>
    <w:uiPriority w:val="99"/>
    <w:rPr>
      <w:color w:val="0000FF"/>
      <w:u w:val="single"/>
    </w:rPr>
  </w:style>
  <w:style w:type="character" w:customStyle="1" w:styleId="a4">
    <w:name w:val="Символ сноски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bidi="ru-RU"/>
    </w:rPr>
  </w:style>
  <w:style w:type="character" w:customStyle="1" w:styleId="a5">
    <w:name w:val="Основной текст Знак"/>
    <w:basedOn w:val="10"/>
  </w:style>
  <w:style w:type="character" w:customStyle="1" w:styleId="12">
    <w:name w:val="Основной текст Знак1"/>
    <w:rPr>
      <w:rFonts w:ascii="Times New Roman" w:eastAsia="Calibri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10"/>
  </w:style>
  <w:style w:type="character" w:customStyle="1" w:styleId="13">
    <w:name w:val="Нижний колонтитул Знак1"/>
    <w:rPr>
      <w:rFonts w:ascii="Cambria" w:eastAsia="Calibri" w:hAnsi="Cambria" w:cs="Times New Roman"/>
      <w:sz w:val="20"/>
      <w:szCs w:val="20"/>
    </w:rPr>
  </w:style>
  <w:style w:type="character" w:customStyle="1" w:styleId="a7">
    <w:name w:val="Текст сноски Знак"/>
    <w:rPr>
      <w:sz w:val="20"/>
      <w:szCs w:val="20"/>
    </w:rPr>
  </w:style>
  <w:style w:type="character" w:customStyle="1" w:styleId="14">
    <w:name w:val="Текст сноски Знак1"/>
    <w:rPr>
      <w:rFonts w:ascii="Times New Roman" w:eastAsia="Calibri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10"/>
  </w:style>
  <w:style w:type="character" w:styleId="a9">
    <w:name w:val="page number"/>
    <w:basedOn w:val="10"/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character" w:customStyle="1" w:styleId="ab">
    <w:name w:val="Абзац списка Знак"/>
  </w:style>
  <w:style w:type="character" w:customStyle="1" w:styleId="dt-m">
    <w:name w:val="dt-m"/>
    <w:basedOn w:val="10"/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Link">
    <w:name w:val="Link"/>
    <w:rPr>
      <w:color w:val="0000FF"/>
      <w:u w:val="single"/>
    </w:rPr>
  </w:style>
  <w:style w:type="paragraph" w:customStyle="1" w:styleId="15">
    <w:name w:val="Заголовок1"/>
    <w:basedOn w:val="a"/>
    <w:next w:val="a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16"/>
    <w:pPr>
      <w:spacing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7">
    <w:name w:val="Указатель1"/>
    <w:basedOn w:val="a"/>
    <w:pPr>
      <w:suppressLineNumbers/>
    </w:pPr>
    <w:rPr>
      <w:rFonts w:cs="Lucida Sans"/>
    </w:rPr>
  </w:style>
  <w:style w:type="paragraph" w:styleId="af">
    <w:name w:val="List Paragraph"/>
    <w:basedOn w:val="a"/>
    <w:pPr>
      <w:spacing w:after="200"/>
      <w:ind w:left="720"/>
      <w:contextualSpacing/>
    </w:pPr>
  </w:style>
  <w:style w:type="paragraph" w:customStyle="1" w:styleId="16">
    <w:name w:val="Обычный1"/>
    <w:link w:val="FootnoteCharacters"/>
    <w:pPr>
      <w:suppressAutoHyphens/>
      <w:spacing w:after="200" w:line="244" w:lineRule="auto"/>
      <w:textAlignment w:val="baseline"/>
    </w:pPr>
    <w:rPr>
      <w:rFonts w:ascii="Cambria" w:eastAsia="Calibri" w:hAnsi="Cambria" w:cs="Cambria"/>
      <w:sz w:val="22"/>
      <w:szCs w:val="22"/>
      <w:lang w:eastAsia="zh-CN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footer"/>
    <w:basedOn w:val="16"/>
    <w:pPr>
      <w:spacing w:after="0" w:line="240" w:lineRule="auto"/>
    </w:pPr>
    <w:rPr>
      <w:sz w:val="20"/>
      <w:szCs w:val="20"/>
      <w:lang w:val="x-none"/>
    </w:rPr>
  </w:style>
  <w:style w:type="paragraph" w:styleId="af2">
    <w:name w:val="Normal (Web)"/>
    <w:basedOn w:val="1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note text"/>
    <w:basedOn w:val="16"/>
    <w:pPr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18">
    <w:name w:val="Абзац списка1"/>
    <w:basedOn w:val="a"/>
    <w:pPr>
      <w:ind w:left="72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pPr>
      <w:widowControl w:val="0"/>
      <w:autoSpaceDE w:val="0"/>
    </w:pPr>
    <w:rPr>
      <w:rFonts w:ascii="Lucida Sans Unicode" w:eastAsia="Lucida Sans Unicode" w:hAnsi="Lucida Sans Unicode" w:cs="Lucida Sans Unicode"/>
    </w:rPr>
  </w:style>
  <w:style w:type="paragraph" w:styleId="af4">
    <w:name w:val="header"/>
    <w:basedOn w:val="a"/>
  </w:style>
  <w:style w:type="paragraph" w:customStyle="1" w:styleId="Style1">
    <w:name w:val="Style1"/>
    <w:basedOn w:val="a"/>
    <w:pPr>
      <w:widowControl w:val="0"/>
      <w:suppressAutoHyphens/>
      <w:autoSpaceDE w:val="0"/>
    </w:pPr>
    <w:rPr>
      <w:sz w:val="24"/>
      <w:szCs w:val="24"/>
    </w:rPr>
  </w:style>
  <w:style w:type="paragraph" w:styleId="af5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21">
    <w:name w:val="Основной текст 21"/>
    <w:basedOn w:val="a"/>
    <w:pPr>
      <w:suppressAutoHyphens/>
      <w:spacing w:after="120" w:line="480" w:lineRule="auto"/>
    </w:pPr>
    <w:rPr>
      <w:sz w:val="24"/>
      <w:szCs w:val="24"/>
      <w:lang w:eastAsia="zh-CN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character" w:customStyle="1" w:styleId="20">
    <w:name w:val="Заголовок 2 Знак"/>
    <w:link w:val="2"/>
    <w:uiPriority w:val="9"/>
    <w:semiHidden/>
    <w:rsid w:val="004C21F2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styleId="af9">
    <w:name w:val="TOC Heading"/>
    <w:aliases w:val="Заголовок  2"/>
    <w:basedOn w:val="1"/>
    <w:next w:val="a"/>
    <w:uiPriority w:val="39"/>
    <w:unhideWhenUsed/>
    <w:qFormat/>
    <w:rsid w:val="00C42885"/>
    <w:pPr>
      <w:outlineLvl w:val="9"/>
    </w:pPr>
    <w:rPr>
      <w:rFonts w:cs="Times New Roman"/>
      <w:bCs w:val="0"/>
      <w:sz w:val="24"/>
      <w:szCs w:val="32"/>
      <w:lang w:val="ru-RU"/>
    </w:rPr>
  </w:style>
  <w:style w:type="paragraph" w:styleId="19">
    <w:name w:val="toc 1"/>
    <w:basedOn w:val="a"/>
    <w:next w:val="a"/>
    <w:autoRedefine/>
    <w:uiPriority w:val="39"/>
    <w:unhideWhenUsed/>
    <w:rsid w:val="0037252B"/>
    <w:pPr>
      <w:spacing w:line="360" w:lineRule="auto"/>
    </w:pPr>
    <w:rPr>
      <w:sz w:val="28"/>
    </w:rPr>
  </w:style>
  <w:style w:type="paragraph" w:styleId="22">
    <w:name w:val="toc 2"/>
    <w:basedOn w:val="a"/>
    <w:next w:val="a"/>
    <w:autoRedefine/>
    <w:uiPriority w:val="39"/>
    <w:unhideWhenUsed/>
    <w:rsid w:val="0037252B"/>
    <w:pPr>
      <w:spacing w:line="360" w:lineRule="auto"/>
      <w:ind w:left="221"/>
    </w:pPr>
    <w:rPr>
      <w:sz w:val="24"/>
    </w:rPr>
  </w:style>
  <w:style w:type="character" w:customStyle="1" w:styleId="FootnoteCharacters">
    <w:name w:val="Footnote Characters"/>
    <w:link w:val="16"/>
    <w:qFormat/>
    <w:rsid w:val="00E30B8A"/>
    <w:rPr>
      <w:rFonts w:ascii="Cambria" w:eastAsia="Calibri" w:hAnsi="Cambria" w:cs="Cambria"/>
      <w:sz w:val="22"/>
      <w:szCs w:val="22"/>
      <w:lang w:eastAsia="zh-CN"/>
    </w:rPr>
  </w:style>
  <w:style w:type="character" w:customStyle="1" w:styleId="30">
    <w:name w:val="Заголовок 3 Знак"/>
    <w:link w:val="3"/>
    <w:uiPriority w:val="9"/>
    <w:semiHidden/>
    <w:rsid w:val="0037252B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hyperlink" Target="https://e.lanbook.com/book/408719" TargetMode="External"/><Relationship Id="rId26" Type="http://schemas.openxmlformats.org/officeDocument/2006/relationships/footer" Target="footer12.xml"/><Relationship Id="rId3" Type="http://schemas.openxmlformats.org/officeDocument/2006/relationships/styles" Target="styles.xml"/><Relationship Id="rId21" Type="http://schemas.openxmlformats.org/officeDocument/2006/relationships/hyperlink" Target="https://urait.ru/bcode/530520" TargetMode="Externa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hyperlink" Target="https://e.lanbook.com/book/408665" TargetMode="External"/><Relationship Id="rId25" Type="http://schemas.openxmlformats.org/officeDocument/2006/relationships/footer" Target="footer11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hyperlink" Target="https://urait.ru/bcode/53108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10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hyperlink" Target="https://e.lanbook.com/book/408710" TargetMode="External"/><Relationship Id="rId28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hyperlink" Target="https://urait.ru/bcode/531080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hyperlink" Target="https://e.lanbook.com/book/40871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19367-56BD-4AEA-9EF7-511A0AB26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8959</Words>
  <Characters>51070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59910</CharactersWithSpaces>
  <SharedDoc>false</SharedDoc>
  <HLinks>
    <vt:vector size="114" baseType="variant">
      <vt:variant>
        <vt:i4>262152</vt:i4>
      </vt:variant>
      <vt:variant>
        <vt:i4>93</vt:i4>
      </vt:variant>
      <vt:variant>
        <vt:i4>0</vt:i4>
      </vt:variant>
      <vt:variant>
        <vt:i4>5</vt:i4>
      </vt:variant>
      <vt:variant>
        <vt:lpwstr>https://e.lanbook.com/book/408710</vt:lpwstr>
      </vt:variant>
      <vt:variant>
        <vt:lpwstr/>
      </vt:variant>
      <vt:variant>
        <vt:i4>262152</vt:i4>
      </vt:variant>
      <vt:variant>
        <vt:i4>90</vt:i4>
      </vt:variant>
      <vt:variant>
        <vt:i4>0</vt:i4>
      </vt:variant>
      <vt:variant>
        <vt:i4>5</vt:i4>
      </vt:variant>
      <vt:variant>
        <vt:lpwstr>https://e.lanbook.com/book/408713</vt:lpwstr>
      </vt:variant>
      <vt:variant>
        <vt:lpwstr/>
      </vt:variant>
      <vt:variant>
        <vt:i4>917587</vt:i4>
      </vt:variant>
      <vt:variant>
        <vt:i4>87</vt:i4>
      </vt:variant>
      <vt:variant>
        <vt:i4>0</vt:i4>
      </vt:variant>
      <vt:variant>
        <vt:i4>5</vt:i4>
      </vt:variant>
      <vt:variant>
        <vt:lpwstr>https://urait.ru/bcode/530520</vt:lpwstr>
      </vt:variant>
      <vt:variant>
        <vt:lpwstr/>
      </vt:variant>
      <vt:variant>
        <vt:i4>327766</vt:i4>
      </vt:variant>
      <vt:variant>
        <vt:i4>84</vt:i4>
      </vt:variant>
      <vt:variant>
        <vt:i4>0</vt:i4>
      </vt:variant>
      <vt:variant>
        <vt:i4>5</vt:i4>
      </vt:variant>
      <vt:variant>
        <vt:lpwstr>https://urait.ru/bcode/531080</vt:lpwstr>
      </vt:variant>
      <vt:variant>
        <vt:lpwstr/>
      </vt:variant>
      <vt:variant>
        <vt:i4>327766</vt:i4>
      </vt:variant>
      <vt:variant>
        <vt:i4>81</vt:i4>
      </vt:variant>
      <vt:variant>
        <vt:i4>0</vt:i4>
      </vt:variant>
      <vt:variant>
        <vt:i4>5</vt:i4>
      </vt:variant>
      <vt:variant>
        <vt:lpwstr>https://urait.ru/bcode/531080</vt:lpwstr>
      </vt:variant>
      <vt:variant>
        <vt:lpwstr/>
      </vt:variant>
      <vt:variant>
        <vt:i4>262152</vt:i4>
      </vt:variant>
      <vt:variant>
        <vt:i4>78</vt:i4>
      </vt:variant>
      <vt:variant>
        <vt:i4>0</vt:i4>
      </vt:variant>
      <vt:variant>
        <vt:i4>5</vt:i4>
      </vt:variant>
      <vt:variant>
        <vt:lpwstr>https://e.lanbook.com/book/408719</vt:lpwstr>
      </vt:variant>
      <vt:variant>
        <vt:lpwstr/>
      </vt:variant>
      <vt:variant>
        <vt:i4>196617</vt:i4>
      </vt:variant>
      <vt:variant>
        <vt:i4>75</vt:i4>
      </vt:variant>
      <vt:variant>
        <vt:i4>0</vt:i4>
      </vt:variant>
      <vt:variant>
        <vt:i4>5</vt:i4>
      </vt:variant>
      <vt:variant>
        <vt:lpwstr>https://e.lanbook.com/book/408665</vt:lpwstr>
      </vt:variant>
      <vt:variant>
        <vt:lpwstr/>
      </vt:variant>
      <vt:variant>
        <vt:i4>1441840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_Toc225353235</vt:lpwstr>
      </vt:variant>
      <vt:variant>
        <vt:i4>1441840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_Toc225353234</vt:lpwstr>
      </vt:variant>
      <vt:variant>
        <vt:i4>1441840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_Toc225353233</vt:lpwstr>
      </vt:variant>
      <vt:variant>
        <vt:i4>1441840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_Toc225353232</vt:lpwstr>
      </vt:variant>
      <vt:variant>
        <vt:i4>1441840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_Toc225353231</vt:lpwstr>
      </vt:variant>
      <vt:variant>
        <vt:i4>1441840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_Toc225353230</vt:lpwstr>
      </vt:variant>
      <vt:variant>
        <vt:i4>1507376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_Toc225353229</vt:lpwstr>
      </vt:variant>
      <vt:variant>
        <vt:i4>1507376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_Toc225353228</vt:lpwstr>
      </vt:variant>
      <vt:variant>
        <vt:i4>1507376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_Toc225353227</vt:lpwstr>
      </vt:variant>
      <vt:variant>
        <vt:i4>1507376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_Toc225353226</vt:lpwstr>
      </vt:variant>
      <vt:variant>
        <vt:i4>1507376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_Toc225353225</vt:lpwstr>
      </vt:variant>
      <vt:variant>
        <vt:i4>1507376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_Toc225353224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yu.p.telegina</dc:creator>
  <cp:keywords/>
  <cp:lastModifiedBy>Специалист УМО</cp:lastModifiedBy>
  <cp:revision>2</cp:revision>
  <cp:lastPrinted>1995-11-21T14:41:00Z</cp:lastPrinted>
  <dcterms:created xsi:type="dcterms:W3CDTF">2026-03-26T12:55:00Z</dcterms:created>
  <dcterms:modified xsi:type="dcterms:W3CDTF">2026-03-26T12:55:00Z</dcterms:modified>
</cp:coreProperties>
</file>