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B02" w:rsidRDefault="00043B02" w:rsidP="00043B02">
      <w:pPr>
        <w:spacing w:after="0"/>
        <w:ind w:firstLine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3115" w:rsidRDefault="00293115" w:rsidP="00043B02">
      <w:pPr>
        <w:spacing w:after="0"/>
        <w:ind w:firstLine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3115" w:rsidRDefault="00293115" w:rsidP="00043B02">
      <w:pPr>
        <w:spacing w:after="0"/>
        <w:ind w:firstLine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3115" w:rsidRDefault="00293115" w:rsidP="00043B02">
      <w:pPr>
        <w:spacing w:after="0"/>
        <w:ind w:firstLine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3115" w:rsidRDefault="00293115" w:rsidP="00043B02">
      <w:pPr>
        <w:spacing w:after="0"/>
        <w:ind w:firstLine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3115" w:rsidRDefault="00293115" w:rsidP="00043B02">
      <w:pPr>
        <w:spacing w:after="0"/>
        <w:ind w:firstLine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3115" w:rsidRDefault="00293115" w:rsidP="00043B02">
      <w:pPr>
        <w:spacing w:after="0"/>
        <w:ind w:firstLine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B02" w:rsidRDefault="00043B02" w:rsidP="005356DD">
      <w:pPr>
        <w:spacing w:after="0"/>
        <w:rPr>
          <w:rFonts w:ascii="Times New Roman" w:hAnsi="Times New Roman" w:cs="Times New Roman"/>
          <w:sz w:val="28"/>
        </w:rPr>
      </w:pPr>
    </w:p>
    <w:p w:rsidR="005356DD" w:rsidRPr="00BC225A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фонд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25A">
        <w:rPr>
          <w:rFonts w:ascii="Times New Roman" w:hAnsi="Times New Roman" w:cs="Times New Roman"/>
          <w:b/>
          <w:sz w:val="28"/>
          <w:szCs w:val="28"/>
        </w:rPr>
        <w:t>оценочных средств</w:t>
      </w:r>
    </w:p>
    <w:p w:rsidR="005356DD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25A">
        <w:rPr>
          <w:rFonts w:ascii="Times New Roman" w:hAnsi="Times New Roman" w:cs="Times New Roman"/>
          <w:b/>
          <w:sz w:val="28"/>
          <w:szCs w:val="28"/>
        </w:rPr>
        <w:t xml:space="preserve"> по учебной дисциплине </w:t>
      </w:r>
    </w:p>
    <w:p w:rsidR="005356DD" w:rsidRPr="00BC225A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6DD" w:rsidRPr="00BC225A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225A">
        <w:rPr>
          <w:rFonts w:ascii="Times New Roman" w:hAnsi="Times New Roman" w:cs="Times New Roman"/>
          <w:b/>
          <w:sz w:val="28"/>
          <w:szCs w:val="28"/>
        </w:rPr>
        <w:t xml:space="preserve">ОП.12 </w:t>
      </w:r>
      <w:r w:rsidRPr="00BC225A">
        <w:rPr>
          <w:rFonts w:ascii="Times New Roman" w:hAnsi="Times New Roman" w:cs="Times New Roman"/>
          <w:b/>
          <w:i/>
          <w:sz w:val="28"/>
          <w:szCs w:val="28"/>
        </w:rPr>
        <w:t xml:space="preserve">Техническая эксплуатация железных дорог </w:t>
      </w:r>
    </w:p>
    <w:p w:rsidR="005356DD" w:rsidRPr="00BC225A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25A">
        <w:rPr>
          <w:rFonts w:ascii="Times New Roman" w:hAnsi="Times New Roman" w:cs="Times New Roman"/>
          <w:b/>
          <w:i/>
          <w:sz w:val="28"/>
          <w:szCs w:val="28"/>
        </w:rPr>
        <w:t>и безопасность движения</w:t>
      </w:r>
    </w:p>
    <w:p w:rsidR="005356DD" w:rsidRPr="00BC225A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25A">
        <w:rPr>
          <w:rFonts w:ascii="Times New Roman" w:hAnsi="Times New Roman" w:cs="Times New Roman"/>
          <w:b/>
          <w:sz w:val="28"/>
          <w:szCs w:val="28"/>
        </w:rPr>
        <w:t>основной профессиональной образовательной программы</w:t>
      </w:r>
    </w:p>
    <w:p w:rsidR="005356DD" w:rsidRPr="00BC225A" w:rsidRDefault="0094203B" w:rsidP="005356DD">
      <w:pPr>
        <w:spacing w:after="0"/>
        <w:ind w:left="-567" w:firstLine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</w:t>
      </w:r>
      <w:r w:rsidR="005356DD" w:rsidRPr="00BC225A">
        <w:rPr>
          <w:rFonts w:ascii="Times New Roman" w:hAnsi="Times New Roman" w:cs="Times New Roman"/>
          <w:b/>
          <w:sz w:val="28"/>
          <w:szCs w:val="28"/>
        </w:rPr>
        <w:t xml:space="preserve"> специальности </w:t>
      </w:r>
      <w:r w:rsidR="00A82043">
        <w:rPr>
          <w:rFonts w:ascii="Times New Roman" w:hAnsi="Times New Roman" w:cs="Times New Roman"/>
          <w:b/>
          <w:i/>
          <w:sz w:val="28"/>
          <w:szCs w:val="28"/>
        </w:rPr>
        <w:t>08.02.10</w:t>
      </w:r>
    </w:p>
    <w:p w:rsidR="005356DD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225A">
        <w:rPr>
          <w:rFonts w:ascii="Times New Roman" w:hAnsi="Times New Roman" w:cs="Times New Roman"/>
          <w:b/>
          <w:i/>
          <w:sz w:val="28"/>
          <w:szCs w:val="28"/>
        </w:rPr>
        <w:t>Строительство железных дорог, путь и путевое хозяйство</w:t>
      </w:r>
    </w:p>
    <w:p w:rsidR="005356DD" w:rsidRPr="00BC225A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56DD" w:rsidRPr="00BC225A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25A">
        <w:rPr>
          <w:rFonts w:ascii="Times New Roman" w:hAnsi="Times New Roman" w:cs="Times New Roman"/>
          <w:b/>
          <w:sz w:val="28"/>
          <w:szCs w:val="28"/>
        </w:rPr>
        <w:t>(Базовая  подготовка среднего профессионального образования)</w:t>
      </w:r>
    </w:p>
    <w:p w:rsidR="005356DD" w:rsidRPr="00BC225A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5356DD" w:rsidRPr="00BC225A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5356DD" w:rsidRPr="00BC225A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5356DD" w:rsidRPr="00BC225A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5356DD" w:rsidRPr="00BC225A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5356DD" w:rsidRPr="00BC225A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5356DD" w:rsidRPr="00BC225A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5356DD" w:rsidRPr="00BC225A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5356DD" w:rsidRPr="00BC225A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5356DD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5356DD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5356DD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5356DD" w:rsidRDefault="005356DD" w:rsidP="005356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1E0" w:rsidRDefault="00E441E0" w:rsidP="005356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1E0" w:rsidRDefault="00E441E0" w:rsidP="005356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1E0" w:rsidRDefault="00E441E0" w:rsidP="005356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1E0" w:rsidRDefault="00E441E0" w:rsidP="005356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41E0" w:rsidRPr="00BC225A" w:rsidRDefault="00E441E0" w:rsidP="005356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6DD" w:rsidRDefault="005356DD" w:rsidP="005356DD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B19" w:rsidRDefault="00BD5B19" w:rsidP="005356DD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043B02" w:rsidRDefault="00043B02" w:rsidP="00043B02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Содержание</w:t>
      </w:r>
    </w:p>
    <w:p w:rsidR="009A549C" w:rsidRDefault="009A549C" w:rsidP="00043B02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9A549C" w:rsidRPr="009A549C" w:rsidRDefault="009A549C" w:rsidP="00043B02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</w:t>
      </w:r>
      <w:r w:rsidRPr="009A549C">
        <w:rPr>
          <w:rFonts w:ascii="Times New Roman" w:hAnsi="Times New Roman" w:cs="Times New Roman"/>
          <w:sz w:val="28"/>
        </w:rPr>
        <w:t>Стр.</w:t>
      </w:r>
    </w:p>
    <w:tbl>
      <w:tblPr>
        <w:tblStyle w:val="a4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371"/>
        <w:gridCol w:w="1241"/>
      </w:tblGrid>
      <w:tr w:rsidR="009A549C" w:rsidRPr="001A3262" w:rsidTr="001A3262">
        <w:tc>
          <w:tcPr>
            <w:tcW w:w="959" w:type="dxa"/>
          </w:tcPr>
          <w:p w:rsidR="009A549C" w:rsidRPr="001A3262" w:rsidRDefault="009A549C" w:rsidP="001A32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7371" w:type="dxa"/>
          </w:tcPr>
          <w:p w:rsidR="009A549C" w:rsidRPr="001A3262" w:rsidRDefault="009A549C" w:rsidP="005356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 xml:space="preserve">Паспорт комплекта </w:t>
            </w:r>
            <w:r w:rsidR="005356DD">
              <w:rPr>
                <w:rFonts w:ascii="Times New Roman" w:hAnsi="Times New Roman" w:cs="Times New Roman"/>
                <w:sz w:val="28"/>
              </w:rPr>
              <w:t xml:space="preserve">фонда </w:t>
            </w:r>
            <w:r w:rsidRPr="001A3262">
              <w:rPr>
                <w:rFonts w:ascii="Times New Roman" w:hAnsi="Times New Roman" w:cs="Times New Roman"/>
                <w:sz w:val="28"/>
              </w:rPr>
              <w:t>оценочных средств</w:t>
            </w:r>
          </w:p>
        </w:tc>
        <w:tc>
          <w:tcPr>
            <w:tcW w:w="1241" w:type="dxa"/>
          </w:tcPr>
          <w:p w:rsidR="009A549C" w:rsidRPr="001A3262" w:rsidRDefault="005356DD" w:rsidP="001A32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9A549C" w:rsidRPr="001A3262" w:rsidTr="001A3262">
        <w:tc>
          <w:tcPr>
            <w:tcW w:w="959" w:type="dxa"/>
          </w:tcPr>
          <w:p w:rsidR="009A549C" w:rsidRPr="001A3262" w:rsidRDefault="009A549C" w:rsidP="001A32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7371" w:type="dxa"/>
          </w:tcPr>
          <w:p w:rsidR="009A549C" w:rsidRPr="001A3262" w:rsidRDefault="009A549C" w:rsidP="001A32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Результаты освоения учебной дисциплины, подлежащие проверке</w:t>
            </w:r>
          </w:p>
        </w:tc>
        <w:tc>
          <w:tcPr>
            <w:tcW w:w="1241" w:type="dxa"/>
          </w:tcPr>
          <w:p w:rsidR="009A549C" w:rsidRPr="001A3262" w:rsidRDefault="005356DD" w:rsidP="001A32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9A549C" w:rsidRPr="001A3262" w:rsidTr="001A3262">
        <w:tc>
          <w:tcPr>
            <w:tcW w:w="959" w:type="dxa"/>
          </w:tcPr>
          <w:p w:rsidR="009A549C" w:rsidRPr="001A3262" w:rsidRDefault="009A549C" w:rsidP="001A32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7371" w:type="dxa"/>
          </w:tcPr>
          <w:p w:rsidR="009A549C" w:rsidRPr="001A3262" w:rsidRDefault="009A549C" w:rsidP="001A32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Оценка освоения учебной дисциплины</w:t>
            </w:r>
          </w:p>
        </w:tc>
        <w:tc>
          <w:tcPr>
            <w:tcW w:w="1241" w:type="dxa"/>
          </w:tcPr>
          <w:p w:rsidR="009A549C" w:rsidRPr="001A3262" w:rsidRDefault="001A3262" w:rsidP="002931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1</w:t>
            </w:r>
            <w:r w:rsidR="005356DD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9A549C" w:rsidRPr="001A3262" w:rsidTr="001A3262">
        <w:tc>
          <w:tcPr>
            <w:tcW w:w="959" w:type="dxa"/>
          </w:tcPr>
          <w:p w:rsidR="009A549C" w:rsidRPr="001A3262" w:rsidRDefault="009A549C" w:rsidP="001A32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3.1.</w:t>
            </w:r>
          </w:p>
        </w:tc>
        <w:tc>
          <w:tcPr>
            <w:tcW w:w="7371" w:type="dxa"/>
          </w:tcPr>
          <w:p w:rsidR="009A549C" w:rsidRPr="001A3262" w:rsidRDefault="009A549C" w:rsidP="001A32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Формы и методы оценивания</w:t>
            </w:r>
          </w:p>
        </w:tc>
        <w:tc>
          <w:tcPr>
            <w:tcW w:w="1241" w:type="dxa"/>
          </w:tcPr>
          <w:p w:rsidR="009A549C" w:rsidRPr="001A3262" w:rsidRDefault="001A3262" w:rsidP="001A32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1</w:t>
            </w:r>
            <w:r w:rsidR="005356DD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9A549C" w:rsidRPr="001A3262" w:rsidTr="001A3262">
        <w:tc>
          <w:tcPr>
            <w:tcW w:w="959" w:type="dxa"/>
          </w:tcPr>
          <w:p w:rsidR="009A549C" w:rsidRPr="001A3262" w:rsidRDefault="009A549C" w:rsidP="001A32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3.2.</w:t>
            </w:r>
          </w:p>
        </w:tc>
        <w:tc>
          <w:tcPr>
            <w:tcW w:w="7371" w:type="dxa"/>
          </w:tcPr>
          <w:p w:rsidR="009A549C" w:rsidRPr="001A3262" w:rsidRDefault="009A549C" w:rsidP="001A32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Кодификатор оценочных средств</w:t>
            </w:r>
          </w:p>
        </w:tc>
        <w:tc>
          <w:tcPr>
            <w:tcW w:w="1241" w:type="dxa"/>
          </w:tcPr>
          <w:p w:rsidR="009A549C" w:rsidRPr="001A3262" w:rsidRDefault="001A3262" w:rsidP="001A32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2</w:t>
            </w:r>
            <w:r w:rsidR="005356DD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9A549C" w:rsidRPr="001A3262" w:rsidTr="001A3262">
        <w:tc>
          <w:tcPr>
            <w:tcW w:w="959" w:type="dxa"/>
          </w:tcPr>
          <w:p w:rsidR="009A549C" w:rsidRPr="001A3262" w:rsidRDefault="009A549C" w:rsidP="001A32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7371" w:type="dxa"/>
          </w:tcPr>
          <w:p w:rsidR="009A549C" w:rsidRPr="001A3262" w:rsidRDefault="009A549C" w:rsidP="001A32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Задания для оценки освоения дисциплины</w:t>
            </w:r>
          </w:p>
        </w:tc>
        <w:tc>
          <w:tcPr>
            <w:tcW w:w="1241" w:type="dxa"/>
          </w:tcPr>
          <w:p w:rsidR="009A549C" w:rsidRPr="001A3262" w:rsidRDefault="001A3262" w:rsidP="002931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2</w:t>
            </w:r>
            <w:r w:rsidR="005356DD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</w:tbl>
    <w:p w:rsidR="009A549C" w:rsidRDefault="009A549C" w:rsidP="00043B02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043B02" w:rsidRDefault="00043B02" w:rsidP="00043B02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043B02" w:rsidRDefault="00043B02" w:rsidP="00043B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43B02" w:rsidRDefault="00043B02" w:rsidP="00D6617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Паспорт комплекта </w:t>
      </w:r>
      <w:r w:rsidR="005356DD" w:rsidRPr="005356DD">
        <w:rPr>
          <w:rFonts w:ascii="Times New Roman" w:hAnsi="Times New Roman" w:cs="Times New Roman"/>
          <w:b/>
          <w:sz w:val="28"/>
        </w:rPr>
        <w:t>фонда</w:t>
      </w:r>
      <w:r w:rsidR="005356D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оценочных средств</w:t>
      </w:r>
    </w:p>
    <w:p w:rsidR="00043B02" w:rsidRDefault="00043B02" w:rsidP="00043B02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043B02" w:rsidRDefault="00043B02" w:rsidP="00216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результате освоения учебной дисциплины </w:t>
      </w:r>
      <w:r w:rsidR="0021687E">
        <w:rPr>
          <w:rFonts w:ascii="Times New Roman" w:hAnsi="Times New Roman" w:cs="Times New Roman"/>
          <w:sz w:val="28"/>
        </w:rPr>
        <w:t xml:space="preserve">ОП.12 </w:t>
      </w:r>
      <w:r w:rsidR="0021687E">
        <w:rPr>
          <w:rFonts w:ascii="Times New Roman" w:hAnsi="Times New Roman" w:cs="Times New Roman"/>
          <w:i/>
          <w:sz w:val="28"/>
        </w:rPr>
        <w:t>Техническая эксплуатация железных дорог и безопасность движения</w:t>
      </w:r>
      <w:r w:rsidR="002168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обучающийся должен обладать предусмотренными ФГОС по специальности </w:t>
      </w:r>
      <w:r w:rsidR="00A82043">
        <w:rPr>
          <w:rFonts w:ascii="Times New Roman" w:hAnsi="Times New Roman" w:cs="Times New Roman"/>
          <w:i/>
          <w:sz w:val="28"/>
        </w:rPr>
        <w:t>08.02.10</w:t>
      </w:r>
      <w:r w:rsidR="0021687E">
        <w:rPr>
          <w:rFonts w:ascii="Times New Roman" w:hAnsi="Times New Roman" w:cs="Times New Roman"/>
          <w:i/>
          <w:sz w:val="28"/>
        </w:rPr>
        <w:t>Строительство железных дорог, путь и путевое хозяйство</w:t>
      </w:r>
      <w:r w:rsidR="0021687E" w:rsidRPr="006A6C0B">
        <w:rPr>
          <w:rFonts w:ascii="Times New Roman" w:hAnsi="Times New Roman" w:cs="Times New Roman"/>
          <w:i/>
          <w:sz w:val="28"/>
        </w:rPr>
        <w:t xml:space="preserve"> </w:t>
      </w:r>
      <w:r w:rsidRPr="006A6C0B">
        <w:rPr>
          <w:rFonts w:ascii="Times New Roman" w:hAnsi="Times New Roman" w:cs="Times New Roman"/>
          <w:i/>
          <w:sz w:val="28"/>
        </w:rPr>
        <w:t xml:space="preserve">(Уровень подготовки для специальности СПО) </w:t>
      </w:r>
      <w:r>
        <w:rPr>
          <w:rFonts w:ascii="Times New Roman" w:hAnsi="Times New Roman" w:cs="Times New Roman"/>
          <w:sz w:val="28"/>
        </w:rPr>
        <w:t>следующими знаниями, умениями, которые формируют профессиональные компетенции, и общими компетенциями, а</w:t>
      </w:r>
      <w:r w:rsidR="0021687E">
        <w:rPr>
          <w:rFonts w:ascii="Times New Roman" w:hAnsi="Times New Roman" w:cs="Times New Roman"/>
          <w:sz w:val="28"/>
        </w:rPr>
        <w:t xml:space="preserve"> также личностными результатами</w:t>
      </w:r>
      <w:r>
        <w:rPr>
          <w:rFonts w:ascii="Times New Roman" w:hAnsi="Times New Roman" w:cs="Times New Roman"/>
          <w:sz w:val="28"/>
        </w:rPr>
        <w:t>,</w:t>
      </w:r>
      <w:r w:rsidR="002168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осваиваемыми в рамках программы воспитания:</w:t>
      </w:r>
    </w:p>
    <w:p w:rsidR="0021687E" w:rsidRPr="0021687E" w:rsidRDefault="0021687E" w:rsidP="0021687E">
      <w:pPr>
        <w:pStyle w:val="21"/>
        <w:spacing w:before="0" w:line="360" w:lineRule="auto"/>
        <w:ind w:firstLine="709"/>
      </w:pPr>
      <w:r>
        <w:rPr>
          <w:szCs w:val="28"/>
          <w:lang w:eastAsia="ru-RU"/>
        </w:rPr>
        <w:t>У</w:t>
      </w:r>
      <w:r w:rsidRPr="00241AF6">
        <w:rPr>
          <w:szCs w:val="28"/>
          <w:lang w:eastAsia="ru-RU"/>
        </w:rPr>
        <w:t xml:space="preserve">1 </w:t>
      </w:r>
      <w:r>
        <w:rPr>
          <w:szCs w:val="28"/>
        </w:rPr>
        <w:t xml:space="preserve">- </w:t>
      </w:r>
      <w:r>
        <w:t>определять соответствие технического состояния основных сооружений, устройств железных дорог, подвижного состава требованиям ПТЭ;</w:t>
      </w:r>
    </w:p>
    <w:p w:rsidR="0021687E" w:rsidRPr="002018F3" w:rsidRDefault="0021687E" w:rsidP="0021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018F3">
        <w:rPr>
          <w:rFonts w:ascii="Times New Roman" w:eastAsia="Times New Roman" w:hAnsi="Times New Roman" w:cs="Times New Roman"/>
          <w:sz w:val="28"/>
          <w:szCs w:val="28"/>
        </w:rPr>
        <w:t>2 -</w:t>
      </w:r>
      <w:r w:rsidRPr="002018F3">
        <w:rPr>
          <w:rFonts w:ascii="Times New Roman" w:hAnsi="Times New Roman" w:cs="Times New Roman"/>
          <w:sz w:val="28"/>
          <w:szCs w:val="28"/>
        </w:rPr>
        <w:t xml:space="preserve"> организовывать производство путевых работ в точном соответствии с действующими правилами и инструкциями ОАО «РЖД».</w:t>
      </w:r>
    </w:p>
    <w:p w:rsidR="0021687E" w:rsidRPr="002018F3" w:rsidRDefault="0021687E" w:rsidP="0021687E">
      <w:pPr>
        <w:pStyle w:val="21"/>
        <w:spacing w:before="0" w:line="360" w:lineRule="auto"/>
        <w:ind w:firstLine="709"/>
        <w:rPr>
          <w:szCs w:val="28"/>
        </w:rPr>
      </w:pPr>
      <w:r>
        <w:rPr>
          <w:szCs w:val="28"/>
        </w:rPr>
        <w:t>З</w:t>
      </w:r>
      <w:r w:rsidRPr="002018F3">
        <w:rPr>
          <w:szCs w:val="28"/>
        </w:rPr>
        <w:t>1 - требования к содержанию пути и сооружений, устройств и подвижного состава;</w:t>
      </w:r>
    </w:p>
    <w:p w:rsidR="0021687E" w:rsidRPr="002018F3" w:rsidRDefault="0021687E" w:rsidP="0021687E">
      <w:pPr>
        <w:pStyle w:val="21"/>
        <w:spacing w:before="0" w:line="360" w:lineRule="auto"/>
        <w:rPr>
          <w:szCs w:val="28"/>
        </w:rPr>
      </w:pPr>
      <w:r>
        <w:rPr>
          <w:szCs w:val="28"/>
        </w:rPr>
        <w:t xml:space="preserve">  З2 </w:t>
      </w:r>
      <w:r w:rsidRPr="002018F3">
        <w:rPr>
          <w:szCs w:val="28"/>
        </w:rPr>
        <w:t>- систему организации движения поездов и принципы сигнализации;</w:t>
      </w:r>
    </w:p>
    <w:p w:rsidR="0021687E" w:rsidRPr="002018F3" w:rsidRDefault="0021687E" w:rsidP="0021687E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18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 3 - </w:t>
      </w:r>
      <w:r w:rsidRPr="002018F3">
        <w:rPr>
          <w:rFonts w:ascii="Times New Roman" w:hAnsi="Times New Roman" w:cs="Times New Roman"/>
          <w:sz w:val="28"/>
          <w:szCs w:val="28"/>
        </w:rPr>
        <w:t>порядок действий в аварийных и нестандартных ситуациях;</w:t>
      </w:r>
    </w:p>
    <w:p w:rsidR="0021687E" w:rsidRPr="002018F3" w:rsidRDefault="0021687E" w:rsidP="0021687E">
      <w:pPr>
        <w:pStyle w:val="21"/>
        <w:spacing w:before="0" w:line="360" w:lineRule="auto"/>
        <w:ind w:firstLine="709"/>
        <w:rPr>
          <w:i/>
          <w:szCs w:val="28"/>
        </w:rPr>
      </w:pPr>
      <w:r>
        <w:rPr>
          <w:szCs w:val="28"/>
        </w:rPr>
        <w:t xml:space="preserve">З4 </w:t>
      </w:r>
      <w:r w:rsidRPr="002018F3">
        <w:rPr>
          <w:szCs w:val="28"/>
        </w:rPr>
        <w:t>- порядок обеспечения безопасности движения поездов при производстве путевых работ.</w:t>
      </w:r>
    </w:p>
    <w:p w:rsidR="00293115" w:rsidRDefault="00293115" w:rsidP="00293115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1. Выбирать способы решения задач профессиональной деятельности применительно к различным контекстам.</w:t>
      </w:r>
    </w:p>
    <w:p w:rsidR="00293115" w:rsidRDefault="00293115" w:rsidP="00293115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293115" w:rsidRDefault="00293115" w:rsidP="00293115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:rsidR="00293115" w:rsidRDefault="00293115" w:rsidP="0029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 4. Эффективно взаимодействовать и работать в коллективе и команде.</w:t>
      </w:r>
    </w:p>
    <w:p w:rsidR="00293115" w:rsidRDefault="00293115" w:rsidP="0029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293115" w:rsidRDefault="00293115" w:rsidP="0029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6. Проявлять гражданско –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:rsidR="00293115" w:rsidRDefault="00293115" w:rsidP="0029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293115" w:rsidRDefault="00293115" w:rsidP="0029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293115" w:rsidRDefault="00293115" w:rsidP="0029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9. Пользоваться профессиональной документацией на государственном и иностранном языках.</w:t>
      </w:r>
    </w:p>
    <w:p w:rsidR="0021687E" w:rsidRDefault="0021687E" w:rsidP="0029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2.2. Производить ремонт и строительство железнодорожного пути с использованием средств механизации.</w:t>
      </w:r>
    </w:p>
    <w:p w:rsidR="0021687E" w:rsidRDefault="0021687E" w:rsidP="00216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2.3. Контролировать качество текущего содержания пути, ремонтных и строительных работ, организовывать их приемку.</w:t>
      </w:r>
    </w:p>
    <w:p w:rsidR="0021687E" w:rsidRDefault="0021687E" w:rsidP="00216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:rsidR="0021687E" w:rsidRDefault="0021687E" w:rsidP="00216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3.2. Обеспечивать требования к искусственным сооружениям на железнодорожном транспорте.</w:t>
      </w:r>
    </w:p>
    <w:p w:rsidR="0021687E" w:rsidRDefault="0021687E" w:rsidP="00216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3.3. Проводить контроль состояния рельсов, элементов пути и сооружений с использованием диагностического оборудования.</w:t>
      </w:r>
    </w:p>
    <w:p w:rsidR="0021687E" w:rsidRPr="00D94430" w:rsidRDefault="0021687E" w:rsidP="0021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lastRenderedPageBreak/>
        <w:t>ЛР 10 Заботящийся о защите окружающей среды, собственной и чужой безопасности, в том числе цифровой.</w:t>
      </w:r>
    </w:p>
    <w:p w:rsidR="0021687E" w:rsidRPr="00D94430" w:rsidRDefault="0021687E" w:rsidP="0021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>ЛР 13</w:t>
      </w:r>
      <w:r w:rsidRPr="00D9443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21687E" w:rsidRPr="00D94430" w:rsidRDefault="0021687E" w:rsidP="0021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>ЛР 25 Способный к генерированию, осмыслению  и доведению до конечной реализации предлагаемых инноваций.</w:t>
      </w:r>
    </w:p>
    <w:p w:rsidR="0021687E" w:rsidRPr="00D94430" w:rsidRDefault="0021687E" w:rsidP="002168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:rsidR="0021687E" w:rsidRDefault="0021687E" w:rsidP="002168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21687E" w:rsidRPr="00D94430" w:rsidRDefault="0021687E" w:rsidP="002168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3B02" w:rsidRDefault="00043B02" w:rsidP="001A3262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Формой аттестации по учебной дисциплине является </w:t>
      </w:r>
      <w:r w:rsidR="0021687E">
        <w:rPr>
          <w:rFonts w:ascii="Times New Roman" w:hAnsi="Times New Roman" w:cs="Times New Roman"/>
          <w:sz w:val="28"/>
        </w:rPr>
        <w:t>экзамен.</w:t>
      </w:r>
    </w:p>
    <w:p w:rsidR="00043B02" w:rsidRDefault="00043B02" w:rsidP="00043B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43B02" w:rsidRDefault="00043B02" w:rsidP="00D6617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Результаты освоения учебной дисциплины, подлежащие проверке.</w:t>
      </w:r>
    </w:p>
    <w:p w:rsidR="00043B02" w:rsidRDefault="00043B02" w:rsidP="00043B02">
      <w:pPr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043B02" w:rsidRDefault="00043B02" w:rsidP="00D66174">
      <w:pPr>
        <w:pStyle w:val="a3"/>
        <w:numPr>
          <w:ilvl w:val="1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p w:rsidR="00043B02" w:rsidRPr="002965CB" w:rsidRDefault="00043B02" w:rsidP="00043B02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3699"/>
        <w:gridCol w:w="3165"/>
        <w:gridCol w:w="3166"/>
      </w:tblGrid>
      <w:tr w:rsidR="00835814" w:rsidTr="00C86675">
        <w:trPr>
          <w:trHeight w:val="81"/>
        </w:trPr>
        <w:tc>
          <w:tcPr>
            <w:tcW w:w="3699" w:type="dxa"/>
          </w:tcPr>
          <w:p w:rsidR="00043B02" w:rsidRPr="002965CB" w:rsidRDefault="00043B02" w:rsidP="00C866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Результаты обучения: умения, знания и общие компетенции </w:t>
            </w:r>
            <w:r w:rsidRPr="007405AA">
              <w:rPr>
                <w:rFonts w:ascii="Times New Roman" w:hAnsi="Times New Roman" w:cs="Times New Roman"/>
                <w:i/>
                <w:sz w:val="28"/>
              </w:rPr>
              <w:t>(желательно сгруппировать и проверять комплексно, сгруппировать умения и ОК)</w:t>
            </w:r>
          </w:p>
        </w:tc>
        <w:tc>
          <w:tcPr>
            <w:tcW w:w="3165" w:type="dxa"/>
          </w:tcPr>
          <w:p w:rsidR="00043B02" w:rsidRPr="002965CB" w:rsidRDefault="0032710C" w:rsidP="00D124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Показатели оценки результата</w:t>
            </w:r>
            <w:r w:rsidR="00043B0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66" w:type="dxa"/>
          </w:tcPr>
          <w:p w:rsidR="00043B02" w:rsidRPr="002965CB" w:rsidRDefault="0032710C" w:rsidP="00D124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Форма контроля и оценивания</w:t>
            </w:r>
            <w:r w:rsidR="00043B0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835814" w:rsidTr="00C86675">
        <w:tc>
          <w:tcPr>
            <w:tcW w:w="3699" w:type="dxa"/>
          </w:tcPr>
          <w:p w:rsidR="00A26179" w:rsidRPr="00E6243D" w:rsidRDefault="00A26179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У1. Определять соответствие технического состояния основных сооружений, устройств железных дорог, подвижного состава требованиям ПТЭ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5" w:type="dxa"/>
          </w:tcPr>
          <w:p w:rsidR="00A26179" w:rsidRPr="008312BA" w:rsidRDefault="00A26179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 Определять габариты подвижного состава, приближения строений, погрузки, замерять ширину междупутья на перегонах и станциях;</w:t>
            </w:r>
          </w:p>
          <w:p w:rsidR="00A26179" w:rsidRPr="008312BA" w:rsidRDefault="00A26179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 Определять неисправности стрелочных переводов, производить установку путевых и сигнальных знаков, измерять ширину колеи и уровень на пути и стрелочных переводах;</w:t>
            </w:r>
          </w:p>
          <w:p w:rsidR="00A26179" w:rsidRPr="008312BA" w:rsidRDefault="00A26179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 Определять высоту подвески контактного провода, расстояние от оси пути до опоры контактной сети;</w:t>
            </w:r>
          </w:p>
          <w:p w:rsidR="00A26179" w:rsidRPr="008312BA" w:rsidRDefault="00A26179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-Определять состояние колесных пар с позиции безопасности движения;</w:t>
            </w:r>
          </w:p>
          <w:p w:rsidR="00A26179" w:rsidRPr="008312BA" w:rsidRDefault="00A26179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-Определять состояние автосцепных устройств и тормозов с позиции безопасности движения;</w:t>
            </w:r>
          </w:p>
          <w:p w:rsidR="00A26179" w:rsidRPr="008312BA" w:rsidRDefault="00A26179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 xml:space="preserve">- Определять сигнал, произвести ограждение препятствия или места </w:t>
            </w:r>
            <w:r w:rsidRPr="00831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производства работ, подать ручной и звуковой сигналы остановки, уменьшения скорости, дать заявку на закрытие перегона;</w:t>
            </w:r>
          </w:p>
          <w:p w:rsidR="00A26179" w:rsidRPr="008312BA" w:rsidRDefault="00A26179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 Уметь читать график движения поездов;</w:t>
            </w:r>
          </w:p>
          <w:p w:rsidR="00A26179" w:rsidRPr="008312BA" w:rsidRDefault="00A26179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-Уметь определять границы станции, нумеровать станционные пути, стрелочные переводы;</w:t>
            </w:r>
          </w:p>
          <w:p w:rsidR="00A26179" w:rsidRPr="008312BA" w:rsidRDefault="00A26179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-Уметь определять нормальное положение стрелочного перевода, соответствие его техническим условиям;</w:t>
            </w:r>
          </w:p>
          <w:p w:rsidR="00A26179" w:rsidRPr="008312BA" w:rsidRDefault="00A26179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 Произвести вызов восстановительного и пожарного поездов.</w:t>
            </w:r>
          </w:p>
        </w:tc>
        <w:tc>
          <w:tcPr>
            <w:tcW w:w="3166" w:type="dxa"/>
          </w:tcPr>
          <w:p w:rsidR="00A26179" w:rsidRPr="005A7EAF" w:rsidRDefault="00A26179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Текущий контроль в форме:</w:t>
            </w:r>
          </w:p>
          <w:p w:rsidR="00A26179" w:rsidRDefault="00A26179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устного опроса по темам;</w:t>
            </w:r>
          </w:p>
          <w:p w:rsidR="00A26179" w:rsidRPr="005A7EAF" w:rsidRDefault="00A26179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письменного опроса по темам;</w:t>
            </w:r>
          </w:p>
          <w:p w:rsidR="00A26179" w:rsidRPr="005A7EAF" w:rsidRDefault="00A26179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защиты практических занятий;</w:t>
            </w:r>
          </w:p>
          <w:p w:rsidR="00A26179" w:rsidRDefault="00A26179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ответов на контрольные вопросы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A26179" w:rsidRDefault="00A26179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тестирование по темам;</w:t>
            </w:r>
          </w:p>
          <w:p w:rsidR="00A26179" w:rsidRDefault="00A26179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-выполнение индивидуальных заданий.</w:t>
            </w:r>
          </w:p>
          <w:p w:rsidR="00A26179" w:rsidRDefault="00A26179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контрольный срез знаний по темам.</w:t>
            </w:r>
          </w:p>
          <w:p w:rsidR="00A26179" w:rsidRDefault="00A26179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Рубежный контроль в форме зачетного занятия.</w:t>
            </w:r>
          </w:p>
          <w:p w:rsidR="00A26179" w:rsidRPr="00E6243D" w:rsidRDefault="00A26179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Промежуточный контроль в форме экзамена.</w:t>
            </w:r>
          </w:p>
        </w:tc>
      </w:tr>
      <w:tr w:rsidR="00835814" w:rsidTr="00C86675">
        <w:tc>
          <w:tcPr>
            <w:tcW w:w="3699" w:type="dxa"/>
          </w:tcPr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Организовывать производство путевых работ в точном соответствии с действующими правилами и инструкциями ОАО «РЖД»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5" w:type="dxa"/>
          </w:tcPr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-Определять по состоянию ж.д. пути скорости пропуска поездов по месту работ;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-Уметь заполнять бланки разрешений отправления хозяйственных поездов на перегон и с перегона на станцию для производства путевых работ;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-Уметь последовательно устанавливать и снимать сигналы остановки на местах производства работ при наличии телефонной связи или радиосвязи и при ее отсутствии или неисправности;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 xml:space="preserve">-Оформлять запись в «Журнале осмотра </w:t>
            </w:r>
            <w:r w:rsidRPr="00831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путей, стрелочных переводов, устройств СЦБ, связи и контактной сети»;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-Оградить место внезапно возникшего препятствия, угрожающего безопасности движения поездов;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-Оформить заявку на выдачу и отмену предупреждений;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 xml:space="preserve">-Заполнять бланки разрешений отправления несъемных единиц на перегон для производства работ; 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-Применять сигнальные знаки при встрече поездов обходчиками, монтерами пути, дежурными по переезду;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-Чертить схемы выгрузки балласта в междупутье и на обочину, разместить рельсы внутри колеи и на концах шпал.</w:t>
            </w:r>
          </w:p>
        </w:tc>
        <w:tc>
          <w:tcPr>
            <w:tcW w:w="3166" w:type="dxa"/>
          </w:tcPr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Текущий контроль в форме: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устного опроса по темам;</w:t>
            </w:r>
          </w:p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письменного опроса по темам;</w:t>
            </w:r>
          </w:p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защиты практических занятий;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ответов на контрольные вопросы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тестирование по темам;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-выполнение индивидуальных заданий.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контрольный срез знаний по темам.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Рубежный контроль в форме зачетного занятия.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Промежуточный контроль в форме экзамена.</w:t>
            </w:r>
          </w:p>
        </w:tc>
      </w:tr>
      <w:tr w:rsidR="00835814" w:rsidTr="00C86675">
        <w:tc>
          <w:tcPr>
            <w:tcW w:w="3699" w:type="dxa"/>
          </w:tcPr>
          <w:p w:rsidR="00D1241C" w:rsidRPr="00E6243D" w:rsidRDefault="00D1241C" w:rsidP="007A0B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ребования к содержанию пути и сооружений, устройств и подвижного состава.</w:t>
            </w:r>
          </w:p>
        </w:tc>
        <w:tc>
          <w:tcPr>
            <w:tcW w:w="3165" w:type="dxa"/>
          </w:tcPr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-Обязанности работников ж.д. транспорта, общие положения, входящие в ПТЭ и инструкции;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-Требования к содержанию железнодорожных сооружений и устройств, габариты, их назначение и предъявляемые к ним требования;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 xml:space="preserve">-Требования, </w:t>
            </w:r>
            <w:r w:rsidRPr="00831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предъявляемые к основным элементам ж.д. пути, плану и профилю пути на станциях и перегонах, продольному профилю приемо-отправочных путей, земляному полотну, искусственным сооружениям, верхнему строению пути;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-Виды и назначение, порядок подачи сигналов, применение временных сигнальных и постоянных знаков, порядок ограждения места производства работ;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-Требования к устройствам электроснабжения, меры защиты устройств электроснабжения от токов короткого замыкания;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-Необходимость осмотра сооружений и устройств; условия предоставления «окон» для ремонта сооружений и устройств;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 Общие требования, предъявляемые к подвижному составу, его нумерацию;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 xml:space="preserve">- Требования к формированию и ремонту колесных пар, неисправности, при которых запрещается эксплуатация колесных </w:t>
            </w:r>
            <w:r w:rsidRPr="00831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 Требования, предъявляемые к автоматическим тормозам, автосцепке.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Текущий контроль в форме: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устного опроса по темам;</w:t>
            </w:r>
          </w:p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письменного опроса по темам;</w:t>
            </w:r>
          </w:p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защиты практических занятий;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ответов на контрольные вопросы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тестирование по темам;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-выполнение индивидуальных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заданий.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контрольный срез знаний по темам.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Рубежный контроль в форме зачетного занятия.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Промежуточный контроль в форме экзамена.</w:t>
            </w:r>
          </w:p>
        </w:tc>
      </w:tr>
      <w:tr w:rsidR="00835814" w:rsidTr="00C86675">
        <w:tc>
          <w:tcPr>
            <w:tcW w:w="3699" w:type="dxa"/>
          </w:tcPr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З2.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истема</w:t>
            </w:r>
            <w:r w:rsidRPr="00E6243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движения поездов и принципы сигнализации;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-Сущность и назначение графика движения поездов, требования, предъявляемые к нему, виды и нумерацию поездов;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 Виды раздельных пунктов;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-Назначение ТРА, порядок его составления и утверждения, правила производства маневров на станционных путях;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 Основные средства сигнализации и связи при движении поездов, действия дежурного по станции при обнаружении неисправности пути и стрелочных переводов.</w:t>
            </w:r>
          </w:p>
        </w:tc>
        <w:tc>
          <w:tcPr>
            <w:tcW w:w="3166" w:type="dxa"/>
          </w:tcPr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 в форме: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устного опроса по темам;</w:t>
            </w:r>
          </w:p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письменного опроса по темам;</w:t>
            </w:r>
          </w:p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защиты практических занятий;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ответов на контрольные вопросы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тестирование по темам;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-выполнение индивидуальных заданий.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контрольный срез знаний по темам.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Рубежный контроль в форме зачетного занятия.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Промежуточный контроль в форме экзамена.</w:t>
            </w:r>
          </w:p>
        </w:tc>
      </w:tr>
      <w:tr w:rsidR="00835814" w:rsidTr="00C86675">
        <w:tc>
          <w:tcPr>
            <w:tcW w:w="3699" w:type="dxa"/>
          </w:tcPr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З3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орядок действий в аварийных и нестандартных ситуациях;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 Требования к обеспечению безопасности движения поездов при производстве путевых работ, условия и скорости пропуска поездов по месту работ;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 xml:space="preserve">-Основное содержание и значение приказов ОАО «РЖД» по вопросам безопасности движения поездов, порядок расследования крушений, аварий, </w:t>
            </w:r>
            <w:r w:rsidRPr="00831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случаев брака в работе.</w:t>
            </w:r>
          </w:p>
        </w:tc>
        <w:tc>
          <w:tcPr>
            <w:tcW w:w="3166" w:type="dxa"/>
          </w:tcPr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Текущий контроль в форме: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устного опроса по темам;</w:t>
            </w:r>
          </w:p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письменного опроса по темам;</w:t>
            </w:r>
          </w:p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защиты практических занятий;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ответов на контрольные вопросы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тестирование по темам;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-выполнение индивидуальных заданий.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контрольный срез знаний по темам.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Рубежный контроль в форме зачетного занятия.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Промежуточный контроль в форме экзамена.</w:t>
            </w:r>
          </w:p>
        </w:tc>
      </w:tr>
      <w:tr w:rsidR="00835814" w:rsidTr="00C86675">
        <w:tc>
          <w:tcPr>
            <w:tcW w:w="3699" w:type="dxa"/>
          </w:tcPr>
          <w:p w:rsidR="00D1241C" w:rsidRPr="00E6243D" w:rsidRDefault="00D1241C" w:rsidP="007A0B95">
            <w:pPr>
              <w:pStyle w:val="21"/>
              <w:spacing w:before="0" w:line="240" w:lineRule="auto"/>
              <w:ind w:firstLine="0"/>
              <w:jc w:val="left"/>
              <w:rPr>
                <w:i/>
                <w:szCs w:val="28"/>
              </w:rPr>
            </w:pPr>
            <w:r w:rsidRPr="00E6243D">
              <w:rPr>
                <w:szCs w:val="28"/>
              </w:rPr>
              <w:lastRenderedPageBreak/>
              <w:t>З4</w:t>
            </w:r>
            <w:r>
              <w:rPr>
                <w:szCs w:val="28"/>
              </w:rPr>
              <w:t>. П</w:t>
            </w:r>
            <w:r w:rsidRPr="00E6243D">
              <w:rPr>
                <w:szCs w:val="28"/>
              </w:rPr>
              <w:t>орядок обеспечения безопасности движения поездов при производстве путевых работ.</w:t>
            </w:r>
          </w:p>
        </w:tc>
        <w:tc>
          <w:tcPr>
            <w:tcW w:w="3165" w:type="dxa"/>
          </w:tcPr>
          <w:p w:rsidR="00D1241C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-Требования к обеспечению безопасности движения поездов при производстве путевых работ, условия и скорости пропуска поездов по месту работ;</w:t>
            </w:r>
          </w:p>
          <w:p w:rsidR="00D1241C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-Виды работ, выполняемых в «окна», требования, с соблюдением которых должны работать на перегоне путевые машины; </w:t>
            </w:r>
          </w:p>
          <w:p w:rsidR="00D1241C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-Порядок ограждения мест производства работ на перегоне;</w:t>
            </w:r>
          </w:p>
          <w:p w:rsidR="00D1241C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-Порядок ограждения мест производства работ на станции сигналами остановки, сигналами уменьшения скорости;</w:t>
            </w:r>
          </w:p>
          <w:p w:rsidR="00D1241C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-Порядок пропуска остановившегося поезда по месту препятствия, порядок действий при обнаружении препятствия, угрожающего безопасности движения поездов;</w:t>
            </w:r>
          </w:p>
          <w:p w:rsidR="00D1241C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-Виды, сроки и порядок выдачи предупреждений,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которые имеет право давать заявку то или иное должностное лицо;</w:t>
            </w:r>
          </w:p>
          <w:p w:rsidR="00D1241C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-Порядок ограждения съемных и несъемных подвижных единиц при их работе и передвижении на перегонах и станциях;</w:t>
            </w:r>
          </w:p>
          <w:p w:rsidR="00D1241C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-Перечень должностных лиц, обязанных встречать поезда;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размещения материалов, выгруженных или подготовленных к погрузке около пути.</w:t>
            </w:r>
          </w:p>
        </w:tc>
        <w:tc>
          <w:tcPr>
            <w:tcW w:w="3166" w:type="dxa"/>
          </w:tcPr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Текущий контроль в форме: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устного опроса по темам;</w:t>
            </w:r>
          </w:p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письменного опроса по темам;</w:t>
            </w:r>
          </w:p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защиты практических занятий;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ответов на контрольные вопросы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тестирование по темам;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-выполнение индивидуальных заданий.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контрольный срез знаний по темам.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Рубежный контроль в форме зачетного занятия.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Промежуточный контроль в форме экзамена.</w:t>
            </w:r>
          </w:p>
        </w:tc>
      </w:tr>
      <w:tr w:rsidR="00835814" w:rsidTr="00C86675">
        <w:tc>
          <w:tcPr>
            <w:tcW w:w="3699" w:type="dxa"/>
          </w:tcPr>
          <w:p w:rsidR="00293115" w:rsidRDefault="00D1241C" w:rsidP="00293115">
            <w:pPr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2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ОК1. </w:t>
            </w:r>
            <w:r w:rsidR="00293115"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:rsidR="00D1241C" w:rsidRPr="00E6243D" w:rsidRDefault="00D1241C" w:rsidP="007A0B95">
            <w:pPr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D1241C" w:rsidRDefault="00172AB7" w:rsidP="00172A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Знать сущность и социальную значимость </w:t>
            </w:r>
            <w:r w:rsidR="00D1241C">
              <w:rPr>
                <w:rFonts w:ascii="Times New Roman" w:hAnsi="Times New Roman" w:cs="Times New Roman"/>
                <w:sz w:val="28"/>
              </w:rPr>
              <w:t>будущей профессии</w:t>
            </w:r>
            <w:r>
              <w:rPr>
                <w:rFonts w:ascii="Times New Roman" w:hAnsi="Times New Roman" w:cs="Times New Roman"/>
                <w:sz w:val="28"/>
              </w:rPr>
              <w:t>; уметь проявлять к будущей профессии устойчивый интерес</w:t>
            </w:r>
          </w:p>
        </w:tc>
        <w:tc>
          <w:tcPr>
            <w:tcW w:w="3166" w:type="dxa"/>
          </w:tcPr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A35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814" w:rsidTr="00C86675">
        <w:tc>
          <w:tcPr>
            <w:tcW w:w="3699" w:type="dxa"/>
          </w:tcPr>
          <w:p w:rsidR="00293115" w:rsidRDefault="00D1241C" w:rsidP="00293115">
            <w:pPr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243D">
              <w:rPr>
                <w:rFonts w:ascii="Times New Roman" w:hAnsi="Times New Roman" w:cs="Times New Roman"/>
                <w:sz w:val="28"/>
                <w:szCs w:val="28"/>
              </w:rPr>
              <w:t xml:space="preserve">ОК 2. </w:t>
            </w:r>
            <w:r w:rsidR="00293115">
              <w:rPr>
                <w:rFonts w:ascii="Times New Roman" w:hAnsi="Times New Roman" w:cs="Times New Roman"/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D1241C" w:rsidRPr="00E6243D" w:rsidRDefault="00D1241C" w:rsidP="007A0B95">
            <w:pPr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D1241C" w:rsidRDefault="00172AB7" w:rsidP="007A0B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Знать типовые методы и способы выполнения профессиональных задач и критерии оценки качества работы</w:t>
            </w:r>
            <w:r w:rsidR="00660A54">
              <w:rPr>
                <w:rFonts w:ascii="Times New Roman" w:hAnsi="Times New Roman" w:cs="Times New Roman"/>
                <w:sz w:val="28"/>
              </w:rPr>
              <w:t>; уметь организовывать собственную профессиональную деятельность, оценивать ее эффективность и качество</w:t>
            </w:r>
          </w:p>
        </w:tc>
        <w:tc>
          <w:tcPr>
            <w:tcW w:w="3166" w:type="dxa"/>
          </w:tcPr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A35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 в виде устного опроса, выполнения индивидуальных заданий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814" w:rsidTr="00C86675">
        <w:tc>
          <w:tcPr>
            <w:tcW w:w="3699" w:type="dxa"/>
          </w:tcPr>
          <w:p w:rsidR="00293115" w:rsidRDefault="00D1241C" w:rsidP="00293115">
            <w:pPr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243D">
              <w:rPr>
                <w:rFonts w:ascii="Times New Roman" w:hAnsi="Times New Roman" w:cs="Times New Roman"/>
                <w:sz w:val="28"/>
                <w:szCs w:val="28"/>
              </w:rPr>
              <w:t xml:space="preserve">ОК 3. </w:t>
            </w:r>
            <w:r w:rsidR="00293115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="00293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финансовой грамотности в различных жизненных ситуациях.</w:t>
            </w:r>
          </w:p>
          <w:p w:rsidR="00D1241C" w:rsidRPr="00E6243D" w:rsidRDefault="00D1241C" w:rsidP="007A0B95">
            <w:pPr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D1241C" w:rsidRDefault="00660A54" w:rsidP="007A0B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Знать алгоритм действий в стандартных и типовых нестандартных ситуациях; уметь принимать решения в </w:t>
            </w:r>
            <w:r w:rsidR="00D1241C">
              <w:rPr>
                <w:rFonts w:ascii="Times New Roman" w:hAnsi="Times New Roman" w:cs="Times New Roman"/>
                <w:sz w:val="28"/>
              </w:rPr>
              <w:t xml:space="preserve"> стандартных и нестандартных </w:t>
            </w:r>
            <w:r w:rsidR="00D1241C">
              <w:rPr>
                <w:rFonts w:ascii="Times New Roman" w:hAnsi="Times New Roman" w:cs="Times New Roman"/>
                <w:sz w:val="28"/>
              </w:rPr>
              <w:lastRenderedPageBreak/>
              <w:t>профессиональных задач</w:t>
            </w:r>
            <w:r>
              <w:rPr>
                <w:rFonts w:ascii="Times New Roman" w:hAnsi="Times New Roman" w:cs="Times New Roman"/>
                <w:sz w:val="28"/>
              </w:rPr>
              <w:t>ах</w:t>
            </w:r>
            <w:r w:rsidR="00D1241C">
              <w:rPr>
                <w:rFonts w:ascii="Times New Roman" w:hAnsi="Times New Roman" w:cs="Times New Roman"/>
                <w:sz w:val="28"/>
              </w:rPr>
              <w:t xml:space="preserve"> в вопросах диагностики пути и </w:t>
            </w:r>
            <w:r>
              <w:rPr>
                <w:rFonts w:ascii="Times New Roman" w:hAnsi="Times New Roman" w:cs="Times New Roman"/>
                <w:sz w:val="28"/>
              </w:rPr>
              <w:t xml:space="preserve">нести </w:t>
            </w:r>
            <w:r w:rsidR="00D1241C">
              <w:rPr>
                <w:rFonts w:ascii="Times New Roman" w:hAnsi="Times New Roman" w:cs="Times New Roman"/>
                <w:sz w:val="28"/>
              </w:rPr>
              <w:t>ответственность за них</w:t>
            </w:r>
          </w:p>
        </w:tc>
        <w:tc>
          <w:tcPr>
            <w:tcW w:w="3166" w:type="dxa"/>
          </w:tcPr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A3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Экспертное наблюдение и оценка на практических занятиях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1241C" w:rsidRPr="009F7D17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 в виде анализа конкретных ситуаций.</w:t>
            </w:r>
          </w:p>
        </w:tc>
      </w:tr>
      <w:tr w:rsidR="00835814" w:rsidTr="00C86675">
        <w:tc>
          <w:tcPr>
            <w:tcW w:w="3699" w:type="dxa"/>
          </w:tcPr>
          <w:p w:rsidR="00293115" w:rsidRDefault="00D1241C" w:rsidP="0029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 4. </w:t>
            </w:r>
            <w:r w:rsidR="00293115">
              <w:rPr>
                <w:rFonts w:ascii="Times New Roman" w:hAnsi="Times New Roman" w:cs="Times New Roman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  <w:p w:rsidR="00293115" w:rsidRDefault="00293115" w:rsidP="0029311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41C" w:rsidRPr="00E6243D" w:rsidRDefault="00D1241C" w:rsidP="007A0B95">
            <w:pPr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D1241C" w:rsidRDefault="00660A54" w:rsidP="00660A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Знать круг профессиональных задач, возможные источники для поиска информации, их возможности; уметь </w:t>
            </w:r>
            <w:r w:rsidR="00D1241C">
              <w:rPr>
                <w:rFonts w:ascii="Times New Roman" w:hAnsi="Times New Roman" w:cs="Times New Roman"/>
                <w:sz w:val="28"/>
              </w:rPr>
              <w:t>нахо</w:t>
            </w:r>
            <w:r>
              <w:rPr>
                <w:rFonts w:ascii="Times New Roman" w:hAnsi="Times New Roman" w:cs="Times New Roman"/>
                <w:sz w:val="28"/>
              </w:rPr>
              <w:t>дить и использовать информацию</w:t>
            </w:r>
            <w:r w:rsidR="00D1241C">
              <w:rPr>
                <w:rFonts w:ascii="Times New Roman" w:hAnsi="Times New Roman" w:cs="Times New Roman"/>
                <w:sz w:val="28"/>
              </w:rPr>
              <w:t xml:space="preserve">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166" w:type="dxa"/>
          </w:tcPr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A35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 в виде устного опроса.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814" w:rsidTr="00C86675">
        <w:tc>
          <w:tcPr>
            <w:tcW w:w="3699" w:type="dxa"/>
          </w:tcPr>
          <w:p w:rsidR="00293115" w:rsidRDefault="00D1241C" w:rsidP="0029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43D">
              <w:rPr>
                <w:rFonts w:ascii="Times New Roman" w:hAnsi="Times New Roman" w:cs="Times New Roman"/>
                <w:sz w:val="28"/>
                <w:szCs w:val="28"/>
              </w:rPr>
              <w:t xml:space="preserve">ОК 5. </w:t>
            </w:r>
            <w:r w:rsidR="00293115">
              <w:rPr>
                <w:rFonts w:ascii="Times New Roman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D1241C" w:rsidRDefault="00660A54" w:rsidP="00660A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Знать современные средства коммуникации и возможности передачи информации; уметь использовать информационно-коммуникационные технологии</w:t>
            </w:r>
            <w:r w:rsidR="00D1241C">
              <w:rPr>
                <w:rFonts w:ascii="Times New Roman" w:hAnsi="Times New Roman" w:cs="Times New Roman"/>
                <w:sz w:val="28"/>
              </w:rPr>
              <w:t xml:space="preserve"> в профессиональной деятельности</w:t>
            </w:r>
          </w:p>
        </w:tc>
        <w:tc>
          <w:tcPr>
            <w:tcW w:w="3166" w:type="dxa"/>
          </w:tcPr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A35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 в виде контрольного среза знаний по темам.</w:t>
            </w:r>
          </w:p>
        </w:tc>
      </w:tr>
      <w:tr w:rsidR="00835814" w:rsidTr="00C86675">
        <w:tc>
          <w:tcPr>
            <w:tcW w:w="3699" w:type="dxa"/>
          </w:tcPr>
          <w:p w:rsidR="00293115" w:rsidRDefault="00D1241C" w:rsidP="0029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43D">
              <w:rPr>
                <w:rFonts w:ascii="Times New Roman" w:hAnsi="Times New Roman" w:cs="Times New Roman"/>
                <w:sz w:val="28"/>
                <w:szCs w:val="28"/>
              </w:rPr>
              <w:t xml:space="preserve">ОК 6. </w:t>
            </w:r>
            <w:r w:rsidR="00293115">
              <w:rPr>
                <w:rFonts w:ascii="Times New Roman" w:hAnsi="Times New Roman" w:cs="Times New Roman"/>
                <w:sz w:val="28"/>
                <w:szCs w:val="28"/>
              </w:rPr>
              <w:t>Проявлять гражданско –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D1241C" w:rsidRDefault="00660A54" w:rsidP="007A0B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Знать основы профессиональной этики и психологии в общении с окружающими; уметь взаимодействовать</w:t>
            </w:r>
            <w:r w:rsidR="00D1241C">
              <w:rPr>
                <w:rFonts w:ascii="Times New Roman" w:hAnsi="Times New Roman" w:cs="Times New Roman"/>
                <w:sz w:val="28"/>
              </w:rPr>
              <w:t xml:space="preserve"> с обучающимися, преподавателями и мастерами в ходе обучения</w:t>
            </w:r>
          </w:p>
        </w:tc>
        <w:tc>
          <w:tcPr>
            <w:tcW w:w="3166" w:type="dxa"/>
          </w:tcPr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A35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835814" w:rsidTr="00C86675">
        <w:tc>
          <w:tcPr>
            <w:tcW w:w="3699" w:type="dxa"/>
          </w:tcPr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 7. </w:t>
            </w:r>
            <w:r w:rsidR="00293115">
              <w:rPr>
                <w:rFonts w:ascii="Times New Roman" w:hAnsi="Times New Roman" w:cs="Times New Roman"/>
                <w:sz w:val="28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3165" w:type="dxa"/>
          </w:tcPr>
          <w:p w:rsidR="00D1241C" w:rsidRDefault="00660A54" w:rsidP="007A0B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Знать типологию темпераментов и психотипов, основы психологической совместимости в команде с учетом типологий; уметь делать самоанализ и коррекцию</w:t>
            </w:r>
            <w:r w:rsidR="00D1241C">
              <w:rPr>
                <w:rFonts w:ascii="Times New Roman" w:hAnsi="Times New Roman" w:cs="Times New Roman"/>
                <w:sz w:val="28"/>
              </w:rPr>
              <w:t xml:space="preserve"> результатов собственной работы</w:t>
            </w:r>
          </w:p>
        </w:tc>
        <w:tc>
          <w:tcPr>
            <w:tcW w:w="3166" w:type="dxa"/>
          </w:tcPr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A35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814" w:rsidTr="00C86675">
        <w:tc>
          <w:tcPr>
            <w:tcW w:w="3699" w:type="dxa"/>
          </w:tcPr>
          <w:p w:rsidR="00293115" w:rsidRDefault="00D1241C" w:rsidP="0029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43D">
              <w:rPr>
                <w:rFonts w:ascii="Times New Roman" w:hAnsi="Times New Roman" w:cs="Times New Roman"/>
                <w:sz w:val="28"/>
                <w:szCs w:val="28"/>
              </w:rPr>
              <w:t xml:space="preserve">ОК 8. </w:t>
            </w:r>
            <w:r w:rsidR="00293115"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D1241C" w:rsidRDefault="00835814" w:rsidP="007A0B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Знать приемы и способы адаптации в профессиональной деятельности, возможные способы и условия повышения квалификации; </w:t>
            </w:r>
            <w:r w:rsidR="00D1241C">
              <w:rPr>
                <w:rFonts w:ascii="Times New Roman" w:hAnsi="Times New Roman" w:cs="Times New Roman"/>
                <w:sz w:val="28"/>
              </w:rPr>
              <w:t>планирование занятий при самостоятельном изучении профессионального модуля и повышении личностного и профессионального уровня</w:t>
            </w:r>
          </w:p>
        </w:tc>
        <w:tc>
          <w:tcPr>
            <w:tcW w:w="3166" w:type="dxa"/>
          </w:tcPr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A35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 в виде выполнения индивидуальных заданий.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814" w:rsidTr="00C86675">
        <w:tc>
          <w:tcPr>
            <w:tcW w:w="3699" w:type="dxa"/>
          </w:tcPr>
          <w:p w:rsidR="007A0B95" w:rsidRPr="00E6243D" w:rsidRDefault="007A0B95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9.</w:t>
            </w:r>
            <w:r w:rsidR="00293115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3165" w:type="dxa"/>
          </w:tcPr>
          <w:p w:rsidR="007A0B95" w:rsidRDefault="00835814" w:rsidP="007A0B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Знать условия адаптации к меняющимся условиям профессиональной деятельности; </w:t>
            </w:r>
            <w:r w:rsidR="007A0B95">
              <w:rPr>
                <w:rFonts w:ascii="Times New Roman" w:hAnsi="Times New Roman" w:cs="Times New Roman"/>
                <w:sz w:val="28"/>
              </w:rPr>
              <w:t>проявление интереса к инновациям в области технологий обслуживания пути и сооружений</w:t>
            </w:r>
          </w:p>
        </w:tc>
        <w:tc>
          <w:tcPr>
            <w:tcW w:w="3166" w:type="dxa"/>
          </w:tcPr>
          <w:p w:rsidR="007A0B95" w:rsidRPr="00E6243D" w:rsidRDefault="007A0B95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A35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835814" w:rsidTr="00C86675">
        <w:tc>
          <w:tcPr>
            <w:tcW w:w="3699" w:type="dxa"/>
          </w:tcPr>
          <w:p w:rsidR="007A0B95" w:rsidRDefault="007A0B95" w:rsidP="00973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2.2. Производить ремонт и строительство железнодорожного пути с использованием средств механизации.</w:t>
            </w:r>
          </w:p>
          <w:p w:rsidR="0076488E" w:rsidRDefault="0076488E" w:rsidP="007A0B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88E" w:rsidRDefault="0076488E" w:rsidP="007A0B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88E" w:rsidRDefault="0076488E" w:rsidP="007A0B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88E" w:rsidRDefault="0076488E" w:rsidP="007A0B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B95" w:rsidRDefault="007A0B95" w:rsidP="00764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2.3. Контролировать качество текущего содержания пути, ремонтных и строительных работ, организовывать их приемку.</w:t>
            </w:r>
          </w:p>
          <w:p w:rsidR="007A0B95" w:rsidRDefault="007A0B95" w:rsidP="00764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  <w:p w:rsidR="0076488E" w:rsidRDefault="0076488E" w:rsidP="007A0B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88E" w:rsidRDefault="0076488E" w:rsidP="007A0B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B95" w:rsidRDefault="007A0B95" w:rsidP="00764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3.2. Обеспечивать требования к искусственным сооружениям на железнодорожном транспорте.</w:t>
            </w:r>
          </w:p>
          <w:p w:rsidR="0076488E" w:rsidRDefault="0076488E" w:rsidP="007A0B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88E" w:rsidRDefault="0076488E" w:rsidP="007A0B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88E" w:rsidRDefault="0076488E" w:rsidP="007A0B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88E" w:rsidRDefault="0076488E" w:rsidP="007A0B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88E" w:rsidRDefault="0076488E" w:rsidP="007A0B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88E" w:rsidRDefault="0076488E" w:rsidP="007A0B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B95" w:rsidRPr="00D55FF2" w:rsidRDefault="007A0B95" w:rsidP="00764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3.3. Проводить контроль состояния рельсов, элементов пути и сооружений с использованием диагностического оборудования.</w:t>
            </w:r>
          </w:p>
        </w:tc>
        <w:tc>
          <w:tcPr>
            <w:tcW w:w="3165" w:type="dxa"/>
          </w:tcPr>
          <w:p w:rsidR="007A0B95" w:rsidRPr="0076488E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488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Изу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чение средств механизации при железнодорожном строительстве; определение сущности ремонтов ж.д. пути; изучение особенностей ремонтных работ</w:t>
            </w:r>
          </w:p>
          <w:p w:rsidR="007A0B95" w:rsidRPr="007A0B95" w:rsidRDefault="007A0B95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7A0B95" w:rsidRPr="0076488E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488E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сущности контроля текущего содержания пути; определение качества ремонтных и строительных работ</w:t>
            </w:r>
          </w:p>
          <w:p w:rsidR="007A0B95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Знать конструкцию, устройство основных элементов ж.д. пути и искусственных сооружений; уметь производить осмотр участка железнодорожного пути.</w:t>
            </w:r>
          </w:p>
          <w:p w:rsidR="0076488E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Знать систему надзора и ремонта искусственных сооружений; уметь производить осмотр участка искусственных сооружений; выявлять имеющиеся неисправности элементов верхнего строения пути, земляного полотна.</w:t>
            </w:r>
          </w:p>
          <w:p w:rsidR="0076488E" w:rsidRPr="0076488E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Знать средства контроля и методы обнаружения дефектов рельсов и стрелочных переводов; уметь производить настройку и обслуживание различных систем дефектоскопов; проводить контроль состояния рельсов, элементов пути и сооружений с использованием диагностического оборудования.</w:t>
            </w:r>
          </w:p>
        </w:tc>
        <w:tc>
          <w:tcPr>
            <w:tcW w:w="3166" w:type="dxa"/>
          </w:tcPr>
          <w:p w:rsidR="007A0B95" w:rsidRPr="00835814" w:rsidRDefault="007A0B95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581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Экспертное наблюдение; оценка на практических занятиях, индивидуальные задания, тестирование</w:t>
            </w:r>
          </w:p>
          <w:p w:rsidR="007A0B95" w:rsidRPr="00835814" w:rsidRDefault="007A0B95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76488E" w:rsidRPr="00835814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76488E" w:rsidRPr="00835814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76488E" w:rsidRPr="00835814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7A0B95" w:rsidRPr="00835814" w:rsidRDefault="007A0B95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5814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наблюдение; оценка на практических занятиях, индивидуальные задания, тестирование</w:t>
            </w:r>
          </w:p>
          <w:p w:rsidR="0076488E" w:rsidRPr="00835814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A0B95" w:rsidRPr="00835814" w:rsidRDefault="007A0B95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5814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наблюдение; оценка на практических занятиях, индивидуальные задания, тестирование, рубежный и промежуточный контроль</w:t>
            </w:r>
          </w:p>
          <w:p w:rsidR="0076488E" w:rsidRPr="00835814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A0B95" w:rsidRPr="00835814" w:rsidRDefault="007A0B95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5814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наблюдение; оценка на практических занятиях, индивидуальные задания, тестирование, рубежный контроль</w:t>
            </w:r>
          </w:p>
          <w:p w:rsidR="007A0B95" w:rsidRPr="00835814" w:rsidRDefault="007A0B95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488E" w:rsidRPr="00835814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488E" w:rsidRPr="00835814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488E" w:rsidRPr="00835814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488E" w:rsidRPr="00835814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A0B95" w:rsidRPr="00835814" w:rsidRDefault="007A0B95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5814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наблюдение; оценка на практических занятиях, индивидуальные задания, тестирование, рубежный контроль</w:t>
            </w:r>
          </w:p>
          <w:p w:rsidR="007A0B95" w:rsidRPr="007A0B95" w:rsidRDefault="007A0B95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</w:rPr>
            </w:pPr>
          </w:p>
        </w:tc>
      </w:tr>
      <w:tr w:rsidR="00835814" w:rsidTr="00C86675">
        <w:tc>
          <w:tcPr>
            <w:tcW w:w="3699" w:type="dxa"/>
          </w:tcPr>
          <w:p w:rsidR="00922202" w:rsidRPr="00D94430" w:rsidRDefault="00922202" w:rsidP="0092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ЛР 10 Заботящийся о защите </w:t>
            </w:r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окружающей среды, собственной и чужой безопасности, в том числе цифровой.</w:t>
            </w:r>
          </w:p>
          <w:p w:rsidR="00922202" w:rsidRPr="00D94430" w:rsidRDefault="00922202" w:rsidP="0092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>ЛР 13</w:t>
            </w:r>
            <w:r w:rsidRPr="00D944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922202" w:rsidRPr="00D94430" w:rsidRDefault="00922202" w:rsidP="0092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>ЛР 25 Способный к генерированию, осмыслению  и доведению до конечной реализации предлагаемых инноваций.</w:t>
            </w:r>
          </w:p>
          <w:p w:rsidR="00922202" w:rsidRPr="00D94430" w:rsidRDefault="00922202" w:rsidP="0092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  <w:p w:rsidR="007A0B95" w:rsidRDefault="00922202" w:rsidP="009222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3165" w:type="dxa"/>
          </w:tcPr>
          <w:p w:rsidR="00922202" w:rsidRDefault="00922202" w:rsidP="0092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Академическая 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внеаудиторная успешность обучающегося;</w:t>
            </w:r>
          </w:p>
          <w:p w:rsidR="00922202" w:rsidRDefault="00922202" w:rsidP="0092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Психологическое развитие;</w:t>
            </w:r>
          </w:p>
          <w:p w:rsidR="00922202" w:rsidRDefault="00922202" w:rsidP="0092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Социокультурное развитие;</w:t>
            </w:r>
          </w:p>
          <w:p w:rsidR="00922202" w:rsidRDefault="00922202" w:rsidP="0092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Сохранение и укрепление здоровья обучающихся;</w:t>
            </w:r>
          </w:p>
          <w:p w:rsidR="00922202" w:rsidRDefault="00922202" w:rsidP="0092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Наличие и характер ценностных ориентаций обучающихся;</w:t>
            </w:r>
          </w:p>
          <w:p w:rsidR="007A0B95" w:rsidRPr="002965CB" w:rsidRDefault="00922202" w:rsidP="009222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Наличие и определенность жизненных планов и перспектив обучающихся</w:t>
            </w:r>
          </w:p>
        </w:tc>
        <w:tc>
          <w:tcPr>
            <w:tcW w:w="3166" w:type="dxa"/>
          </w:tcPr>
          <w:p w:rsidR="00557C99" w:rsidRPr="00241AF6" w:rsidRDefault="00557C99" w:rsidP="00557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Экспертное наблюдение</w:t>
            </w:r>
          </w:p>
          <w:p w:rsidR="00557C99" w:rsidRDefault="00557C99" w:rsidP="00557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A0B95" w:rsidRDefault="007A0B95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Pr="00241AF6" w:rsidRDefault="00557C99" w:rsidP="00557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</w:t>
            </w:r>
          </w:p>
          <w:p w:rsidR="00557C99" w:rsidRDefault="00557C99" w:rsidP="00557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Pr="00241AF6" w:rsidRDefault="00557C99" w:rsidP="00557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</w:t>
            </w:r>
          </w:p>
          <w:p w:rsidR="00557C99" w:rsidRDefault="00557C99" w:rsidP="00557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Pr="00241AF6" w:rsidRDefault="00557C99" w:rsidP="00557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</w:t>
            </w:r>
          </w:p>
          <w:p w:rsidR="00557C99" w:rsidRDefault="00557C99" w:rsidP="00557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Pr="00241AF6" w:rsidRDefault="00557C99" w:rsidP="00557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</w:t>
            </w:r>
          </w:p>
          <w:p w:rsidR="00557C99" w:rsidRDefault="00557C99" w:rsidP="00557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7C99" w:rsidRPr="002965CB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43B02" w:rsidRDefault="00043B02" w:rsidP="007A0B9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</w:rPr>
      </w:pPr>
    </w:p>
    <w:p w:rsidR="00043B02" w:rsidRDefault="00043B02" w:rsidP="007A0B9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43B02" w:rsidRDefault="00043B02" w:rsidP="00D66174">
      <w:pPr>
        <w:pStyle w:val="a3"/>
        <w:numPr>
          <w:ilvl w:val="0"/>
          <w:numId w:val="1"/>
        </w:num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Оценка освоения учебной дисциплины:</w:t>
      </w:r>
    </w:p>
    <w:p w:rsidR="001A3262" w:rsidRPr="001A3262" w:rsidRDefault="001A3262" w:rsidP="001A326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43B02" w:rsidRDefault="00043B02" w:rsidP="00D66174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Формы и методы контроля.</w:t>
      </w:r>
    </w:p>
    <w:p w:rsidR="00043B02" w:rsidRPr="001E63C2" w:rsidRDefault="00043B02" w:rsidP="00043B02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557C99">
        <w:rPr>
          <w:rFonts w:ascii="Times New Roman" w:hAnsi="Times New Roman" w:cs="Times New Roman"/>
          <w:sz w:val="28"/>
        </w:rPr>
        <w:t xml:space="preserve">ОП.12 </w:t>
      </w:r>
      <w:r w:rsidR="00557C99">
        <w:rPr>
          <w:rFonts w:ascii="Times New Roman" w:hAnsi="Times New Roman" w:cs="Times New Roman"/>
          <w:i/>
          <w:sz w:val="28"/>
        </w:rPr>
        <w:t>Техническая эксплуатация железных дорог и безопасность движения</w:t>
      </w:r>
      <w:r w:rsidRPr="00341374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043B02" w:rsidRDefault="00043B02" w:rsidP="00043B02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043B02" w:rsidRDefault="00043B02" w:rsidP="00043B02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043B02" w:rsidRDefault="00043B02" w:rsidP="00043B02">
      <w:pPr>
        <w:rPr>
          <w:rFonts w:ascii="Times New Roman" w:hAnsi="Times New Roman" w:cs="Times New Roman"/>
          <w:sz w:val="28"/>
        </w:rPr>
        <w:sectPr w:rsidR="00043B02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3B02" w:rsidRPr="009E2D3F" w:rsidRDefault="00043B02" w:rsidP="00043B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00002503"/>
      <w:r w:rsidRPr="009E2D3F">
        <w:rPr>
          <w:rFonts w:ascii="Times New Roman" w:hAnsi="Times New Roman" w:cs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043B02" w:rsidRPr="009E2D3F" w:rsidRDefault="00043B02" w:rsidP="00043B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1417"/>
        <w:gridCol w:w="2268"/>
        <w:gridCol w:w="1418"/>
        <w:gridCol w:w="1843"/>
        <w:gridCol w:w="1394"/>
        <w:gridCol w:w="1518"/>
      </w:tblGrid>
      <w:tr w:rsidR="009738D9" w:rsidTr="00C41E60">
        <w:tc>
          <w:tcPr>
            <w:tcW w:w="4928" w:type="dxa"/>
            <w:vMerge w:val="restart"/>
          </w:tcPr>
          <w:bookmarkEnd w:id="1"/>
          <w:p w:rsidR="009738D9" w:rsidRDefault="009738D9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 УД</w:t>
            </w:r>
          </w:p>
        </w:tc>
        <w:tc>
          <w:tcPr>
            <w:tcW w:w="9858" w:type="dxa"/>
            <w:gridSpan w:val="6"/>
          </w:tcPr>
          <w:p w:rsidR="009738D9" w:rsidRDefault="009738D9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 контроля</w:t>
            </w:r>
          </w:p>
        </w:tc>
      </w:tr>
      <w:tr w:rsidR="009738D9" w:rsidTr="00C41E60">
        <w:tc>
          <w:tcPr>
            <w:tcW w:w="4928" w:type="dxa"/>
            <w:vMerge/>
          </w:tcPr>
          <w:p w:rsidR="009738D9" w:rsidRDefault="009738D9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38D9" w:rsidRDefault="009738D9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261" w:type="dxa"/>
            <w:gridSpan w:val="2"/>
          </w:tcPr>
          <w:p w:rsidR="009738D9" w:rsidRDefault="009738D9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2912" w:type="dxa"/>
            <w:gridSpan w:val="2"/>
          </w:tcPr>
          <w:p w:rsidR="009738D9" w:rsidRDefault="009738D9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C41E60" w:rsidTr="00C41E60">
        <w:tc>
          <w:tcPr>
            <w:tcW w:w="4928" w:type="dxa"/>
            <w:vMerge/>
          </w:tcPr>
          <w:p w:rsidR="003B6E6D" w:rsidRDefault="003B6E6D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B6E6D" w:rsidRDefault="003B6E6D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268" w:type="dxa"/>
          </w:tcPr>
          <w:p w:rsidR="003B6E6D" w:rsidRDefault="003B6E6D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Проверяемые ОК,</w:t>
            </w:r>
            <w:r w:rsidR="00C41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ПК, У, З,ЛР</w:t>
            </w:r>
          </w:p>
        </w:tc>
        <w:tc>
          <w:tcPr>
            <w:tcW w:w="1418" w:type="dxa"/>
          </w:tcPr>
          <w:p w:rsidR="003B6E6D" w:rsidRDefault="003B6E6D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843" w:type="dxa"/>
          </w:tcPr>
          <w:p w:rsidR="003B6E6D" w:rsidRDefault="003B6E6D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394" w:type="dxa"/>
          </w:tcPr>
          <w:p w:rsidR="003B6E6D" w:rsidRDefault="003B6E6D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518" w:type="dxa"/>
          </w:tcPr>
          <w:p w:rsidR="003B6E6D" w:rsidRDefault="003B6E6D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Проверяемые ОК,ПК, У, З,ЛР</w:t>
            </w:r>
          </w:p>
        </w:tc>
      </w:tr>
      <w:tr w:rsidR="00A10223" w:rsidTr="00C41E60">
        <w:tc>
          <w:tcPr>
            <w:tcW w:w="4928" w:type="dxa"/>
          </w:tcPr>
          <w:p w:rsidR="00A10223" w:rsidRDefault="00A10223" w:rsidP="00A10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Введение</w:t>
            </w:r>
          </w:p>
        </w:tc>
        <w:tc>
          <w:tcPr>
            <w:tcW w:w="1417" w:type="dxa"/>
          </w:tcPr>
          <w:p w:rsidR="00A10223" w:rsidRDefault="00A10223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2268" w:type="dxa"/>
          </w:tcPr>
          <w:p w:rsidR="00A10223" w:rsidRDefault="00A10223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6D7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ОК2, ОК4</w:t>
            </w:r>
            <w:r w:rsidR="00643C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-ОК9, ЛР13, ЛР25, ЛР27, ЛР30</w:t>
            </w:r>
          </w:p>
        </w:tc>
        <w:tc>
          <w:tcPr>
            <w:tcW w:w="1418" w:type="dxa"/>
          </w:tcPr>
          <w:p w:rsidR="00A10223" w:rsidRDefault="00A10223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10223" w:rsidRDefault="00A10223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A10223" w:rsidRDefault="00A10223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A10223" w:rsidRDefault="00A10223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C24" w:rsidTr="00C41E60">
        <w:tc>
          <w:tcPr>
            <w:tcW w:w="4928" w:type="dxa"/>
          </w:tcPr>
          <w:p w:rsidR="00643C24" w:rsidRDefault="00643C24" w:rsidP="0064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Раздел 1.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Общие обязанности работников железнодорожного транспорта.</w:t>
            </w:r>
          </w:p>
        </w:tc>
        <w:tc>
          <w:tcPr>
            <w:tcW w:w="1417" w:type="dxa"/>
          </w:tcPr>
          <w:p w:rsidR="00643C24" w:rsidRDefault="00643C24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3C24" w:rsidRDefault="00643C24" w:rsidP="00C8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43C24" w:rsidRDefault="00643C24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43C24" w:rsidRDefault="00643C24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643C24" w:rsidRDefault="00643C24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643C24" w:rsidRDefault="00643C24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E60" w:rsidTr="00C41E60">
        <w:tc>
          <w:tcPr>
            <w:tcW w:w="4928" w:type="dxa"/>
          </w:tcPr>
          <w:p w:rsidR="009738D9" w:rsidRDefault="009738D9" w:rsidP="00643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9522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43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Безопасность движения поездов. Общие обязанности работников железнодорожного транспорта, их ответственность.</w:t>
            </w:r>
          </w:p>
        </w:tc>
        <w:tc>
          <w:tcPr>
            <w:tcW w:w="1417" w:type="dxa"/>
          </w:tcPr>
          <w:p w:rsidR="009738D9" w:rsidRPr="001A3262" w:rsidRDefault="009738D9" w:rsidP="0004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3B6E6D" w:rsidRPr="001A3262">
              <w:rPr>
                <w:rFonts w:ascii="Times New Roman" w:hAnsi="Times New Roman" w:cs="Times New Roman"/>
                <w:sz w:val="24"/>
                <w:szCs w:val="24"/>
              </w:rPr>
              <w:t>, СР</w:t>
            </w:r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>, ПО</w:t>
            </w:r>
            <w:r w:rsidR="006411EB" w:rsidRPr="001A3262">
              <w:rPr>
                <w:rFonts w:ascii="Times New Roman" w:hAnsi="Times New Roman" w:cs="Times New Roman"/>
                <w:sz w:val="24"/>
                <w:szCs w:val="24"/>
              </w:rPr>
              <w:t>, РЗЗ</w:t>
            </w:r>
          </w:p>
        </w:tc>
        <w:tc>
          <w:tcPr>
            <w:tcW w:w="2268" w:type="dxa"/>
          </w:tcPr>
          <w:p w:rsidR="009738D9" w:rsidRPr="001A3262" w:rsidRDefault="00854478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З1,  У1, ОК 1, ОК4,ОК6,ОК7, </w:t>
            </w:r>
            <w:r w:rsidR="002931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ОК9, </w:t>
            </w: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2.3, ПК3.1, ПК3.2,ЛР10, ЛР13</w:t>
            </w:r>
          </w:p>
        </w:tc>
        <w:tc>
          <w:tcPr>
            <w:tcW w:w="14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C24" w:rsidTr="00C41E60">
        <w:tc>
          <w:tcPr>
            <w:tcW w:w="4928" w:type="dxa"/>
          </w:tcPr>
          <w:p w:rsidR="00643C24" w:rsidRDefault="00643C24" w:rsidP="0064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Раздел 2.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функционирования сооружений и устройств железнодорожного транспорта.</w:t>
            </w:r>
          </w:p>
        </w:tc>
        <w:tc>
          <w:tcPr>
            <w:tcW w:w="1417" w:type="dxa"/>
          </w:tcPr>
          <w:p w:rsidR="00643C24" w:rsidRPr="001A3262" w:rsidRDefault="00643C24" w:rsidP="0004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C24" w:rsidRPr="001A3262" w:rsidRDefault="00643C24" w:rsidP="00C8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60" w:rsidTr="00C41E60">
        <w:tc>
          <w:tcPr>
            <w:tcW w:w="4928" w:type="dxa"/>
          </w:tcPr>
          <w:p w:rsidR="009738D9" w:rsidRPr="003B6E6D" w:rsidRDefault="009738D9" w:rsidP="00643C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</w:t>
            </w:r>
            <w:r w:rsidR="009522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Общие положения по содержанию сооружений и устройств железных дорог. Габариты, сооружения и устройства локомотивного, вагонного 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станционного хозяйств, восстановительные средства.</w:t>
            </w:r>
          </w:p>
        </w:tc>
        <w:tc>
          <w:tcPr>
            <w:tcW w:w="1417" w:type="dxa"/>
          </w:tcPr>
          <w:p w:rsidR="003B6E6D" w:rsidRPr="001A3262" w:rsidRDefault="009738D9" w:rsidP="003B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УО, СР, Т, </w:t>
            </w:r>
          </w:p>
          <w:p w:rsidR="009738D9" w:rsidRPr="001A3262" w:rsidRDefault="009738D9" w:rsidP="003B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ПЗ №1</w:t>
            </w:r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>, ПО</w:t>
            </w:r>
          </w:p>
        </w:tc>
        <w:tc>
          <w:tcPr>
            <w:tcW w:w="2268" w:type="dxa"/>
          </w:tcPr>
          <w:p w:rsidR="009738D9" w:rsidRPr="001A3262" w:rsidRDefault="00854478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З1,  У1, ОК 1, ОК2, ОК4,ОК6,ОК7, ОК8, </w:t>
            </w:r>
            <w:r w:rsidR="002931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ОК9, </w:t>
            </w: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ПК2.3, ПК3.1, ПК3.2,ЛР10, ЛР13</w:t>
            </w:r>
          </w:p>
        </w:tc>
        <w:tc>
          <w:tcPr>
            <w:tcW w:w="14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C24" w:rsidTr="00C41E60">
        <w:tc>
          <w:tcPr>
            <w:tcW w:w="4928" w:type="dxa"/>
          </w:tcPr>
          <w:p w:rsidR="00643C24" w:rsidRDefault="00643C24" w:rsidP="0064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Раздел 3.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Техническая эксплуатация устройств сигнализации, централизации и блокировки железнодорожного транспорта.</w:t>
            </w:r>
          </w:p>
        </w:tc>
        <w:tc>
          <w:tcPr>
            <w:tcW w:w="1417" w:type="dxa"/>
          </w:tcPr>
          <w:p w:rsidR="00643C24" w:rsidRPr="001A3262" w:rsidRDefault="00643C24" w:rsidP="003B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C24" w:rsidRPr="001A3262" w:rsidRDefault="00643C24" w:rsidP="00C8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60" w:rsidTr="00C41E60">
        <w:tc>
          <w:tcPr>
            <w:tcW w:w="4928" w:type="dxa"/>
          </w:tcPr>
          <w:p w:rsidR="009738D9" w:rsidRDefault="009738D9" w:rsidP="0064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</w:t>
            </w:r>
            <w:r w:rsidR="009522E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</w:rPr>
              <w:t>Сооружения и устройства сигнализации, централизации и блокировки, информатизации и связи. Автоматическая и по</w:t>
            </w:r>
            <w:r w:rsidR="00643C24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луавтоматическая блокировка, диспетчерская централизация, АЛСН, сооружения и устройства на перегонах, станциях.</w:t>
            </w:r>
          </w:p>
        </w:tc>
        <w:tc>
          <w:tcPr>
            <w:tcW w:w="1417" w:type="dxa"/>
          </w:tcPr>
          <w:p w:rsidR="009738D9" w:rsidRPr="001A3262" w:rsidRDefault="009738D9" w:rsidP="003B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УО, СР, Т</w:t>
            </w:r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>, ПО</w:t>
            </w:r>
          </w:p>
        </w:tc>
        <w:tc>
          <w:tcPr>
            <w:tcW w:w="2268" w:type="dxa"/>
          </w:tcPr>
          <w:p w:rsidR="009738D9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У1, З1,З2,ОК1-ОК9, ПК3.1, ЛР10, ЛР13, ЛР27, ЛР30</w:t>
            </w:r>
          </w:p>
        </w:tc>
        <w:tc>
          <w:tcPr>
            <w:tcW w:w="1418" w:type="dxa"/>
          </w:tcPr>
          <w:p w:rsidR="009738D9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РЗЗ</w:t>
            </w:r>
          </w:p>
        </w:tc>
        <w:tc>
          <w:tcPr>
            <w:tcW w:w="1843" w:type="dxa"/>
          </w:tcPr>
          <w:p w:rsidR="009738D9" w:rsidRPr="001A3262" w:rsidRDefault="0030416E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У1, З1,З2,ОК1-ОК9, ПК3.1, ЛР10, ЛР13, ЛР27, ЛР30</w:t>
            </w:r>
          </w:p>
        </w:tc>
        <w:tc>
          <w:tcPr>
            <w:tcW w:w="1394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C24" w:rsidTr="00C41E60">
        <w:tc>
          <w:tcPr>
            <w:tcW w:w="4928" w:type="dxa"/>
          </w:tcPr>
          <w:p w:rsidR="00643C24" w:rsidRDefault="00643C24" w:rsidP="0064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Раздел 4.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Техническая эксплуатация сооружений и устройств путевого хозяйства.</w:t>
            </w:r>
          </w:p>
        </w:tc>
        <w:tc>
          <w:tcPr>
            <w:tcW w:w="1417" w:type="dxa"/>
          </w:tcPr>
          <w:p w:rsidR="00643C24" w:rsidRPr="001A3262" w:rsidRDefault="00643C24" w:rsidP="003B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C24" w:rsidRPr="001A3262" w:rsidRDefault="00643C24" w:rsidP="00C8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3C24" w:rsidRPr="001A3262" w:rsidRDefault="00643C24" w:rsidP="00C8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60" w:rsidTr="00C41E60">
        <w:tc>
          <w:tcPr>
            <w:tcW w:w="4928" w:type="dxa"/>
          </w:tcPr>
          <w:p w:rsidR="009738D9" w:rsidRPr="007C4ACA" w:rsidRDefault="009738D9" w:rsidP="0095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4.</w:t>
            </w:r>
            <w:r w:rsidR="009522E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Содержание железнодорожного пути. План, профиль, размеры колеи, стрелочные переводы, переезды, путевые и сигнальные знаки.</w:t>
            </w:r>
          </w:p>
        </w:tc>
        <w:tc>
          <w:tcPr>
            <w:tcW w:w="1417" w:type="dxa"/>
          </w:tcPr>
          <w:p w:rsidR="009738D9" w:rsidRPr="001A3262" w:rsidRDefault="009738D9" w:rsidP="003B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УО, СР, Т, ПЗ №2, ПЗ №3</w:t>
            </w:r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>, ПО</w:t>
            </w:r>
          </w:p>
        </w:tc>
        <w:tc>
          <w:tcPr>
            <w:tcW w:w="2268" w:type="dxa"/>
          </w:tcPr>
          <w:p w:rsidR="009738D9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У1,У2,З1,ОК1-</w:t>
            </w:r>
            <w:r w:rsidR="002931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ОК9</w:t>
            </w: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,ПК2.3,ПК3.1,ПК3.2,ПК3.3, ЛР10,ЛР13,ЛР27</w:t>
            </w:r>
          </w:p>
        </w:tc>
        <w:tc>
          <w:tcPr>
            <w:tcW w:w="14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КСЗ</w:t>
            </w:r>
          </w:p>
        </w:tc>
        <w:tc>
          <w:tcPr>
            <w:tcW w:w="1843" w:type="dxa"/>
          </w:tcPr>
          <w:p w:rsidR="0030416E" w:rsidRPr="001A3262" w:rsidRDefault="00293115" w:rsidP="00C8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У1,У2,З1,ОК1-ОК9</w:t>
            </w:r>
            <w:r w:rsidR="0030416E"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,ПК2.3,ПК3.1,ПК3.2,</w:t>
            </w:r>
          </w:p>
          <w:p w:rsidR="0030416E" w:rsidRPr="001A3262" w:rsidRDefault="0030416E" w:rsidP="00C8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ПК3.3, ЛР10,ЛР13,</w:t>
            </w:r>
          </w:p>
          <w:p w:rsidR="009738D9" w:rsidRPr="001A3262" w:rsidRDefault="0030416E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ЛР27</w:t>
            </w:r>
          </w:p>
        </w:tc>
        <w:tc>
          <w:tcPr>
            <w:tcW w:w="1394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C24" w:rsidTr="00C41E60">
        <w:tc>
          <w:tcPr>
            <w:tcW w:w="4928" w:type="dxa"/>
          </w:tcPr>
          <w:p w:rsidR="00643C24" w:rsidRDefault="00643C24" w:rsidP="0095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5.</w:t>
            </w:r>
            <w:r w:rsidR="00952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522EE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Техническая эксплуатация сооружений и устройств технологического электроснабжения железнодорожного транспорта.</w:t>
            </w:r>
          </w:p>
        </w:tc>
        <w:tc>
          <w:tcPr>
            <w:tcW w:w="1417" w:type="dxa"/>
          </w:tcPr>
          <w:p w:rsidR="00643C24" w:rsidRPr="001A3262" w:rsidRDefault="00643C24" w:rsidP="003B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C24" w:rsidRPr="001A3262" w:rsidRDefault="00643C24" w:rsidP="00C8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3C24" w:rsidRDefault="00643C24" w:rsidP="00C8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60" w:rsidTr="00C41E60">
        <w:tc>
          <w:tcPr>
            <w:tcW w:w="4928" w:type="dxa"/>
          </w:tcPr>
          <w:p w:rsidR="009501EB" w:rsidRDefault="009501EB" w:rsidP="00952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</w:t>
            </w:r>
            <w:r w:rsidR="009522E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Сооружения и устройства электроснабжения железных дорог.</w:t>
            </w:r>
          </w:p>
        </w:tc>
        <w:tc>
          <w:tcPr>
            <w:tcW w:w="1417" w:type="dxa"/>
          </w:tcPr>
          <w:p w:rsidR="009501EB" w:rsidRPr="001A3262" w:rsidRDefault="009501EB" w:rsidP="0064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 xml:space="preserve">УО, СР, </w:t>
            </w:r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268" w:type="dxa"/>
          </w:tcPr>
          <w:p w:rsidR="009501EB" w:rsidRPr="001A3262" w:rsidRDefault="00293115" w:rsidP="00641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У1,З1,ОК1,ОК2,ОК4,ОК6-ОК9</w:t>
            </w:r>
            <w:r w:rsidR="009501EB"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,ПК3.1,ПК3.2,</w:t>
            </w:r>
            <w:r w:rsidR="009501EB"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ЛР10,ЛР13,ЛР27</w:t>
            </w:r>
          </w:p>
        </w:tc>
        <w:tc>
          <w:tcPr>
            <w:tcW w:w="1418" w:type="dxa"/>
          </w:tcPr>
          <w:p w:rsidR="009501EB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01EB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501EB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501EB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C24" w:rsidTr="00C41E60">
        <w:tc>
          <w:tcPr>
            <w:tcW w:w="4928" w:type="dxa"/>
          </w:tcPr>
          <w:p w:rsidR="00643C24" w:rsidRDefault="00643C24" w:rsidP="0064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Раздел 6.</w:t>
            </w:r>
            <w:r w:rsidR="00952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522EE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Техническая эксплуатация железнодорожного подвижного состава.</w:t>
            </w:r>
          </w:p>
        </w:tc>
        <w:tc>
          <w:tcPr>
            <w:tcW w:w="1417" w:type="dxa"/>
          </w:tcPr>
          <w:p w:rsidR="00643C24" w:rsidRPr="001A3262" w:rsidRDefault="00643C24" w:rsidP="0064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C24" w:rsidRDefault="00643C24" w:rsidP="00641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60" w:rsidTr="00C41E60">
        <w:tc>
          <w:tcPr>
            <w:tcW w:w="4928" w:type="dxa"/>
          </w:tcPr>
          <w:p w:rsidR="009501EB" w:rsidRDefault="009501EB" w:rsidP="00952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6.</w:t>
            </w:r>
            <w:r w:rsidR="009522E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Подвижной состав и специальный подвижной состав. Общие требования, колесные пары, тормозное оборудование и автосцепные устройства, техническое обслуживание и технический ремонт.</w:t>
            </w:r>
          </w:p>
        </w:tc>
        <w:tc>
          <w:tcPr>
            <w:tcW w:w="1417" w:type="dxa"/>
          </w:tcPr>
          <w:p w:rsidR="009501EB" w:rsidRPr="001A3262" w:rsidRDefault="009501EB" w:rsidP="003B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 xml:space="preserve">УО, СР, Т, ПЗ №4, </w:t>
            </w:r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268" w:type="dxa"/>
          </w:tcPr>
          <w:p w:rsidR="009501EB" w:rsidRPr="001A3262" w:rsidRDefault="009501EB" w:rsidP="00641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У1,З1,ОК1,ОК2,ОК4,ОК6,ОК8,</w:t>
            </w:r>
            <w:r w:rsidR="002931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ОК9, </w:t>
            </w: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ПК2.3,ПК3.3,ЛР10,ЛР13,ЛР25,ЛР27,ЛР30</w:t>
            </w:r>
          </w:p>
        </w:tc>
        <w:tc>
          <w:tcPr>
            <w:tcW w:w="1418" w:type="dxa"/>
          </w:tcPr>
          <w:p w:rsidR="009501EB" w:rsidRPr="001A3262" w:rsidRDefault="00C41E60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РЗЗ</w:t>
            </w:r>
          </w:p>
        </w:tc>
        <w:tc>
          <w:tcPr>
            <w:tcW w:w="1843" w:type="dxa"/>
          </w:tcPr>
          <w:p w:rsidR="009501EB" w:rsidRPr="001A3262" w:rsidRDefault="0030416E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У1,З1,ОК1,ОК2,ОК4,ОК6,ОК8,</w:t>
            </w:r>
            <w:r w:rsidR="002931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ОК9, </w:t>
            </w: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ПК2.3,ПК3.3,ЛР10,ЛР13,ЛР25,ЛР27,ЛР30</w:t>
            </w:r>
          </w:p>
        </w:tc>
        <w:tc>
          <w:tcPr>
            <w:tcW w:w="1394" w:type="dxa"/>
          </w:tcPr>
          <w:p w:rsidR="009501EB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501EB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C24" w:rsidTr="00C41E60">
        <w:tc>
          <w:tcPr>
            <w:tcW w:w="4928" w:type="dxa"/>
          </w:tcPr>
          <w:p w:rsidR="00643C24" w:rsidRDefault="00643C24" w:rsidP="0064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7.</w:t>
            </w:r>
            <w:r w:rsidR="00952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522EE">
              <w:rPr>
                <w:rFonts w:ascii="Times New Roman" w:hAnsi="Times New Roman" w:cs="Times New Roman"/>
                <w:bCs/>
                <w:sz w:val="28"/>
                <w:szCs w:val="28"/>
              </w:rPr>
              <w:t>Общие положения. Сигналы и светофоры на железнодорожном транспорте.</w:t>
            </w:r>
          </w:p>
        </w:tc>
        <w:tc>
          <w:tcPr>
            <w:tcW w:w="1417" w:type="dxa"/>
          </w:tcPr>
          <w:p w:rsidR="00643C24" w:rsidRPr="001A3262" w:rsidRDefault="00643C24" w:rsidP="003B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C24" w:rsidRPr="001A3262" w:rsidRDefault="00643C24" w:rsidP="00641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3C24" w:rsidRPr="001A3262" w:rsidRDefault="00643C24" w:rsidP="00C8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60" w:rsidTr="00C41E60">
        <w:tc>
          <w:tcPr>
            <w:tcW w:w="4928" w:type="dxa"/>
          </w:tcPr>
          <w:p w:rsidR="009738D9" w:rsidRDefault="009738D9" w:rsidP="0064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7.</w:t>
            </w:r>
            <w:r w:rsidR="009522E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Сигнализация на железных дорогах. Общие положения, сигналы, сигнализация светофоров. Сигнальные указатели, знаки, сигналы ограждения, схемы установки.</w:t>
            </w:r>
          </w:p>
        </w:tc>
        <w:tc>
          <w:tcPr>
            <w:tcW w:w="1417" w:type="dxa"/>
          </w:tcPr>
          <w:p w:rsidR="009738D9" w:rsidRPr="001A3262" w:rsidRDefault="009738D9" w:rsidP="0064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УО, СР, ПЗ №5, ПЗ №6, ПЗ №7, РЗЗ</w:t>
            </w:r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>, ПО</w:t>
            </w:r>
          </w:p>
        </w:tc>
        <w:tc>
          <w:tcPr>
            <w:tcW w:w="2268" w:type="dxa"/>
          </w:tcPr>
          <w:p w:rsidR="009738D9" w:rsidRPr="001A3262" w:rsidRDefault="00293115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У1,З1,З2,З3,ОК1-ОК9</w:t>
            </w:r>
            <w:r w:rsidR="009501EB"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,ПК2.3,ПК3.1,ЛР10, ЛР13, ЛР27,ЛР30</w:t>
            </w:r>
          </w:p>
        </w:tc>
        <w:tc>
          <w:tcPr>
            <w:tcW w:w="14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КСЗ</w:t>
            </w:r>
          </w:p>
        </w:tc>
        <w:tc>
          <w:tcPr>
            <w:tcW w:w="1843" w:type="dxa"/>
          </w:tcPr>
          <w:p w:rsidR="0030416E" w:rsidRPr="001A3262" w:rsidRDefault="0030416E" w:rsidP="003041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У1,З1,З2,З3,</w:t>
            </w:r>
          </w:p>
          <w:p w:rsidR="009738D9" w:rsidRPr="001A3262" w:rsidRDefault="00293115" w:rsidP="0030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ОК1-ОК9</w:t>
            </w:r>
            <w:r w:rsidR="0030416E"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,ПК2.3,ПК3.1,ЛР10, ЛР13, ЛР25, ЛР27,ЛР30</w:t>
            </w:r>
          </w:p>
        </w:tc>
        <w:tc>
          <w:tcPr>
            <w:tcW w:w="1394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518" w:type="dxa"/>
          </w:tcPr>
          <w:p w:rsidR="0030416E" w:rsidRPr="001A3262" w:rsidRDefault="0030416E" w:rsidP="003041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У1,З1,З2,З3,</w:t>
            </w:r>
          </w:p>
          <w:p w:rsidR="009738D9" w:rsidRPr="001A3262" w:rsidRDefault="00293115" w:rsidP="0030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ОК1-ОК9</w:t>
            </w:r>
            <w:r w:rsidR="0030416E"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,ПК2.3,ПК3.1,ЛР10, ЛР13, ЛР25, ЛР27,ЛР30</w:t>
            </w:r>
          </w:p>
        </w:tc>
      </w:tr>
      <w:tr w:rsidR="00643C24" w:rsidTr="00C41E60">
        <w:tc>
          <w:tcPr>
            <w:tcW w:w="4928" w:type="dxa"/>
          </w:tcPr>
          <w:p w:rsidR="00643C24" w:rsidRDefault="00643C24" w:rsidP="0064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8.</w:t>
            </w:r>
            <w:r w:rsidR="00952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522EE">
              <w:rPr>
                <w:rFonts w:ascii="Times New Roman" w:hAnsi="Times New Roman" w:cs="Times New Roman"/>
                <w:bCs/>
                <w:sz w:val="28"/>
                <w:szCs w:val="28"/>
              </w:rPr>
              <w:t>Сигналы, применяемые при маневровой работе и для обозначения поездов, локомотивов и другого подвижного состава. Звуковые сигналы, сигналы тревоги и специальные указатели на железнодорожном транспорте.</w:t>
            </w:r>
          </w:p>
        </w:tc>
        <w:tc>
          <w:tcPr>
            <w:tcW w:w="1417" w:type="dxa"/>
          </w:tcPr>
          <w:p w:rsidR="00643C24" w:rsidRPr="001A3262" w:rsidRDefault="00643C24" w:rsidP="0064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C24" w:rsidRDefault="00643C24" w:rsidP="00C8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3C24" w:rsidRPr="001A3262" w:rsidRDefault="00643C24" w:rsidP="003041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643C24" w:rsidRPr="001A3262" w:rsidRDefault="00643C24" w:rsidP="003041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1E60" w:rsidTr="00C41E60">
        <w:tc>
          <w:tcPr>
            <w:tcW w:w="4928" w:type="dxa"/>
          </w:tcPr>
          <w:p w:rsidR="009738D9" w:rsidRDefault="009738D9" w:rsidP="0064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8.</w:t>
            </w:r>
            <w:r w:rsidR="009522E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Поездные и маневровые сигналы. Сигналы: ручные, обозначения подвижного состава,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звуковые, тревоги.</w:t>
            </w:r>
          </w:p>
        </w:tc>
        <w:tc>
          <w:tcPr>
            <w:tcW w:w="1417" w:type="dxa"/>
          </w:tcPr>
          <w:p w:rsidR="009738D9" w:rsidRPr="001A3262" w:rsidRDefault="009738D9" w:rsidP="003B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УО, СР, Т, РЗЗ</w:t>
            </w:r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>, ПО</w:t>
            </w:r>
          </w:p>
        </w:tc>
        <w:tc>
          <w:tcPr>
            <w:tcW w:w="2268" w:type="dxa"/>
          </w:tcPr>
          <w:p w:rsidR="009738D9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У1,З1,З2,З3,ОК1-ОК9,ПК2.3,ПК3.1,ЛР10, ЛР13, ЛР27,ЛР30</w:t>
            </w:r>
          </w:p>
        </w:tc>
        <w:tc>
          <w:tcPr>
            <w:tcW w:w="14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КСЗ</w:t>
            </w:r>
          </w:p>
        </w:tc>
        <w:tc>
          <w:tcPr>
            <w:tcW w:w="1843" w:type="dxa"/>
          </w:tcPr>
          <w:p w:rsidR="0030416E" w:rsidRPr="001A3262" w:rsidRDefault="0030416E" w:rsidP="00C8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У1,З1,З2,З3,</w:t>
            </w:r>
          </w:p>
          <w:p w:rsidR="009738D9" w:rsidRPr="001A3262" w:rsidRDefault="0030416E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ОК1-ОК9,ПК2.3,ПК3.1,ЛР10, ЛР13, </w:t>
            </w: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ЛР27,ЛР30</w:t>
            </w:r>
          </w:p>
        </w:tc>
        <w:tc>
          <w:tcPr>
            <w:tcW w:w="1394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C24" w:rsidTr="00C41E60">
        <w:tc>
          <w:tcPr>
            <w:tcW w:w="4928" w:type="dxa"/>
          </w:tcPr>
          <w:p w:rsidR="00643C24" w:rsidRDefault="00643C24" w:rsidP="0064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Раздел 9.</w:t>
            </w:r>
            <w:r w:rsidR="00952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522EE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движения поездов на железнодорожном транспорте.</w:t>
            </w:r>
          </w:p>
        </w:tc>
        <w:tc>
          <w:tcPr>
            <w:tcW w:w="1417" w:type="dxa"/>
          </w:tcPr>
          <w:p w:rsidR="00643C24" w:rsidRPr="001A3262" w:rsidRDefault="00643C24" w:rsidP="003B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C24" w:rsidRPr="001A3262" w:rsidRDefault="00643C24" w:rsidP="00C8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3C24" w:rsidRPr="001A3262" w:rsidRDefault="00643C24" w:rsidP="00C8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60" w:rsidTr="00C41E60">
        <w:tc>
          <w:tcPr>
            <w:tcW w:w="4928" w:type="dxa"/>
          </w:tcPr>
          <w:p w:rsidR="009738D9" w:rsidRDefault="009738D9" w:rsidP="0064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9.</w:t>
            </w:r>
            <w:r w:rsidR="009522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Организация технической работы станции. Раздельные пункты, производство маневров, закрепление вагонов на станционных путях, формирование поездов, порядок включения тормозов в поездах, обслуживание поездов.</w:t>
            </w:r>
          </w:p>
        </w:tc>
        <w:tc>
          <w:tcPr>
            <w:tcW w:w="1417" w:type="dxa"/>
          </w:tcPr>
          <w:p w:rsidR="009738D9" w:rsidRPr="001A3262" w:rsidRDefault="009738D9" w:rsidP="0064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 xml:space="preserve">УО, СР, </w:t>
            </w:r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268" w:type="dxa"/>
          </w:tcPr>
          <w:p w:rsidR="009738D9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У1,У2,З1-З4,ОК1-ОК9,ПК2.2,ПК2.3,ПК3.1,ЛР10, ЛР13, ЛР27,ЛР30</w:t>
            </w:r>
          </w:p>
        </w:tc>
        <w:tc>
          <w:tcPr>
            <w:tcW w:w="1418" w:type="dxa"/>
          </w:tcPr>
          <w:p w:rsidR="009738D9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РЗЗ</w:t>
            </w:r>
          </w:p>
        </w:tc>
        <w:tc>
          <w:tcPr>
            <w:tcW w:w="1843" w:type="dxa"/>
          </w:tcPr>
          <w:p w:rsidR="009738D9" w:rsidRPr="001A3262" w:rsidRDefault="0030416E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У1,У2,З1-З4,ОК1-ОК9,ПК2.2,ПК2.3,ПК3.1,ЛР10, ЛР13, ЛР27,ЛР30</w:t>
            </w:r>
          </w:p>
        </w:tc>
        <w:tc>
          <w:tcPr>
            <w:tcW w:w="1394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2EE" w:rsidTr="00C41E60">
        <w:tc>
          <w:tcPr>
            <w:tcW w:w="4928" w:type="dxa"/>
          </w:tcPr>
          <w:p w:rsidR="009522EE" w:rsidRDefault="009522EE" w:rsidP="0064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Раздел 10.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организации движения поездов.</w:t>
            </w:r>
          </w:p>
        </w:tc>
        <w:tc>
          <w:tcPr>
            <w:tcW w:w="1417" w:type="dxa"/>
          </w:tcPr>
          <w:p w:rsidR="009522EE" w:rsidRPr="001A3262" w:rsidRDefault="009522EE" w:rsidP="0064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2EE" w:rsidRPr="001A3262" w:rsidRDefault="009522EE" w:rsidP="00C8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9522EE" w:rsidRPr="001A3262" w:rsidRDefault="009522EE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22EE" w:rsidRPr="001A3262" w:rsidRDefault="009522EE" w:rsidP="00C8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9522EE" w:rsidRPr="001A3262" w:rsidRDefault="009522EE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522EE" w:rsidRPr="001A3262" w:rsidRDefault="009522EE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60" w:rsidTr="00C41E60">
        <w:tc>
          <w:tcPr>
            <w:tcW w:w="4928" w:type="dxa"/>
          </w:tcPr>
          <w:p w:rsidR="009738D9" w:rsidRDefault="009738D9" w:rsidP="00952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10. </w:t>
            </w:r>
            <w:r w:rsidR="009522E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</w:rPr>
              <w:t>Движение поездов. Общие положения, график движения, прием и отправления поездов, движение поездов при автоматической блокировке, диспетчерской централизации, полуавтоматической блокировке, электрожезловой системе, телефонных средствах связи, выдача предупреждений, перевозка опасных грузов.</w:t>
            </w:r>
          </w:p>
        </w:tc>
        <w:tc>
          <w:tcPr>
            <w:tcW w:w="1417" w:type="dxa"/>
          </w:tcPr>
          <w:p w:rsidR="009738D9" w:rsidRPr="001A3262" w:rsidRDefault="009738D9" w:rsidP="0064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УО, СР, ПЗ №8</w:t>
            </w:r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>, ПО</w:t>
            </w:r>
          </w:p>
        </w:tc>
        <w:tc>
          <w:tcPr>
            <w:tcW w:w="2268" w:type="dxa"/>
          </w:tcPr>
          <w:p w:rsidR="009738D9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У1,У2,З1-З4,ОК1-ОК9,ПК2.3,ПК3.1,ЛР10, ЛР13, ЛР27,ЛР30</w:t>
            </w:r>
          </w:p>
        </w:tc>
        <w:tc>
          <w:tcPr>
            <w:tcW w:w="1418" w:type="dxa"/>
          </w:tcPr>
          <w:p w:rsidR="009738D9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РЗЗ</w:t>
            </w:r>
          </w:p>
        </w:tc>
        <w:tc>
          <w:tcPr>
            <w:tcW w:w="1843" w:type="dxa"/>
          </w:tcPr>
          <w:p w:rsidR="009738D9" w:rsidRPr="001A3262" w:rsidRDefault="0030416E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У1,У2,З1-З4,ОК1-ОК9,ПК2.3,ПК3.1,ЛР10, ЛР13, ЛР27,ЛР30</w:t>
            </w:r>
          </w:p>
        </w:tc>
        <w:tc>
          <w:tcPr>
            <w:tcW w:w="1394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60" w:rsidTr="00C41E60">
        <w:tc>
          <w:tcPr>
            <w:tcW w:w="4928" w:type="dxa"/>
          </w:tcPr>
          <w:p w:rsidR="009738D9" w:rsidRDefault="009522EE" w:rsidP="00952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10.2</w:t>
            </w:r>
            <w:r w:rsidR="009738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8D9">
              <w:rPr>
                <w:rFonts w:ascii="Times New Roman" w:hAnsi="Times New Roman" w:cs="Times New Roman"/>
                <w:sz w:val="28"/>
              </w:rPr>
              <w:t xml:space="preserve">Движение поездов в нестандартных ситуациях, с разграничением времени, при перерыве всех средств сигнализации и связи, восстановительных и пожарных </w:t>
            </w:r>
            <w:r w:rsidR="009738D9">
              <w:rPr>
                <w:rFonts w:ascii="Times New Roman" w:hAnsi="Times New Roman" w:cs="Times New Roman"/>
                <w:sz w:val="28"/>
              </w:rPr>
              <w:lastRenderedPageBreak/>
              <w:t>поездов, вспомогательных локомотивов, хозяйственных поездов, оказание помощи поезду, осаживание поездов на перегоне, регламент действий работников в аварийных и нестандартных ситуациях.</w:t>
            </w:r>
          </w:p>
        </w:tc>
        <w:tc>
          <w:tcPr>
            <w:tcW w:w="1417" w:type="dxa"/>
          </w:tcPr>
          <w:p w:rsidR="009738D9" w:rsidRPr="001A3262" w:rsidRDefault="009738D9" w:rsidP="0064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УО, СР, РЗЗ</w:t>
            </w:r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>, ПО</w:t>
            </w:r>
          </w:p>
        </w:tc>
        <w:tc>
          <w:tcPr>
            <w:tcW w:w="2268" w:type="dxa"/>
          </w:tcPr>
          <w:p w:rsidR="009738D9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У1,У2,З1-З4,ОК1-ОК9,ПК2.3,ПК3.1,ЛР10, ЛР13, ЛР25,ЛР27,ЛР30</w:t>
            </w:r>
          </w:p>
        </w:tc>
        <w:tc>
          <w:tcPr>
            <w:tcW w:w="14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КСЗ</w:t>
            </w:r>
          </w:p>
        </w:tc>
        <w:tc>
          <w:tcPr>
            <w:tcW w:w="1843" w:type="dxa"/>
          </w:tcPr>
          <w:p w:rsidR="00C41E60" w:rsidRPr="001A3262" w:rsidRDefault="009738D9" w:rsidP="00C8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E60"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У1,У2,З1-З4,ОК1-ОК9,ПК2.3,ПК3.1,ЛР10, ЛР13, ЛР25,ЛР27,</w:t>
            </w:r>
          </w:p>
          <w:p w:rsidR="009738D9" w:rsidRPr="001A3262" w:rsidRDefault="00C41E60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ЛР30</w:t>
            </w:r>
          </w:p>
        </w:tc>
        <w:tc>
          <w:tcPr>
            <w:tcW w:w="1394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2EE" w:rsidTr="00C41E60">
        <w:tc>
          <w:tcPr>
            <w:tcW w:w="4928" w:type="dxa"/>
          </w:tcPr>
          <w:p w:rsidR="009522EE" w:rsidRDefault="009522EE" w:rsidP="00952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Раздел 11.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Ответственность и контроль за обеспечением безопасности движения поездов при производстве путевых работ.</w:t>
            </w:r>
          </w:p>
        </w:tc>
        <w:tc>
          <w:tcPr>
            <w:tcW w:w="1417" w:type="dxa"/>
          </w:tcPr>
          <w:p w:rsidR="009522EE" w:rsidRPr="001A3262" w:rsidRDefault="009522EE" w:rsidP="0064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2EE" w:rsidRPr="001A3262" w:rsidRDefault="009522EE" w:rsidP="00C8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9522EE" w:rsidRPr="001A3262" w:rsidRDefault="009522EE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22EE" w:rsidRPr="001A3262" w:rsidRDefault="009522EE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522EE" w:rsidRPr="001A3262" w:rsidRDefault="009522EE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522EE" w:rsidRPr="001A3262" w:rsidRDefault="009522EE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60" w:rsidTr="00C41E60">
        <w:tc>
          <w:tcPr>
            <w:tcW w:w="4928" w:type="dxa"/>
          </w:tcPr>
          <w:p w:rsidR="009738D9" w:rsidRDefault="009522EE" w:rsidP="00952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11.1</w:t>
            </w:r>
            <w:r w:rsidR="009738D9">
              <w:rPr>
                <w:rFonts w:ascii="Times New Roman" w:hAnsi="Times New Roman" w:cs="Times New Roman"/>
                <w:sz w:val="28"/>
              </w:rPr>
              <w:t xml:space="preserve"> Руководящие документы по безопасности движения на железнодорожном транспорте. Классификация нарушений безопасности движения в поездной и маневровой работе и порядок служебного расследования этих нарушений. Безопасность движения поездов при производстве путевых работ.</w:t>
            </w:r>
          </w:p>
        </w:tc>
        <w:tc>
          <w:tcPr>
            <w:tcW w:w="1417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УО, СР, РЗЗ</w:t>
            </w:r>
          </w:p>
        </w:tc>
        <w:tc>
          <w:tcPr>
            <w:tcW w:w="2268" w:type="dxa"/>
          </w:tcPr>
          <w:p w:rsidR="009738D9" w:rsidRPr="001A3262" w:rsidRDefault="00C41E60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У1,У2,З1-З4,ОК1-ОК9,ПК2.2,ПК2.3,ПК3.1,ПК3.2,ПК3.3,ЛР10, ЛР13, ЛР25,ЛР27,ЛР30</w:t>
            </w:r>
          </w:p>
        </w:tc>
        <w:tc>
          <w:tcPr>
            <w:tcW w:w="14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1518" w:type="dxa"/>
          </w:tcPr>
          <w:p w:rsidR="009738D9" w:rsidRPr="001A3262" w:rsidRDefault="00C41E60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У1,У2,З1-З4,ОК1-ОК9,ПК2.2,ПК2.3,ПК3.1,ПК3.2,ПК3.3,ЛР10, ЛР13, ЛР25,ЛР27,ЛР30</w:t>
            </w:r>
          </w:p>
        </w:tc>
      </w:tr>
    </w:tbl>
    <w:p w:rsidR="00043B02" w:rsidRPr="00AC60BC" w:rsidRDefault="00043B02" w:rsidP="00043B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3B02" w:rsidRDefault="00043B02" w:rsidP="00043B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86675" w:rsidRDefault="00C86675" w:rsidP="00043B02">
      <w:pPr>
        <w:rPr>
          <w:rFonts w:ascii="Times New Roman" w:hAnsi="Times New Roman" w:cs="Times New Roman"/>
          <w:sz w:val="28"/>
        </w:rPr>
        <w:sectPr w:rsidR="00C86675" w:rsidSect="00C8667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043B02" w:rsidRDefault="001A3262" w:rsidP="00043B02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bookmarkStart w:id="2" w:name="_Hlk100002750"/>
      <w:r>
        <w:rPr>
          <w:rFonts w:ascii="Times New Roman" w:hAnsi="Times New Roman" w:cs="Times New Roman"/>
          <w:b/>
          <w:sz w:val="28"/>
        </w:rPr>
        <w:lastRenderedPageBreak/>
        <w:t xml:space="preserve">3.2 </w:t>
      </w:r>
      <w:r w:rsidR="00043B02">
        <w:rPr>
          <w:rFonts w:ascii="Times New Roman" w:hAnsi="Times New Roman" w:cs="Times New Roman"/>
          <w:b/>
          <w:sz w:val="28"/>
        </w:rPr>
        <w:t>Кодификатор оценочных средств</w:t>
      </w:r>
    </w:p>
    <w:p w:rsidR="00043B02" w:rsidRDefault="00043B02" w:rsidP="00043B02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Код оценочного средства</w:t>
            </w:r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УО</w:t>
            </w:r>
          </w:p>
        </w:tc>
      </w:tr>
      <w:tr w:rsidR="00C41E60" w:rsidTr="00C86675">
        <w:tc>
          <w:tcPr>
            <w:tcW w:w="4785" w:type="dxa"/>
          </w:tcPr>
          <w:p w:rsidR="00C41E60" w:rsidRDefault="00C41E60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Письменный опрос</w:t>
            </w:r>
          </w:p>
        </w:tc>
        <w:tc>
          <w:tcPr>
            <w:tcW w:w="4786" w:type="dxa"/>
          </w:tcPr>
          <w:p w:rsidR="00C41E60" w:rsidRDefault="00C41E60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</w:t>
            </w:r>
          </w:p>
        </w:tc>
      </w:tr>
      <w:tr w:rsidR="00043B02" w:rsidTr="00C86675">
        <w:tc>
          <w:tcPr>
            <w:tcW w:w="4785" w:type="dxa"/>
          </w:tcPr>
          <w:p w:rsidR="00043B02" w:rsidRPr="00671098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043B02" w:rsidRPr="00671098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Задания для самостоятельной работы</w:t>
            </w:r>
          </w:p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реферат;</w:t>
            </w:r>
          </w:p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доклад;</w:t>
            </w:r>
          </w:p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сообщение;</w:t>
            </w:r>
          </w:p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</w:t>
            </w:r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РЗЗ</w:t>
            </w:r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РТ</w:t>
            </w:r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</w:t>
            </w:r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КЗ</w:t>
            </w:r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ДЗ</w:t>
            </w:r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</w:t>
            </w:r>
          </w:p>
        </w:tc>
      </w:tr>
    </w:tbl>
    <w:p w:rsidR="00043B02" w:rsidRDefault="00043B02" w:rsidP="00043B02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bookmarkEnd w:id="2"/>
    <w:p w:rsidR="00043B02" w:rsidRDefault="00043B02" w:rsidP="00043B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86675" w:rsidRDefault="00C86675" w:rsidP="00043B02">
      <w:pPr>
        <w:rPr>
          <w:rFonts w:ascii="Times New Roman" w:hAnsi="Times New Roman" w:cs="Times New Roman"/>
          <w:sz w:val="28"/>
        </w:rPr>
      </w:pPr>
    </w:p>
    <w:p w:rsidR="00C86675" w:rsidRPr="00635E00" w:rsidRDefault="00C86675" w:rsidP="00D66174">
      <w:pPr>
        <w:pStyle w:val="a3"/>
        <w:numPr>
          <w:ilvl w:val="0"/>
          <w:numId w:val="15"/>
        </w:num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35E00">
        <w:rPr>
          <w:rFonts w:ascii="Times New Roman" w:hAnsi="Times New Roman" w:cs="Times New Roman"/>
          <w:b/>
          <w:sz w:val="28"/>
        </w:rPr>
        <w:t>Задания для оценки освоения дисциплины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C86675" w:rsidRPr="001A3262" w:rsidRDefault="00C86675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3262">
        <w:rPr>
          <w:rFonts w:ascii="Times New Roman" w:hAnsi="Times New Roman" w:cs="Times New Roman"/>
          <w:b/>
          <w:sz w:val="32"/>
          <w:szCs w:val="32"/>
        </w:rPr>
        <w:t xml:space="preserve">Темы </w:t>
      </w:r>
    </w:p>
    <w:p w:rsidR="00C86675" w:rsidRPr="001A3262" w:rsidRDefault="00C86675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3262">
        <w:rPr>
          <w:rFonts w:ascii="Times New Roman" w:hAnsi="Times New Roman" w:cs="Times New Roman"/>
          <w:b/>
          <w:sz w:val="32"/>
          <w:szCs w:val="32"/>
        </w:rPr>
        <w:t>рефератов, докладов, сообщений</w:t>
      </w:r>
    </w:p>
    <w:p w:rsidR="00C86675" w:rsidRPr="000B45FA" w:rsidRDefault="00C86675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5E4">
        <w:rPr>
          <w:rFonts w:ascii="Times New Roman" w:hAnsi="Times New Roman" w:cs="Times New Roman"/>
          <w:sz w:val="28"/>
        </w:rPr>
        <w:t xml:space="preserve">Безопасность движения поездов. </w:t>
      </w:r>
    </w:p>
    <w:p w:rsidR="00C86675" w:rsidRPr="00C165E4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5E4">
        <w:rPr>
          <w:rFonts w:ascii="Times New Roman" w:hAnsi="Times New Roman" w:cs="Times New Roman"/>
          <w:sz w:val="28"/>
        </w:rPr>
        <w:t>Общие обязанности работников железнодорожного транспорта, их ответственность.</w:t>
      </w:r>
    </w:p>
    <w:p w:rsidR="00C86675" w:rsidRPr="00C165E4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5E4">
        <w:rPr>
          <w:rFonts w:ascii="Times New Roman" w:hAnsi="Times New Roman" w:cs="Times New Roman"/>
          <w:sz w:val="28"/>
        </w:rPr>
        <w:t>Содержание железнодорожного пути. План, профиль, размеры колеи, стрелочные переводы, переезды, путевые и сигнальные знаки.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5E4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игнализация на железных дорогах.</w:t>
      </w:r>
      <w:r w:rsidRPr="00C165E4">
        <w:rPr>
          <w:rFonts w:ascii="Times New Roman" w:hAnsi="Times New Roman" w:cs="Times New Roman"/>
          <w:sz w:val="28"/>
        </w:rPr>
        <w:t xml:space="preserve"> Сигналы, светофоры</w:t>
      </w:r>
      <w:r>
        <w:rPr>
          <w:rFonts w:ascii="Times New Roman" w:hAnsi="Times New Roman" w:cs="Times New Roman"/>
          <w:sz w:val="28"/>
        </w:rPr>
        <w:t>, их назначение и классификация.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Сигнализация светофоров.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5E4">
        <w:rPr>
          <w:rFonts w:ascii="Times New Roman" w:hAnsi="Times New Roman" w:cs="Times New Roman"/>
          <w:sz w:val="28"/>
        </w:rPr>
        <w:t>Сигна</w:t>
      </w:r>
      <w:r>
        <w:rPr>
          <w:rFonts w:ascii="Times New Roman" w:hAnsi="Times New Roman" w:cs="Times New Roman"/>
          <w:sz w:val="28"/>
        </w:rPr>
        <w:t>льные знаки, схемы их установки.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5E4">
        <w:rPr>
          <w:rFonts w:ascii="Times New Roman" w:hAnsi="Times New Roman" w:cs="Times New Roman"/>
          <w:sz w:val="28"/>
        </w:rPr>
        <w:t>Сигнальны</w:t>
      </w:r>
      <w:r>
        <w:rPr>
          <w:rFonts w:ascii="Times New Roman" w:hAnsi="Times New Roman" w:cs="Times New Roman"/>
          <w:sz w:val="28"/>
        </w:rPr>
        <w:t>е указатели, схемы их установки.</w:t>
      </w:r>
    </w:p>
    <w:p w:rsidR="00C86675" w:rsidRPr="00C165E4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5E4">
        <w:rPr>
          <w:rFonts w:ascii="Times New Roman" w:hAnsi="Times New Roman" w:cs="Times New Roman"/>
          <w:sz w:val="28"/>
        </w:rPr>
        <w:t>Сигналы</w:t>
      </w:r>
      <w:r>
        <w:rPr>
          <w:rFonts w:ascii="Times New Roman" w:hAnsi="Times New Roman" w:cs="Times New Roman"/>
          <w:sz w:val="28"/>
        </w:rPr>
        <w:t xml:space="preserve"> ограждения, схемы их установки</w:t>
      </w:r>
      <w:r w:rsidRPr="00C165E4">
        <w:rPr>
          <w:rFonts w:ascii="Times New Roman" w:hAnsi="Times New Roman" w:cs="Times New Roman"/>
          <w:sz w:val="28"/>
        </w:rPr>
        <w:t>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5E4">
        <w:rPr>
          <w:rFonts w:ascii="Times New Roman" w:hAnsi="Times New Roman" w:cs="Times New Roman"/>
          <w:sz w:val="28"/>
        </w:rPr>
        <w:t>Движение поездов. Общие положения, график движен</w:t>
      </w:r>
      <w:r>
        <w:rPr>
          <w:rFonts w:ascii="Times New Roman" w:hAnsi="Times New Roman" w:cs="Times New Roman"/>
          <w:sz w:val="28"/>
        </w:rPr>
        <w:t>ия, прием и отправления поездов.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</w:t>
      </w:r>
      <w:r w:rsidRPr="00C165E4">
        <w:rPr>
          <w:rFonts w:ascii="Times New Roman" w:hAnsi="Times New Roman" w:cs="Times New Roman"/>
          <w:sz w:val="28"/>
        </w:rPr>
        <w:t>вижение поездо</w:t>
      </w:r>
      <w:r>
        <w:rPr>
          <w:rFonts w:ascii="Times New Roman" w:hAnsi="Times New Roman" w:cs="Times New Roman"/>
          <w:sz w:val="28"/>
        </w:rPr>
        <w:t>в при автоматической блокировке.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</w:t>
      </w:r>
      <w:r w:rsidRPr="00C165E4">
        <w:rPr>
          <w:rFonts w:ascii="Times New Roman" w:hAnsi="Times New Roman" w:cs="Times New Roman"/>
          <w:sz w:val="28"/>
        </w:rPr>
        <w:t>вижение поездо</w:t>
      </w:r>
      <w:r>
        <w:rPr>
          <w:rFonts w:ascii="Times New Roman" w:hAnsi="Times New Roman" w:cs="Times New Roman"/>
          <w:sz w:val="28"/>
        </w:rPr>
        <w:t>в при диспетчерской централизации.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</w:t>
      </w:r>
      <w:r w:rsidRPr="00C165E4">
        <w:rPr>
          <w:rFonts w:ascii="Times New Roman" w:hAnsi="Times New Roman" w:cs="Times New Roman"/>
          <w:sz w:val="28"/>
        </w:rPr>
        <w:t>вижение поездо</w:t>
      </w:r>
      <w:r>
        <w:rPr>
          <w:rFonts w:ascii="Times New Roman" w:hAnsi="Times New Roman" w:cs="Times New Roman"/>
          <w:sz w:val="28"/>
        </w:rPr>
        <w:t>в при полуавтоматической блокировке.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</w:t>
      </w:r>
      <w:r w:rsidRPr="00C165E4">
        <w:rPr>
          <w:rFonts w:ascii="Times New Roman" w:hAnsi="Times New Roman" w:cs="Times New Roman"/>
          <w:sz w:val="28"/>
        </w:rPr>
        <w:t>вижение поездо</w:t>
      </w:r>
      <w:r>
        <w:rPr>
          <w:rFonts w:ascii="Times New Roman" w:hAnsi="Times New Roman" w:cs="Times New Roman"/>
          <w:sz w:val="28"/>
        </w:rPr>
        <w:t>в при электрожезловой системе.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</w:t>
      </w:r>
      <w:r w:rsidRPr="00C165E4">
        <w:rPr>
          <w:rFonts w:ascii="Times New Roman" w:hAnsi="Times New Roman" w:cs="Times New Roman"/>
          <w:sz w:val="28"/>
        </w:rPr>
        <w:t>вижение поездо</w:t>
      </w:r>
      <w:r>
        <w:rPr>
          <w:rFonts w:ascii="Times New Roman" w:hAnsi="Times New Roman" w:cs="Times New Roman"/>
          <w:sz w:val="28"/>
        </w:rPr>
        <w:t>в при телефонных средствах связи.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Выдача предупреждений.</w:t>
      </w:r>
    </w:p>
    <w:p w:rsidR="00C86675" w:rsidRPr="00C165E4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</w:t>
      </w:r>
      <w:r w:rsidRPr="00C165E4">
        <w:rPr>
          <w:rFonts w:ascii="Times New Roman" w:hAnsi="Times New Roman" w:cs="Times New Roman"/>
          <w:sz w:val="28"/>
        </w:rPr>
        <w:t>еревозка опасных грузов.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5E4">
        <w:rPr>
          <w:rFonts w:ascii="Times New Roman" w:hAnsi="Times New Roman" w:cs="Times New Roman"/>
          <w:sz w:val="28"/>
        </w:rPr>
        <w:t>Движение пое</w:t>
      </w:r>
      <w:r>
        <w:rPr>
          <w:rFonts w:ascii="Times New Roman" w:hAnsi="Times New Roman" w:cs="Times New Roman"/>
          <w:sz w:val="28"/>
        </w:rPr>
        <w:t xml:space="preserve">здов в нестандартных ситуациях. 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5E4">
        <w:rPr>
          <w:rFonts w:ascii="Times New Roman" w:hAnsi="Times New Roman" w:cs="Times New Roman"/>
          <w:sz w:val="28"/>
        </w:rPr>
        <w:t xml:space="preserve">Движение поездов </w:t>
      </w:r>
      <w:r>
        <w:rPr>
          <w:rFonts w:ascii="Times New Roman" w:hAnsi="Times New Roman" w:cs="Times New Roman"/>
          <w:sz w:val="28"/>
        </w:rPr>
        <w:t>с разграничением времени.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5E4">
        <w:rPr>
          <w:rFonts w:ascii="Times New Roman" w:hAnsi="Times New Roman" w:cs="Times New Roman"/>
          <w:sz w:val="28"/>
        </w:rPr>
        <w:t>Движение поездов при перерыве вс</w:t>
      </w:r>
      <w:r>
        <w:rPr>
          <w:rFonts w:ascii="Times New Roman" w:hAnsi="Times New Roman" w:cs="Times New Roman"/>
          <w:sz w:val="28"/>
        </w:rPr>
        <w:t>ех средств сигнализации и связи.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Движение </w:t>
      </w:r>
      <w:r w:rsidRPr="00C165E4">
        <w:rPr>
          <w:rFonts w:ascii="Times New Roman" w:hAnsi="Times New Roman" w:cs="Times New Roman"/>
          <w:sz w:val="28"/>
        </w:rPr>
        <w:t>восстановительных и пожарных поездов, вспомогательных локомотивов, хозяйственных поездов, оказание помощи поезду,</w:t>
      </w:r>
      <w:r>
        <w:rPr>
          <w:rFonts w:ascii="Times New Roman" w:hAnsi="Times New Roman" w:cs="Times New Roman"/>
          <w:sz w:val="28"/>
        </w:rPr>
        <w:t xml:space="preserve"> осаживание поездов на перегоне.</w:t>
      </w:r>
    </w:p>
    <w:p w:rsidR="00C86675" w:rsidRPr="00C165E4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Р</w:t>
      </w:r>
      <w:r w:rsidRPr="00C165E4">
        <w:rPr>
          <w:rFonts w:ascii="Times New Roman" w:hAnsi="Times New Roman" w:cs="Times New Roman"/>
          <w:sz w:val="28"/>
        </w:rPr>
        <w:t>егламент действий работников в аварийных и нестандартных ситуациях.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5E4">
        <w:rPr>
          <w:rFonts w:ascii="Times New Roman" w:hAnsi="Times New Roman" w:cs="Times New Roman"/>
          <w:sz w:val="28"/>
        </w:rPr>
        <w:t xml:space="preserve">Руководящие документы по безопасности движения на железнодорожном транспорте. </w:t>
      </w:r>
    </w:p>
    <w:p w:rsidR="00C86675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5E4">
        <w:rPr>
          <w:rFonts w:ascii="Times New Roman" w:hAnsi="Times New Roman" w:cs="Times New Roman"/>
          <w:sz w:val="28"/>
        </w:rPr>
        <w:t xml:space="preserve">Классификация нарушений безопасности движения в поездной и маневровой работе и порядок служебного расследования этих нарушений. </w:t>
      </w:r>
    </w:p>
    <w:p w:rsidR="00C86675" w:rsidRPr="00D24CDC" w:rsidRDefault="00C86675" w:rsidP="00D661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5E4">
        <w:rPr>
          <w:rFonts w:ascii="Times New Roman" w:hAnsi="Times New Roman" w:cs="Times New Roman"/>
          <w:sz w:val="28"/>
        </w:rPr>
        <w:t>Безопасность движения поездов при производстве путевых работ.</w:t>
      </w:r>
    </w:p>
    <w:p w:rsidR="00C86675" w:rsidRPr="00451ABB" w:rsidRDefault="00C86675" w:rsidP="00C86675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b/>
          <w:sz w:val="28"/>
        </w:rPr>
      </w:pPr>
      <w:r w:rsidRPr="00635E00">
        <w:rPr>
          <w:rFonts w:ascii="Times New Roman" w:hAnsi="Times New Roman" w:cs="Times New Roman"/>
          <w:b/>
          <w:sz w:val="28"/>
        </w:rPr>
        <w:t>Критерии оценки:</w:t>
      </w:r>
    </w:p>
    <w:p w:rsidR="00C86675" w:rsidRDefault="00C86675" w:rsidP="00D66174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актуальность темы;</w:t>
      </w:r>
    </w:p>
    <w:p w:rsidR="00C86675" w:rsidRDefault="00C86675" w:rsidP="00D66174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соответствие содержания теме;</w:t>
      </w:r>
    </w:p>
    <w:p w:rsidR="00C86675" w:rsidRDefault="00C86675" w:rsidP="00D66174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глубина проработки материала;</w:t>
      </w:r>
    </w:p>
    <w:p w:rsidR="00C86675" w:rsidRDefault="00C86675" w:rsidP="00D66174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грамотность и полнота использования источников;</w:t>
      </w:r>
    </w:p>
    <w:p w:rsidR="00C86675" w:rsidRDefault="00C86675" w:rsidP="00D66174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соответствие оформления доклада, сообщения, реферата требованиям.</w:t>
      </w:r>
    </w:p>
    <w:p w:rsidR="00C86675" w:rsidRDefault="00C86675" w:rsidP="00C86675">
      <w:pPr>
        <w:widowControl w:val="0"/>
        <w:shd w:val="clear" w:color="auto" w:fill="FFFFFF"/>
        <w:tabs>
          <w:tab w:val="left" w:pos="730"/>
        </w:tabs>
        <w:suppressAutoHyphens/>
        <w:autoSpaceDE w:val="0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6675" w:rsidRPr="00451ABB" w:rsidRDefault="00C86675" w:rsidP="00C86675">
      <w:pPr>
        <w:widowControl w:val="0"/>
        <w:shd w:val="clear" w:color="auto" w:fill="FFFFFF"/>
        <w:tabs>
          <w:tab w:val="left" w:pos="730"/>
        </w:tabs>
        <w:suppressAutoHyphens/>
        <w:autoSpaceDE w:val="0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6675" w:rsidRPr="000B45FA" w:rsidRDefault="00C86675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45FA">
        <w:rPr>
          <w:rFonts w:ascii="Times New Roman" w:hAnsi="Times New Roman" w:cs="Times New Roman"/>
          <w:b/>
          <w:sz w:val="32"/>
          <w:szCs w:val="32"/>
        </w:rPr>
        <w:t>Комплект заданий для контрольного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B45FA">
        <w:rPr>
          <w:rFonts w:ascii="Times New Roman" w:hAnsi="Times New Roman" w:cs="Times New Roman"/>
          <w:b/>
          <w:sz w:val="32"/>
          <w:szCs w:val="32"/>
        </w:rPr>
        <w:t>среза знаний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>Тема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Содержание железнодорожного пути. План, профиль, размеры колеи, стрелочные переводы, переезды, путевые и сигнальные знаки.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>Вариант 1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451ABB">
        <w:rPr>
          <w:rFonts w:ascii="Times New Roman" w:hAnsi="Times New Roman" w:cs="Times New Roman"/>
          <w:b/>
          <w:sz w:val="28"/>
        </w:rPr>
        <w:t>Задание 1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51ABB">
        <w:rPr>
          <w:rFonts w:ascii="Times New Roman" w:hAnsi="Times New Roman" w:cs="Times New Roman"/>
          <w:sz w:val="28"/>
          <w:szCs w:val="28"/>
        </w:rPr>
        <w:t xml:space="preserve">Перечислите основные обязанности работников железнодорожного транспорта, предусмотренные ПТЭ. </w:t>
      </w:r>
    </w:p>
    <w:p w:rsidR="00C86675" w:rsidRPr="00451AB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451ABB">
        <w:rPr>
          <w:rFonts w:ascii="Times New Roman" w:hAnsi="Times New Roman" w:cs="Times New Roman"/>
          <w:b/>
          <w:sz w:val="28"/>
        </w:rPr>
        <w:t>Задание 2</w:t>
      </w:r>
      <w:r w:rsidRPr="00451ABB">
        <w:rPr>
          <w:rFonts w:ascii="Times New Roman" w:hAnsi="Times New Roman" w:cs="Times New Roman"/>
          <w:sz w:val="28"/>
          <w:szCs w:val="28"/>
        </w:rPr>
        <w:t xml:space="preserve"> Вычертите в масштабе 1:50 совмещенные на одном чертеже габариты приближения строений «С» и подвижного состава «Т». Укажите назначение свободного пространства между габаритами.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>Вариант 2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1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Перечислите основные сооружения и устройства железнодорожного транспорта. Опишите требования ПТЭ к их содержанию, ответственность за состояние сооружений и устройств и порядок их приемки в эксплуатацию.</w:t>
      </w:r>
    </w:p>
    <w:p w:rsidR="00C86675" w:rsidRPr="00BE3068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2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Укажите, как должны располагаться погруженные на открытом подвижном составе и выгруженные возле путей грузы. Вычертите схемы размещения вдоль пути выгруженных материалов.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3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1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Укажите назначение габаритов на железнодорожном транспорте. Виды габаритов, их значение для обеспечения безопасности движения и область применения.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2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Перечислите основные элементы железнодорожного пути и укажите требования ПТЭ к ним. Требования к плану и профилю пути; радиусам кривых, сопряжению прямых и кривых, крутизне уклонов.</w:t>
      </w:r>
    </w:p>
    <w:p w:rsidR="00C86675" w:rsidRPr="00BE3068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4</w:t>
      </w:r>
    </w:p>
    <w:p w:rsidR="00C86675" w:rsidRPr="00BE3068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1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Опишите требования, предъявляемые ПТЭ к ширине междупутий.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Задание </w:t>
      </w:r>
      <w:r>
        <w:rPr>
          <w:rFonts w:ascii="Times New Roman" w:hAnsi="Times New Roman" w:cs="Times New Roman"/>
          <w:b/>
          <w:sz w:val="28"/>
        </w:rPr>
        <w:t xml:space="preserve">2 </w:t>
      </w:r>
      <w:r w:rsidRPr="00BE3068">
        <w:rPr>
          <w:rFonts w:ascii="Times New Roman" w:hAnsi="Times New Roman" w:cs="Times New Roman"/>
          <w:sz w:val="28"/>
          <w:szCs w:val="28"/>
        </w:rPr>
        <w:t xml:space="preserve">Приведите нормы и допуски содержания пути по ширине колеи и уровню в прямых и кривых участках пути. Поясните, для чего устраивают в </w:t>
      </w:r>
      <w:r w:rsidRPr="00BE3068">
        <w:rPr>
          <w:rFonts w:ascii="Times New Roman" w:hAnsi="Times New Roman" w:cs="Times New Roman"/>
          <w:sz w:val="28"/>
          <w:szCs w:val="28"/>
        </w:rPr>
        <w:lastRenderedPageBreak/>
        <w:t>кривых участках пути возвышение наружного рельса над внутренним и уширение колеи в кривых малого радиуса.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5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1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Перечислите требования, предъявляемые к содержанию рельсов на главных и станционных путях. Поясните, как определяется вертикальный, боковой и приведенный износ рельсов (приведите поясняющую схему).</w:t>
      </w:r>
    </w:p>
    <w:p w:rsidR="00C04154" w:rsidRDefault="00C04154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2</w:t>
      </w:r>
      <w:r w:rsidRPr="00BE3068">
        <w:rPr>
          <w:rFonts w:ascii="Times New Roman" w:hAnsi="Times New Roman" w:cs="Times New Roman"/>
          <w:sz w:val="28"/>
          <w:szCs w:val="28"/>
        </w:rPr>
        <w:t xml:space="preserve"> Перечислите неисправности стрелочного перевода, с которыми запрещается их эксплуатировать. Вычертите схему стрелочного перевода и покажите на ней места измерения неисправностей.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6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1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Укажите, какие марки крестовин стрелочных переводов должны укладываться на главных, приемо - отправочных и прочих путях. Поясните, как определяется марка крестовины, лежащего в пути стрелочного перевода (приведите поясняющую схему). Почему по стрелочному переводу с более пологой маркой крестовины допускаются большие скорости движения.</w:t>
      </w:r>
    </w:p>
    <w:p w:rsidR="00C86675" w:rsidRPr="00BE3068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2</w:t>
      </w:r>
      <w:r w:rsidRPr="00BE3068">
        <w:rPr>
          <w:rFonts w:ascii="Times New Roman" w:hAnsi="Times New Roman" w:cs="Times New Roman"/>
          <w:sz w:val="28"/>
          <w:szCs w:val="28"/>
        </w:rPr>
        <w:t xml:space="preserve"> Приведите сроки контроля состояния пути должностными лицами. Перечислите средства контроля состояния пути.</w:t>
      </w:r>
    </w:p>
    <w:p w:rsidR="00C86675" w:rsidRPr="00BE3068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7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BE3068">
        <w:rPr>
          <w:rFonts w:ascii="Times New Roman" w:hAnsi="Times New Roman" w:cs="Times New Roman"/>
          <w:sz w:val="28"/>
          <w:szCs w:val="28"/>
        </w:rPr>
        <w:t>пишите, какие стрелки и для какой цели оборудуются контрольными стрелочными замками, стрелочными указателями и устройствами для запирания их навесными замками.</w:t>
      </w:r>
    </w:p>
    <w:p w:rsidR="00C86675" w:rsidRPr="004A064E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4A064E">
        <w:rPr>
          <w:rFonts w:ascii="Times New Roman" w:hAnsi="Times New Roman" w:cs="Times New Roman"/>
          <w:b/>
          <w:sz w:val="28"/>
        </w:rPr>
        <w:t>Задание 2</w:t>
      </w:r>
      <w:r w:rsidRPr="004A064E">
        <w:rPr>
          <w:rFonts w:ascii="Times New Roman" w:hAnsi="Times New Roman" w:cs="Times New Roman"/>
          <w:sz w:val="28"/>
          <w:szCs w:val="28"/>
        </w:rPr>
        <w:t xml:space="preserve"> Требования ПТЭ к установке путевых и сигнальных знаков и предельных столбиков. Приведите примеры путевых знаков, укажите их назначение.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8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4A064E">
        <w:rPr>
          <w:rFonts w:ascii="Times New Roman" w:hAnsi="Times New Roman" w:cs="Times New Roman"/>
          <w:b/>
          <w:sz w:val="28"/>
        </w:rPr>
        <w:t>Задание 1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A064E">
        <w:rPr>
          <w:rFonts w:ascii="Times New Roman" w:hAnsi="Times New Roman" w:cs="Times New Roman"/>
          <w:sz w:val="28"/>
          <w:szCs w:val="28"/>
        </w:rPr>
        <w:t>Опишите порядок приемки стрелочных переводов в эксплуатацию. Перечислите нормы и допуски содержания обыкновенного стрелочного перевода типа Р65 марки 1/11 по ширине колеи и уровню. Вычертите схему стрелочного перевода и покажите на ней места контрольных измерений.</w:t>
      </w:r>
    </w:p>
    <w:p w:rsidR="00C86675" w:rsidRPr="004A064E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4A064E">
        <w:rPr>
          <w:rFonts w:ascii="Times New Roman" w:hAnsi="Times New Roman" w:cs="Times New Roman"/>
          <w:b/>
          <w:sz w:val="28"/>
        </w:rPr>
        <w:t>Задание 2</w:t>
      </w:r>
      <w:r w:rsidRPr="004A064E">
        <w:rPr>
          <w:rFonts w:ascii="Times New Roman" w:hAnsi="Times New Roman" w:cs="Times New Roman"/>
          <w:sz w:val="28"/>
          <w:szCs w:val="28"/>
        </w:rPr>
        <w:t xml:space="preserve"> Опишите требования ПТЭ, предъявляемые к грузовым и пассажирским платформам. 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z w:val="28"/>
        </w:rPr>
        <w:t>9</w:t>
      </w:r>
    </w:p>
    <w:p w:rsidR="00C86675" w:rsidRPr="004A064E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4A064E">
        <w:rPr>
          <w:rFonts w:ascii="Times New Roman" w:hAnsi="Times New Roman" w:cs="Times New Roman"/>
          <w:b/>
          <w:sz w:val="28"/>
        </w:rPr>
        <w:t>Задание 1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A064E">
        <w:rPr>
          <w:rFonts w:ascii="Times New Roman" w:hAnsi="Times New Roman" w:cs="Times New Roman"/>
          <w:sz w:val="28"/>
          <w:szCs w:val="28"/>
        </w:rPr>
        <w:t>Опишите требования ПТЭ к переездам и установке сигнальных знаков «С» перед нерегулируемым переездом с неудовлетворительной видимостью. Основные обязанности дежурного по переезду.</w:t>
      </w:r>
    </w:p>
    <w:p w:rsidR="00C86675" w:rsidRPr="00293115" w:rsidRDefault="00C86675" w:rsidP="0029311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2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Перечислите требования, предъявляемые к содержанию рельсов на главных и станционных путях. Поясните, как определяется вертикальный, боковой и приведенный износ рельсов (приведите поясняющую схему).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10</w:t>
      </w:r>
    </w:p>
    <w:p w:rsidR="00C86675" w:rsidRPr="004A064E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1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51ABB">
        <w:rPr>
          <w:rFonts w:ascii="Times New Roman" w:hAnsi="Times New Roman" w:cs="Times New Roman"/>
          <w:sz w:val="28"/>
          <w:szCs w:val="28"/>
        </w:rPr>
        <w:t xml:space="preserve">Перечислите основные обязанности работников железнодорожного транспорта, предусмотренные ПТЭ. 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2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Перечислите неисправности стрелочного перевода, с которыми запрещается их эксплуатировать. Вычертите схему стрелочного перевода и покажите на ней места измерения неисправностей.</w:t>
      </w:r>
    </w:p>
    <w:p w:rsidR="00C86675" w:rsidRDefault="00C86675" w:rsidP="00C8667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11</w:t>
      </w:r>
    </w:p>
    <w:p w:rsidR="00C86675" w:rsidRPr="004A064E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1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Укажите назначение габаритов на железнодорожном транспорте. Виды габаритов, их значение для обеспечения безопасности движения и область применения.</w:t>
      </w:r>
    </w:p>
    <w:p w:rsidR="00C86675" w:rsidRPr="004A064E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2</w:t>
      </w:r>
      <w:r w:rsidRPr="004A064E">
        <w:rPr>
          <w:rFonts w:ascii="Times New Roman" w:hAnsi="Times New Roman" w:cs="Times New Roman"/>
          <w:sz w:val="28"/>
          <w:szCs w:val="28"/>
        </w:rPr>
        <w:t xml:space="preserve"> Требования ПТЭ к установке путевых и сигнальных знаков и предельных столбиков. Приведите примеры путевых знаков, укажите их назначение.</w:t>
      </w:r>
    </w:p>
    <w:p w:rsidR="00C86675" w:rsidRDefault="00C86675" w:rsidP="00C8667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12</w:t>
      </w:r>
    </w:p>
    <w:p w:rsidR="00C86675" w:rsidRPr="004A064E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1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A064E">
        <w:rPr>
          <w:rFonts w:ascii="Times New Roman" w:hAnsi="Times New Roman" w:cs="Times New Roman"/>
          <w:sz w:val="28"/>
          <w:szCs w:val="28"/>
        </w:rPr>
        <w:t>Опишите требования ПТЭ, предъявляемые к груз</w:t>
      </w:r>
      <w:r>
        <w:rPr>
          <w:rFonts w:ascii="Times New Roman" w:hAnsi="Times New Roman" w:cs="Times New Roman"/>
          <w:sz w:val="28"/>
          <w:szCs w:val="28"/>
        </w:rPr>
        <w:t>овым и пассажирским платформам.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2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Приведите нормы и допуски содержания пути по ширине колеи и уровню в прямых и кривых участках пути. Поясните, для чего устраивают в кривых участках пути возвышение наружного рельса над внутренним и уширение колеи в кривых малого радиуса.</w:t>
      </w:r>
    </w:p>
    <w:p w:rsidR="00C86675" w:rsidRDefault="00C86675" w:rsidP="00C8667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13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1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Перечислите основные элементы железнодорожного пути и укажите требования ПТЭ к ним. Требования к плану и профилю пути; радиусам кривых, сопряжению прямых и кривых, крутизне уклонов.</w:t>
      </w:r>
    </w:p>
    <w:p w:rsidR="00C86675" w:rsidRPr="00BE3068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2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Укажите, как должны располагаться погруженные на открытом подвижном составе и выгруженные возле путей грузы. Вычертите схемы размещения вдоль пути выгруженных материалов.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z w:val="28"/>
        </w:rPr>
        <w:t>14</w:t>
      </w:r>
    </w:p>
    <w:p w:rsidR="00C86675" w:rsidRPr="004A064E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1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Перечислите основные сооружения и устройства железнодорожного транспорта. Опишите требования ПТЭ к их содержанию, ответственность за состояние сооружений и устройств и порядок их приемки в эксплуатацию.</w:t>
      </w:r>
    </w:p>
    <w:p w:rsidR="00C86675" w:rsidRPr="00BE3068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2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Приведите сроки контроля состояния пути должностными лицами. Перечислите средства контроля состояния пути.</w:t>
      </w:r>
    </w:p>
    <w:p w:rsidR="00C86675" w:rsidRPr="00BE3068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Pr="004A064E" w:rsidRDefault="00C86675" w:rsidP="00C8667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>Критерии оценки: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оценивается на «отлично», при условии правильного выполнения обучающимся всех заданий и наличия в них сформулированных четких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оценивается на «хорошо» при условии в основном правильного выполнения обучающимся всех заданий и наличия в них сформулированных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оценивается «удовлетворительно» при условии выполнения обучающимся всех заданий, допускаются погрешности в оформлении и наличие незначительных ошибок;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оценка «неудовлетворительно», при условии наличия ошибок, что подтверждает отсутствие у обучающихся сформированности умений, знаний и практического опыта.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C86675" w:rsidRP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>Тема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86675">
        <w:rPr>
          <w:rFonts w:ascii="Times New Roman" w:hAnsi="Times New Roman" w:cs="Times New Roman"/>
          <w:sz w:val="28"/>
        </w:rPr>
        <w:t>Сигнализация на железных дорогах. Общие положения, сигналы, сигнализация светофоров. Сигнальные указатели, знаки, сигналы.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>Вариант 1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1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B580B">
        <w:rPr>
          <w:rFonts w:ascii="Times New Roman" w:hAnsi="Times New Roman" w:cs="Times New Roman"/>
          <w:sz w:val="28"/>
          <w:szCs w:val="28"/>
        </w:rPr>
        <w:t>Укажите назначение сигналов. Перечислите основные значения сигналов. Требования к сигналам и сигнальным приборам.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2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B580B">
        <w:rPr>
          <w:rFonts w:ascii="Times New Roman" w:hAnsi="Times New Roman" w:cs="Times New Roman"/>
          <w:sz w:val="28"/>
          <w:szCs w:val="28"/>
        </w:rPr>
        <w:t>Опишите показания маршрутных светофоров на станциях. Укажите место установки маршрутных светофоров.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2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1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B580B">
        <w:rPr>
          <w:rFonts w:ascii="Times New Roman" w:hAnsi="Times New Roman" w:cs="Times New Roman"/>
          <w:sz w:val="28"/>
          <w:szCs w:val="28"/>
        </w:rPr>
        <w:t>Требования ПТЭ, предъявляемые к видимости сигналов и месту установки светофоров.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2</w:t>
      </w:r>
      <w:r w:rsidRPr="00BB580B">
        <w:rPr>
          <w:rFonts w:ascii="Times New Roman" w:hAnsi="Times New Roman" w:cs="Times New Roman"/>
          <w:sz w:val="28"/>
          <w:szCs w:val="28"/>
        </w:rPr>
        <w:t xml:space="preserve"> Перечислите, что относится к ручным сигналам, какие требования предъявляются ими на перегонах и станциях.</w:t>
      </w:r>
    </w:p>
    <w:p w:rsidR="00C86675" w:rsidRDefault="00C86675" w:rsidP="00C8667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3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lastRenderedPageBreak/>
        <w:t>Задание 1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B580B">
        <w:rPr>
          <w:rFonts w:ascii="Times New Roman" w:hAnsi="Times New Roman" w:cs="Times New Roman"/>
          <w:sz w:val="28"/>
          <w:szCs w:val="28"/>
        </w:rPr>
        <w:t>Опишите показания входных светофоров. Укажите место их установки. Вычертите схемы маршрутов при различных показаниях светофоров.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2</w:t>
      </w:r>
      <w:r w:rsidRPr="00BB580B">
        <w:rPr>
          <w:rFonts w:ascii="Times New Roman" w:hAnsi="Times New Roman" w:cs="Times New Roman"/>
          <w:sz w:val="28"/>
          <w:szCs w:val="28"/>
        </w:rPr>
        <w:t xml:space="preserve"> Укажите назначение маневровых светофоров; их сигнальные показания. Ручные и звуковые сигналы при маневровой работе.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4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1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B580B">
        <w:rPr>
          <w:rFonts w:ascii="Times New Roman" w:hAnsi="Times New Roman" w:cs="Times New Roman"/>
          <w:sz w:val="28"/>
          <w:szCs w:val="28"/>
        </w:rPr>
        <w:t>Опишите сигнализацию выходных светофоров. Вычертите схемы маршрутов при различных показаниях светофоров.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2</w:t>
      </w:r>
      <w:r w:rsidRPr="00BB580B">
        <w:rPr>
          <w:rFonts w:ascii="Times New Roman" w:hAnsi="Times New Roman" w:cs="Times New Roman"/>
          <w:sz w:val="28"/>
          <w:szCs w:val="28"/>
        </w:rPr>
        <w:t xml:space="preserve"> Перечислите постоянные сигнальные знаки и сигнальные указатели; опишите их назначение и место установки.</w:t>
      </w:r>
    </w:p>
    <w:p w:rsidR="00C86675" w:rsidRDefault="00C86675" w:rsidP="0029311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5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1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B580B">
        <w:rPr>
          <w:rFonts w:ascii="Times New Roman" w:hAnsi="Times New Roman" w:cs="Times New Roman"/>
          <w:sz w:val="28"/>
          <w:szCs w:val="28"/>
        </w:rPr>
        <w:t>Опишите назначение, место установки и показания проходных светофоров.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2</w:t>
      </w:r>
      <w:r w:rsidRPr="00BB580B">
        <w:rPr>
          <w:rFonts w:ascii="Times New Roman" w:hAnsi="Times New Roman" w:cs="Times New Roman"/>
          <w:sz w:val="28"/>
          <w:szCs w:val="28"/>
        </w:rPr>
        <w:t xml:space="preserve"> Укажите назначение горочных светофоров; их сигнальные показания.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6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1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B580B">
        <w:rPr>
          <w:rFonts w:ascii="Times New Roman" w:hAnsi="Times New Roman" w:cs="Times New Roman"/>
          <w:sz w:val="28"/>
          <w:szCs w:val="28"/>
        </w:rPr>
        <w:t>Опишите назначение, порядок установки и сигнализацию заградительных, повторительных и светофоров прикрытия. Приведите поясняющие схемы.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2</w:t>
      </w:r>
      <w:r w:rsidRPr="00BB580B">
        <w:rPr>
          <w:rFonts w:ascii="Times New Roman" w:hAnsi="Times New Roman" w:cs="Times New Roman"/>
          <w:sz w:val="28"/>
          <w:szCs w:val="28"/>
        </w:rPr>
        <w:t xml:space="preserve"> Требования ПТЭ, предъявляемые к видимости сигналов и месту установки светофоров.</w:t>
      </w:r>
    </w:p>
    <w:p w:rsidR="00C86675" w:rsidRDefault="00C86675" w:rsidP="00C8667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7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1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B580B">
        <w:rPr>
          <w:rFonts w:ascii="Times New Roman" w:hAnsi="Times New Roman" w:cs="Times New Roman"/>
          <w:sz w:val="28"/>
          <w:szCs w:val="28"/>
        </w:rPr>
        <w:t>Опишите назначение пригласительного и условно – разрешающего сигналов и их сигнальные показания; требования, предъявляемые к машинисту, ведущему поезд.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2</w:t>
      </w:r>
      <w:r w:rsidRPr="00BB580B">
        <w:rPr>
          <w:rFonts w:ascii="Times New Roman" w:hAnsi="Times New Roman" w:cs="Times New Roman"/>
          <w:sz w:val="28"/>
          <w:szCs w:val="28"/>
        </w:rPr>
        <w:t xml:space="preserve"> Перечислите постоянные сигнальные знаки и сигнальные указатели; опишите их назначение и место установки.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>Критерии оценки: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оценивается на «отлично», при условии правильного выполнения обучающимся всех заданий и наличия в них сформулированных четких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оценивается на «хорошо» при условии в основном правильного выполнения обучающимся всех заданий и наличия в них сформулированных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оценивается «удовлетворительно» при условии выполнения обучающимся всех заданий, допускаются погрешности в оформлении и наличие незначительных ошибок;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оценка «неудовлетворительно», при условии наличия ошибок, что подтверждает отсутствие у обучающихся сформированности умений, знаний и практического опыта.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Поездные и маневровые сигналы. Сигналы: ручные, обозначения подвижного состава, звуковые, тревоги.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1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1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B580B">
        <w:rPr>
          <w:rFonts w:ascii="Times New Roman" w:hAnsi="Times New Roman" w:cs="Times New Roman"/>
          <w:sz w:val="28"/>
          <w:szCs w:val="28"/>
        </w:rPr>
        <w:t>Объясните назначение поездных сигналов. Опишите, как обозначается голова и хвост пассажирского поезда и голова и хвост одиночно следующего локомотива на перегоне и при маневровых передвижениях на станции.</w:t>
      </w:r>
    </w:p>
    <w:p w:rsidR="00C86675" w:rsidRDefault="00C86675" w:rsidP="0029311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C86675" w:rsidRPr="00B3706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3706B">
        <w:rPr>
          <w:rFonts w:ascii="Times New Roman" w:hAnsi="Times New Roman" w:cs="Times New Roman"/>
          <w:b/>
          <w:sz w:val="28"/>
        </w:rPr>
        <w:t>Задание 2</w:t>
      </w:r>
      <w:r w:rsidRPr="00B3706B">
        <w:rPr>
          <w:rFonts w:ascii="Times New Roman" w:hAnsi="Times New Roman" w:cs="Times New Roman"/>
          <w:sz w:val="28"/>
          <w:szCs w:val="28"/>
        </w:rPr>
        <w:t xml:space="preserve"> Укажите, какие сигналы должны иметь съемные подвижные единицы при движении на перегонах и станциях; порядок их ограждения.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2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3706B">
        <w:rPr>
          <w:rFonts w:ascii="Times New Roman" w:hAnsi="Times New Roman" w:cs="Times New Roman"/>
          <w:b/>
          <w:sz w:val="28"/>
        </w:rPr>
        <w:t>Задание 1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3706B">
        <w:rPr>
          <w:rFonts w:ascii="Times New Roman" w:hAnsi="Times New Roman" w:cs="Times New Roman"/>
          <w:sz w:val="28"/>
          <w:szCs w:val="28"/>
        </w:rPr>
        <w:t>Укажите, как обозначается голова и хвост грузового и грузопассажирского поезда при движении на однопутных и по правильному и неправильному пути двухпутного участка.</w:t>
      </w:r>
    </w:p>
    <w:p w:rsidR="00C86675" w:rsidRPr="00B3706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3706B">
        <w:rPr>
          <w:rFonts w:ascii="Times New Roman" w:hAnsi="Times New Roman" w:cs="Times New Roman"/>
          <w:b/>
          <w:sz w:val="28"/>
        </w:rPr>
        <w:t>Задание 2</w:t>
      </w:r>
      <w:r w:rsidRPr="00B3706B">
        <w:rPr>
          <w:rFonts w:ascii="Times New Roman" w:hAnsi="Times New Roman" w:cs="Times New Roman"/>
          <w:sz w:val="28"/>
          <w:szCs w:val="28"/>
        </w:rPr>
        <w:t xml:space="preserve"> Перечислите, какие приборы путевого заграждения применяются на железных дорогах; требования, предъявляемые к ним ПТЭ. 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3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3706B">
        <w:rPr>
          <w:rFonts w:ascii="Times New Roman" w:hAnsi="Times New Roman" w:cs="Times New Roman"/>
          <w:b/>
          <w:sz w:val="28"/>
        </w:rPr>
        <w:t>Задание 1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3706B">
        <w:rPr>
          <w:rFonts w:ascii="Times New Roman" w:hAnsi="Times New Roman" w:cs="Times New Roman"/>
          <w:sz w:val="28"/>
          <w:szCs w:val="28"/>
        </w:rPr>
        <w:t>Укажите, как обозначается голова и хвост снегоочистителя при движении на однопутных и по правильному и неправильному пути двухпутного участка.</w:t>
      </w:r>
    </w:p>
    <w:p w:rsidR="00C86675" w:rsidRPr="00B3706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3706B">
        <w:rPr>
          <w:rFonts w:ascii="Times New Roman" w:hAnsi="Times New Roman" w:cs="Times New Roman"/>
          <w:b/>
          <w:sz w:val="28"/>
        </w:rPr>
        <w:t>Задание 2</w:t>
      </w:r>
      <w:r w:rsidRPr="00B3706B">
        <w:rPr>
          <w:rFonts w:ascii="Times New Roman" w:hAnsi="Times New Roman" w:cs="Times New Roman"/>
          <w:sz w:val="28"/>
          <w:szCs w:val="28"/>
        </w:rPr>
        <w:t xml:space="preserve"> Перечислите звуковые сигналы, применяемые при движении поездов, и объясните порядок их подачи.</w:t>
      </w:r>
    </w:p>
    <w:p w:rsidR="00C86675" w:rsidRDefault="00C86675" w:rsidP="00C8667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4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3706B">
        <w:rPr>
          <w:rFonts w:ascii="Times New Roman" w:hAnsi="Times New Roman" w:cs="Times New Roman"/>
          <w:b/>
          <w:sz w:val="28"/>
        </w:rPr>
        <w:t>Задание 1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3706B">
        <w:rPr>
          <w:rFonts w:ascii="Times New Roman" w:hAnsi="Times New Roman" w:cs="Times New Roman"/>
          <w:sz w:val="28"/>
          <w:szCs w:val="28"/>
        </w:rPr>
        <w:t>Перечислите требования к освидетельствованию, формированию и ремонту колесных пар, а также основные неисправности, с которыми запрещается выпускать их в эксплуатацию.</w:t>
      </w:r>
    </w:p>
    <w:p w:rsidR="00C86675" w:rsidRPr="00B3706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3706B">
        <w:rPr>
          <w:rFonts w:ascii="Times New Roman" w:hAnsi="Times New Roman" w:cs="Times New Roman"/>
          <w:b/>
          <w:sz w:val="28"/>
        </w:rPr>
        <w:t>Задание 2</w:t>
      </w:r>
      <w:r w:rsidRPr="00B3706B">
        <w:rPr>
          <w:rFonts w:ascii="Times New Roman" w:hAnsi="Times New Roman" w:cs="Times New Roman"/>
          <w:sz w:val="28"/>
          <w:szCs w:val="28"/>
        </w:rPr>
        <w:t xml:space="preserve"> Опишите требования ПТЭ к автоматическим тормозам и автосцепным устройствам и ответственность за их техническое состояние.</w:t>
      </w:r>
    </w:p>
    <w:p w:rsidR="00C86675" w:rsidRDefault="00C86675" w:rsidP="00C8667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5</w:t>
      </w:r>
    </w:p>
    <w:p w:rsidR="00C86675" w:rsidRPr="00B3706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3706B">
        <w:rPr>
          <w:rFonts w:ascii="Times New Roman" w:hAnsi="Times New Roman" w:cs="Times New Roman"/>
          <w:b/>
          <w:sz w:val="28"/>
        </w:rPr>
        <w:lastRenderedPageBreak/>
        <w:t>Задание 1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3706B">
        <w:rPr>
          <w:rFonts w:ascii="Times New Roman" w:hAnsi="Times New Roman" w:cs="Times New Roman"/>
          <w:sz w:val="28"/>
          <w:szCs w:val="28"/>
        </w:rPr>
        <w:t>Перечислите устройства и сооружения электроснабжения электрифицированных железных дорог. Опишите, какие требования предъявляют к ним ПТЭ.</w:t>
      </w:r>
    </w:p>
    <w:p w:rsidR="00C86675" w:rsidRPr="00B3706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2</w:t>
      </w:r>
      <w:r w:rsidRPr="00B3706B">
        <w:rPr>
          <w:rFonts w:ascii="Times New Roman" w:hAnsi="Times New Roman" w:cs="Times New Roman"/>
          <w:sz w:val="28"/>
          <w:szCs w:val="28"/>
        </w:rPr>
        <w:t xml:space="preserve"> Перечислите, какие приборы путевого заграждения применяются на железных дорогах; требования, предъявляемые к ним ПТЭ. 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>Критерии оценки: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оценивается на «отлично», при условии правильного выполнения обучающимся всех заданий и наличия в них сформулированных четких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оценивается на «хорошо» при условии в основном правильного выполнения обучающимся всех заданий и наличия в них сформулированных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оценивается «удовлетворительно» при условии выполнения обучающимся всех заданий, допускаются погрешности в оформлении и наличие незначительных ошибок;</w:t>
      </w:r>
    </w:p>
    <w:p w:rsidR="00C86675" w:rsidRPr="006411EB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411EB">
        <w:rPr>
          <w:rFonts w:ascii="Times New Roman" w:hAnsi="Times New Roman" w:cs="Times New Roman"/>
          <w:sz w:val="28"/>
        </w:rPr>
        <w:t>оценка «неудовлетворительно», при условии наличия ошибок, что подтверждает отсутствие у обучающихся сформированности умений, знаний и практического опыта.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Движение поездов. 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1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3706B">
        <w:rPr>
          <w:rFonts w:ascii="Times New Roman" w:hAnsi="Times New Roman" w:cs="Times New Roman"/>
          <w:b/>
          <w:sz w:val="28"/>
        </w:rPr>
        <w:t>Задание 1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3706B">
        <w:rPr>
          <w:rFonts w:ascii="Times New Roman" w:hAnsi="Times New Roman" w:cs="Times New Roman"/>
          <w:sz w:val="28"/>
          <w:szCs w:val="28"/>
        </w:rPr>
        <w:t>Опишите требования, предъявляемые ПТЭ, к производству маневров. Укажите допускаемые скорости и обязанности локомотивной бригады при производстве маневров.</w:t>
      </w:r>
    </w:p>
    <w:p w:rsidR="00C86675" w:rsidRPr="000B3D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2</w:t>
      </w:r>
      <w:r w:rsidRPr="000B3D0B">
        <w:rPr>
          <w:rFonts w:ascii="Times New Roman" w:hAnsi="Times New Roman" w:cs="Times New Roman"/>
          <w:sz w:val="28"/>
          <w:szCs w:val="28"/>
        </w:rPr>
        <w:t xml:space="preserve"> Опишите сущность и значение графика движения поездов. Перечислите требования, предъявляемые к нему ПТЭ. Назначение и отмена поездов. Деление поездов  по старшинству.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2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1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0B3D0B">
        <w:rPr>
          <w:rFonts w:ascii="Times New Roman" w:hAnsi="Times New Roman" w:cs="Times New Roman"/>
          <w:sz w:val="28"/>
          <w:szCs w:val="28"/>
        </w:rPr>
        <w:t>Опишите общие требования к движению поездов по участку при автоматической блокировке. Порядок приема и отправления поездов.</w:t>
      </w:r>
    </w:p>
    <w:p w:rsidR="00C86675" w:rsidRPr="000B3D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2</w:t>
      </w:r>
      <w:r w:rsidRPr="000B3D0B">
        <w:rPr>
          <w:rFonts w:ascii="Times New Roman" w:hAnsi="Times New Roman" w:cs="Times New Roman"/>
          <w:sz w:val="28"/>
          <w:szCs w:val="28"/>
        </w:rPr>
        <w:t xml:space="preserve"> Опишите общие требования к приему и отправлению поездов. Действия дежурного по станции при обнаружении неисправностей пути или стрелочных переводов.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3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1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0B3D0B">
        <w:rPr>
          <w:rFonts w:ascii="Times New Roman" w:hAnsi="Times New Roman" w:cs="Times New Roman"/>
          <w:sz w:val="28"/>
          <w:szCs w:val="28"/>
        </w:rPr>
        <w:t>Опишите порядок организации движения поездов при перерыве действия всех средств сигнализации и связи на однопутных и двухпутных перегонах.</w:t>
      </w:r>
    </w:p>
    <w:p w:rsidR="00C86675" w:rsidRPr="000B3D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lastRenderedPageBreak/>
        <w:t>Задание 2</w:t>
      </w:r>
      <w:r w:rsidRPr="000B3D0B">
        <w:rPr>
          <w:rFonts w:ascii="Times New Roman" w:hAnsi="Times New Roman" w:cs="Times New Roman"/>
          <w:sz w:val="28"/>
          <w:szCs w:val="28"/>
        </w:rPr>
        <w:t xml:space="preserve"> Опишите требования, с соблюдением которых должны работать на перегоне путевые машины, и порядок пропуска поездов по соседнему пути.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4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1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0B3D0B">
        <w:rPr>
          <w:rFonts w:ascii="Times New Roman" w:hAnsi="Times New Roman" w:cs="Times New Roman"/>
          <w:sz w:val="28"/>
          <w:szCs w:val="28"/>
        </w:rPr>
        <w:t>Опишите порядок затребования и отправления на перегон восстановительных поездов (автодрезин), пожарных поездов и вспомогательных локомотивов.</w:t>
      </w:r>
    </w:p>
    <w:p w:rsidR="00C86675" w:rsidRPr="000B3D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2</w:t>
      </w:r>
      <w:r w:rsidRPr="000B3D0B">
        <w:rPr>
          <w:rFonts w:ascii="Times New Roman" w:hAnsi="Times New Roman" w:cs="Times New Roman"/>
          <w:sz w:val="28"/>
          <w:szCs w:val="28"/>
        </w:rPr>
        <w:t xml:space="preserve"> Опишите последовательность установки и снятия сигналов остановки на местах производства работ при наличии телефонной или радиосвязи и при её отсутствии или неисправности.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5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1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Опишите порядок  действий при обнаружении препятствия, угрожающего безопасности движения поездов.</w:t>
      </w:r>
    </w:p>
    <w:p w:rsidR="004C4C87" w:rsidRDefault="004C4C87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29311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C86675" w:rsidRPr="000B3D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2</w:t>
      </w:r>
      <w:r w:rsidRPr="000B3D0B">
        <w:rPr>
          <w:rFonts w:ascii="Times New Roman" w:hAnsi="Times New Roman" w:cs="Times New Roman"/>
          <w:sz w:val="28"/>
          <w:szCs w:val="28"/>
        </w:rPr>
        <w:t xml:space="preserve"> Опишите порядок предоставления «окон» для текущего содержания и ремонта пути, а также порядок закрытия перегона для производства работ и открытия перегона после их окончания.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6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1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0B3D0B">
        <w:rPr>
          <w:rFonts w:ascii="Times New Roman" w:hAnsi="Times New Roman" w:cs="Times New Roman"/>
          <w:sz w:val="28"/>
          <w:szCs w:val="28"/>
        </w:rPr>
        <w:t xml:space="preserve">Опишите порядок отправления хозяйственных поездов на перегон и с перегона на станцию. 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2</w:t>
      </w:r>
      <w:r w:rsidRPr="000B3D0B">
        <w:rPr>
          <w:rFonts w:ascii="Times New Roman" w:hAnsi="Times New Roman" w:cs="Times New Roman"/>
          <w:sz w:val="28"/>
          <w:szCs w:val="28"/>
        </w:rPr>
        <w:t xml:space="preserve"> Вычертить схему ограждения места внезапно возникшего препятствия для движения поездов.</w:t>
      </w:r>
    </w:p>
    <w:p w:rsidR="00C86675" w:rsidRPr="000B3D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7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1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0B3D0B">
        <w:rPr>
          <w:rFonts w:ascii="Times New Roman" w:hAnsi="Times New Roman" w:cs="Times New Roman"/>
          <w:sz w:val="28"/>
          <w:szCs w:val="28"/>
        </w:rPr>
        <w:t>Опишите порядок ограждения мест препятствий и мест производства работ на стрелочных переводах. Приведите поясняющие схемы.</w:t>
      </w:r>
    </w:p>
    <w:p w:rsidR="00C86675" w:rsidRPr="000B3D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2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0B3D0B">
        <w:rPr>
          <w:rFonts w:ascii="Times New Roman" w:hAnsi="Times New Roman" w:cs="Times New Roman"/>
          <w:sz w:val="28"/>
          <w:szCs w:val="28"/>
        </w:rPr>
        <w:t>Перечислите случаи, при которых требуется выдача предупреждений, сроки и порядок выдачи предупреждений, на которые имеет право давать заявку то или иное должностное лицо.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8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1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0B3D0B">
        <w:rPr>
          <w:rFonts w:ascii="Times New Roman" w:hAnsi="Times New Roman" w:cs="Times New Roman"/>
          <w:sz w:val="28"/>
          <w:szCs w:val="28"/>
        </w:rPr>
        <w:t>Опишите порядок ограждения мест препятствий и мест производства работ на стрелочных переводах. Приведите поясняющие схемы.</w:t>
      </w:r>
    </w:p>
    <w:p w:rsidR="00C86675" w:rsidRPr="000B3D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2</w:t>
      </w:r>
      <w:r w:rsidRPr="000B3D0B">
        <w:rPr>
          <w:rFonts w:ascii="Times New Roman" w:hAnsi="Times New Roman" w:cs="Times New Roman"/>
          <w:sz w:val="28"/>
          <w:szCs w:val="28"/>
        </w:rPr>
        <w:t xml:space="preserve"> Опишите порядок встречи поездов обходчиками железнодорожных путей и искусственных сооружений, монтерами пути, назначаемыми для осмотра, дежурными по переезду.</w:t>
      </w:r>
    </w:p>
    <w:p w:rsidR="001A3262" w:rsidRDefault="001A3262" w:rsidP="0029311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>Критерии оценки: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оценивается на «отлично», при условии правильного выполнения обучающимся всех заданий и наличия в них сформулированных четких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оценивается на «хорошо» при условии в основном правильного выполнения обучающимся всех заданий и наличия в них сформулированных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оценивается «удовлетворительно» при условии выполнения обучающимся всех заданий, допускаются погрешности в оформлении и наличие незначительных ошибок;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оценка «неудовлетворительно», при условии наличия ошибок, что подтверждает отсутствие у обучающихся сформированности умений, знаний и практического опыта.</w:t>
      </w:r>
    </w:p>
    <w:p w:rsidR="00C86675" w:rsidRDefault="00C86675" w:rsidP="00C866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3262" w:rsidRDefault="001A3262" w:rsidP="00C866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86675" w:rsidRPr="00F43D70" w:rsidRDefault="00C86675" w:rsidP="00C866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86675" w:rsidRPr="000B45FA" w:rsidRDefault="00C86675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45FA">
        <w:rPr>
          <w:rFonts w:ascii="Times New Roman" w:hAnsi="Times New Roman" w:cs="Times New Roman"/>
          <w:b/>
          <w:sz w:val="32"/>
          <w:szCs w:val="32"/>
        </w:rPr>
        <w:t>Комплект разноуровневых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B45FA">
        <w:rPr>
          <w:rFonts w:ascii="Times New Roman" w:hAnsi="Times New Roman" w:cs="Times New Roman"/>
          <w:b/>
          <w:sz w:val="32"/>
          <w:szCs w:val="32"/>
        </w:rPr>
        <w:t>заданий (задач)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3544F1">
        <w:rPr>
          <w:rFonts w:ascii="Times New Roman" w:hAnsi="Times New Roman" w:cs="Times New Roman"/>
          <w:b/>
          <w:sz w:val="28"/>
        </w:rPr>
        <w:t>Задание 1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Составление глоссария по теме «Безопасность движения поездов. Общие обязанности работников железнодорожного транспорта, их ответственность».</w:t>
      </w:r>
    </w:p>
    <w:p w:rsidR="00C86675" w:rsidRPr="0091074D" w:rsidRDefault="00C86675" w:rsidP="00C8667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lang w:val="en-US"/>
        </w:rPr>
      </w:pPr>
      <w:r w:rsidRPr="0091074D">
        <w:rPr>
          <w:rFonts w:ascii="Times New Roman" w:hAnsi="Times New Roman" w:cs="Times New Roman"/>
          <w:sz w:val="28"/>
        </w:rPr>
        <w:t>Критерии оценки:</w:t>
      </w:r>
    </w:p>
    <w:p w:rsidR="00C86675" w:rsidRPr="006053FF" w:rsidRDefault="00C86675" w:rsidP="00D66174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соответствие терминов теме;</w:t>
      </w:r>
    </w:p>
    <w:p w:rsidR="00C86675" w:rsidRPr="006053FF" w:rsidRDefault="00C86675" w:rsidP="00D66174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многоаспектность интерпретации терминов и конкре</w:t>
      </w: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softHyphen/>
        <w:t>тизация их трактовки в соответствии со спецификой изучения</w:t>
      </w: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br/>
        <w:t>дисциплины;</w:t>
      </w:r>
    </w:p>
    <w:p w:rsidR="00C86675" w:rsidRPr="006053FF" w:rsidRDefault="00C86675" w:rsidP="00D66174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соответствие оформления требованиям;</w:t>
      </w:r>
    </w:p>
    <w:p w:rsidR="00C86675" w:rsidRPr="006053FF" w:rsidRDefault="00C86675" w:rsidP="00D66174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работа сдана в срок.</w:t>
      </w:r>
    </w:p>
    <w:p w:rsidR="00C86675" w:rsidRPr="009F0964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3544F1">
        <w:rPr>
          <w:rFonts w:ascii="Times New Roman" w:hAnsi="Times New Roman" w:cs="Times New Roman"/>
          <w:b/>
          <w:sz w:val="28"/>
        </w:rPr>
        <w:t>Задание 2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Составление тестов и эталонов ответов к ним по теме «Сооружения и устройства сигнализации, централизации и блокировки, информатизации и связи. Автоматическая и полуавтоматическая блокировка, диспетчерская централизация, АЛСН, сооружения и устройства на перегонах, станциях».</w:t>
      </w:r>
    </w:p>
    <w:p w:rsidR="00C86675" w:rsidRPr="0091074D" w:rsidRDefault="00C86675" w:rsidP="00C8667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1074D">
        <w:rPr>
          <w:rFonts w:ascii="Times New Roman" w:hAnsi="Times New Roman" w:cs="Times New Roman"/>
          <w:sz w:val="28"/>
        </w:rPr>
        <w:t>Критерии оценки:</w:t>
      </w:r>
    </w:p>
    <w:p w:rsidR="00C86675" w:rsidRDefault="00C86675" w:rsidP="00D66174">
      <w:pPr>
        <w:widowControl w:val="0"/>
        <w:numPr>
          <w:ilvl w:val="0"/>
          <w:numId w:val="4"/>
        </w:numPr>
        <w:shd w:val="clear" w:color="auto" w:fill="FFFFFF"/>
        <w:tabs>
          <w:tab w:val="left" w:pos="749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соответствие содержания тестовых заданий теме;</w:t>
      </w:r>
    </w:p>
    <w:p w:rsidR="00C86675" w:rsidRDefault="00C86675" w:rsidP="00D66174">
      <w:pPr>
        <w:widowControl w:val="0"/>
        <w:numPr>
          <w:ilvl w:val="0"/>
          <w:numId w:val="3"/>
        </w:numPr>
        <w:shd w:val="clear" w:color="auto" w:fill="FFFFFF"/>
        <w:tabs>
          <w:tab w:val="left" w:pos="739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включение в тестовые задания наиболее важной информации;</w:t>
      </w:r>
    </w:p>
    <w:p w:rsidR="00C86675" w:rsidRDefault="00C86675" w:rsidP="00D66174">
      <w:pPr>
        <w:widowControl w:val="0"/>
        <w:numPr>
          <w:ilvl w:val="0"/>
          <w:numId w:val="3"/>
        </w:numPr>
        <w:shd w:val="clear" w:color="auto" w:fill="FFFFFF"/>
        <w:tabs>
          <w:tab w:val="left" w:pos="739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разнообразие тестовых заданий по уровням сложности;</w:t>
      </w:r>
    </w:p>
    <w:p w:rsidR="00C86675" w:rsidRDefault="00C86675" w:rsidP="00D66174">
      <w:pPr>
        <w:widowControl w:val="0"/>
        <w:numPr>
          <w:ilvl w:val="0"/>
          <w:numId w:val="3"/>
        </w:numPr>
        <w:shd w:val="clear" w:color="auto" w:fill="FFFFFF"/>
        <w:tabs>
          <w:tab w:val="left" w:pos="739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наличие правильных эталонов ответов;</w:t>
      </w:r>
    </w:p>
    <w:p w:rsidR="00C86675" w:rsidRDefault="00C86675" w:rsidP="00D66174">
      <w:pPr>
        <w:widowControl w:val="0"/>
        <w:numPr>
          <w:ilvl w:val="0"/>
          <w:numId w:val="3"/>
        </w:numPr>
        <w:shd w:val="clear" w:color="auto" w:fill="FFFFFF"/>
        <w:tabs>
          <w:tab w:val="left" w:pos="739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тесты представлены на контроль в срок.</w:t>
      </w:r>
    </w:p>
    <w:p w:rsidR="00C86675" w:rsidRPr="009F0964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Pr="008F32FA" w:rsidRDefault="00C86675" w:rsidP="00C86675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</w:rPr>
      </w:pPr>
      <w:r w:rsidRPr="003544F1">
        <w:rPr>
          <w:rFonts w:ascii="Times New Roman" w:hAnsi="Times New Roman" w:cs="Times New Roman"/>
          <w:b/>
          <w:sz w:val="28"/>
        </w:rPr>
        <w:t>Задача 3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1074D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амостоятельное составление ситуационных производственных задач и их решение по теме «Поездные и маневровые сигналы. Сигналы: ручные, обозначения подвижного состава, звуковые, тревоги».</w:t>
      </w:r>
    </w:p>
    <w:p w:rsidR="00C86675" w:rsidRPr="0091074D" w:rsidRDefault="00C86675" w:rsidP="00C8667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lang w:val="en-US"/>
        </w:rPr>
      </w:pPr>
      <w:r w:rsidRPr="0091074D">
        <w:rPr>
          <w:rFonts w:ascii="Times New Roman" w:hAnsi="Times New Roman" w:cs="Times New Roman"/>
          <w:sz w:val="28"/>
        </w:rPr>
        <w:t>Критерии оценки:</w:t>
      </w:r>
    </w:p>
    <w:p w:rsidR="00C86675" w:rsidRPr="006053FF" w:rsidRDefault="00C86675" w:rsidP="00D66174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053FF">
        <w:rPr>
          <w:rFonts w:ascii="Times New Roman" w:hAnsi="Times New Roman" w:cs="Times New Roman"/>
          <w:color w:val="000000"/>
          <w:sz w:val="28"/>
          <w:szCs w:val="28"/>
          <w:lang w:val="en-GB" w:eastAsia="zh-CN"/>
        </w:rPr>
        <w:t>соответствие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6053FF">
        <w:rPr>
          <w:rFonts w:ascii="Times New Roman" w:hAnsi="Times New Roman" w:cs="Times New Roman"/>
          <w:color w:val="000000"/>
          <w:sz w:val="28"/>
          <w:szCs w:val="28"/>
          <w:lang w:val="en-GB" w:eastAsia="zh-CN"/>
        </w:rPr>
        <w:t>содержания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6053FF">
        <w:rPr>
          <w:rFonts w:ascii="Times New Roman" w:hAnsi="Times New Roman" w:cs="Times New Roman"/>
          <w:color w:val="000000"/>
          <w:sz w:val="28"/>
          <w:szCs w:val="28"/>
          <w:lang w:val="en-GB" w:eastAsia="zh-CN"/>
        </w:rPr>
        <w:t>задачи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6053FF">
        <w:rPr>
          <w:rFonts w:ascii="Times New Roman" w:hAnsi="Times New Roman" w:cs="Times New Roman"/>
          <w:color w:val="000000"/>
          <w:sz w:val="28"/>
          <w:szCs w:val="28"/>
          <w:lang w:val="en-GB" w:eastAsia="zh-CN"/>
        </w:rPr>
        <w:t>теме;</w:t>
      </w:r>
    </w:p>
    <w:p w:rsidR="00C86675" w:rsidRPr="006053FF" w:rsidRDefault="00C86675" w:rsidP="00D66174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содержание задачи носит проблемный характер;</w:t>
      </w:r>
    </w:p>
    <w:p w:rsidR="00C86675" w:rsidRPr="006053FF" w:rsidRDefault="00C86675" w:rsidP="00C86675">
      <w:pPr>
        <w:shd w:val="clear" w:color="auto" w:fill="FFFFFF"/>
        <w:tabs>
          <w:tab w:val="left" w:pos="773"/>
        </w:tabs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•</w:t>
      </w: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ab/>
        <w:t>решение задачи правильное, демонстрирует применение</w:t>
      </w: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br/>
        <w:t>аналитического и творческого подходов;</w:t>
      </w:r>
    </w:p>
    <w:p w:rsidR="00C86675" w:rsidRPr="006053FF" w:rsidRDefault="00C86675" w:rsidP="00D66174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продемонстрированы умения работы в ситуации неодно</w:t>
      </w: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softHyphen/>
        <w:t>значности и неопределенности;</w:t>
      </w:r>
    </w:p>
    <w:p w:rsidR="00C86675" w:rsidRDefault="00C86675" w:rsidP="00D66174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задача представлена на контроль в срок.</w:t>
      </w:r>
    </w:p>
    <w:p w:rsidR="00C86675" w:rsidRDefault="00C86675" w:rsidP="00C86675">
      <w:pPr>
        <w:widowControl w:val="0"/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ind w:left="53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C86675" w:rsidRPr="001A3262" w:rsidRDefault="00C86675" w:rsidP="001A3262">
      <w:pPr>
        <w:widowControl w:val="0"/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3544F1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Задание 4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</w:rPr>
        <w:t>Решение ситуационных вопросов по теме «Организация технической работы станции. Раздельные пункты, производство маневров, закрепление вагонов на станционных путях, формирование поездов, порядок включения тормозов в поездах, обслуживание поездов»:</w:t>
      </w:r>
    </w:p>
    <w:p w:rsidR="00C86675" w:rsidRPr="008F32FA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Должен ли руководитель маневров дублировать машинисту, выполняющему маневровую работу в одно лицо, открытие маневрового светофора и маршрут проезда локомотива?</w:t>
      </w:r>
    </w:p>
    <w:p w:rsidR="00C86675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производит маневровые работы на станциях, где отсутствуют составительские бригады?</w:t>
      </w:r>
    </w:p>
    <w:p w:rsidR="00C86675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Вправе ли дорожный мастер или начальник участка ссылаться на ТРА при решении спорных вопросов о границах подъездных путей?</w:t>
      </w:r>
    </w:p>
    <w:p w:rsidR="00C86675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Каким документом определены действия локомотивных бригад при наезде или травмировании подвижным составом людей на территории станции или перегоне?</w:t>
      </w:r>
    </w:p>
    <w:p w:rsidR="00C86675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Должна ли быть в помещении дежурного по станции выписка из ТРА, и отражаются ли там данные о продольных профилях станционных путей?</w:t>
      </w:r>
    </w:p>
    <w:p w:rsidR="00C86675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Должна ли выписка из ТРА отражать порядок и необходимость закрепления составов и вагонов на станционных путях и порядок маневровых работ на этой станции?</w:t>
      </w:r>
    </w:p>
    <w:p w:rsidR="00C86675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из работников станции несет прямую ответственность за правильное составление ТРА и за безопасную технологию маневровой работы на станции?</w:t>
      </w:r>
    </w:p>
    <w:p w:rsidR="00C86675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отвечает за сцепление локомотива с вагоном при маневровой работе?</w:t>
      </w:r>
    </w:p>
    <w:p w:rsidR="00C86675" w:rsidRPr="008F32FA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утверждает инструкцию о порядке обслуживания подъездных путей станции? Может ли начальник станции внести изменения в порядок маневровой работы, который установлен ТРА и указанной инструкцией?</w:t>
      </w:r>
    </w:p>
    <w:p w:rsidR="00C86675" w:rsidRPr="00644672" w:rsidRDefault="00C86675" w:rsidP="00C8667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 w:rsidRPr="000B45FA">
        <w:rPr>
          <w:rFonts w:ascii="Times New Roman" w:hAnsi="Times New Roman" w:cs="Times New Roman"/>
          <w:sz w:val="28"/>
        </w:rPr>
        <w:t>Критерии оценки:</w:t>
      </w:r>
      <w:r w:rsidRPr="00B81537">
        <w:rPr>
          <w:rFonts w:ascii="Times New Roman" w:hAnsi="Times New Roman" w:cs="Times New Roman"/>
          <w:sz w:val="28"/>
          <w:szCs w:val="28"/>
        </w:rPr>
        <w:t>отлично, хорошо, удовлетворительно, неудовлетворительно.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«5» (отлично) – если студент в полном объёме выполнил все задания (или ответил на все поставленные вопросы), проявив самостоятельность и знания межпредметного характера.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lastRenderedPageBreak/>
        <w:t>«4» (хорошо) – если студент выполнил задания, и в них содержатся недочёты или одна не грубая ошибка; при ответе на поставленные вопросы имел незначительные замечания и поправки со стороны преподавателя.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«3» (удовлетворительно) – если студент выполнил задания более чем на 50 % и работа содержит недочёты или две-три негрубые ошибки или две грубые ошибки; при ответе на поставленные вопросы преподаватель оказывал ему значительную помощь в виде наводящих вопросов.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«2» (неудовлетворительно) – если студент выполнил работу менее чем на 50 % или работа содержит более двух грубых ошибок; при ответе на поставленные вопросы преподаватель оказывал ему постоянную помощь, если студент показал полное незнание вопроса, отказался отвечать или не приступил к выполнению работы.</w:t>
      </w:r>
    </w:p>
    <w:p w:rsidR="00C86675" w:rsidRDefault="00C86675" w:rsidP="00C866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86675" w:rsidRPr="0091074D" w:rsidRDefault="00C86675" w:rsidP="00C86675">
      <w:pPr>
        <w:widowControl w:val="0"/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3544F1">
        <w:rPr>
          <w:rFonts w:ascii="Times New Roman" w:hAnsi="Times New Roman" w:cs="Times New Roman"/>
          <w:b/>
          <w:sz w:val="28"/>
        </w:rPr>
        <w:t>Задание 5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Решение ситуационных вопросов по теме «Организация технической работы станции. Раздельные пункты, производство маневров, закрепление вагонов на станционных путях, формирование поездов, порядок включения тормозов в поездах, обслуживание поездов»:</w:t>
      </w:r>
    </w:p>
    <w:p w:rsidR="00C86675" w:rsidRPr="001A3262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документально оформляют контрольную проверку тормозов в поезде?</w:t>
      </w:r>
    </w:p>
    <w:p w:rsidR="00C86675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Можно ли при регулировке скорости вагонов на сортировочной горке укладывать на рельс тормозные башмаки за вторым (последним) башмакосбрасывателем?</w:t>
      </w:r>
    </w:p>
    <w:p w:rsidR="00C86675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Обязательно ли осмотрщик вагонов должен находиться в кабине локомотива при проверке плотности тормозной магистрали?</w:t>
      </w:r>
    </w:p>
    <w:p w:rsidR="00C86675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должна локомотивная бригада опробовать автотормоза грузового поезда при рассоединении концевых рукавов в составе?</w:t>
      </w:r>
    </w:p>
    <w:p w:rsidR="00C86675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какой скорости должен машинист пробовать автотормоза на эффективность?</w:t>
      </w:r>
    </w:p>
    <w:p w:rsidR="00C86675" w:rsidRPr="000B45FA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каких случаях и на какое время машинист может оставить локомотив, и следует ли при этом глушить дизель?</w:t>
      </w:r>
    </w:p>
    <w:p w:rsidR="00C86675" w:rsidRPr="00644672" w:rsidRDefault="00C86675" w:rsidP="00C8667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 w:rsidRPr="000B45FA">
        <w:rPr>
          <w:rFonts w:ascii="Times New Roman" w:hAnsi="Times New Roman" w:cs="Times New Roman"/>
          <w:sz w:val="28"/>
        </w:rPr>
        <w:t>Критерии оценки:</w:t>
      </w:r>
      <w:r w:rsidRPr="00B81537">
        <w:rPr>
          <w:rFonts w:ascii="Times New Roman" w:hAnsi="Times New Roman" w:cs="Times New Roman"/>
          <w:sz w:val="28"/>
          <w:szCs w:val="28"/>
        </w:rPr>
        <w:t>отлично, хорошо, удовлетворительно, неудовлетворительно.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«5» (отлично) – если студент в полном объёме выполнил все задания (или ответил на все поставленные вопросы), проявив самостоятельность и знания межпредметного характера.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«4» (хорошо) – если студент выполнил задания, и в них содержатся недочёты или одна не грубая ошибка; при ответе на поставленные вопросы имел незначительные замечания и поправки со стороны преподавателя.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«3» (удовлетворительно) – если студент выполнил задания более чем на 50 % и работа содержит недочёты или две-три негрубые ошибки или две грубые ошибки; при ответе на поставленные вопросы преподаватель оказывал ему значительную помощь в виде наводящих вопросов.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 xml:space="preserve">«2» (неудовлетворительно) – если студент выполнил работу менее чем на 50 % или работа содержит более двух грубых ошибок; при ответе на поставленные вопросы преподаватель оказывал ему постоянную помощь, </w:t>
      </w:r>
      <w:r w:rsidRPr="00B81537">
        <w:rPr>
          <w:rFonts w:ascii="Times New Roman" w:hAnsi="Times New Roman" w:cs="Times New Roman"/>
          <w:sz w:val="28"/>
          <w:szCs w:val="28"/>
        </w:rPr>
        <w:lastRenderedPageBreak/>
        <w:t>если студент показал полное незнание вопроса, отказался отвечать или не приступил к выполнению работы.</w:t>
      </w:r>
    </w:p>
    <w:p w:rsidR="00C86675" w:rsidRPr="006053FF" w:rsidRDefault="00C86675" w:rsidP="00C86675">
      <w:pPr>
        <w:widowControl w:val="0"/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ind w:left="539" w:hanging="823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36"/>
        </w:rPr>
      </w:pPr>
    </w:p>
    <w:p w:rsidR="00C86675" w:rsidRDefault="00C86675" w:rsidP="00C86675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1-10</w:t>
      </w:r>
    </w:p>
    <w:p w:rsidR="001A3262" w:rsidRPr="00293115" w:rsidRDefault="00C86675" w:rsidP="00293115">
      <w:pPr>
        <w:pStyle w:val="a3"/>
        <w:spacing w:after="0" w:line="360" w:lineRule="auto"/>
        <w:ind w:left="284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Вычертите схему ограждения места производства работ на основании исходных данных, приведенных в таблице 1. Оформите заявку на выдачу предупреждения  и наметьте требования к состоянию пути, подготовленного к пропуску поездов.</w:t>
      </w:r>
    </w:p>
    <w:p w:rsidR="00C86675" w:rsidRDefault="00C86675" w:rsidP="00C86675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4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189"/>
        <w:gridCol w:w="1922"/>
        <w:gridCol w:w="1559"/>
        <w:gridCol w:w="992"/>
        <w:gridCol w:w="851"/>
        <w:gridCol w:w="1275"/>
      </w:tblGrid>
      <w:tr w:rsidR="00C86675" w:rsidTr="00C86675">
        <w:trPr>
          <w:trHeight w:val="1242"/>
        </w:trPr>
        <w:tc>
          <w:tcPr>
            <w:tcW w:w="567" w:type="dxa"/>
            <w:vMerge w:val="restart"/>
            <w:textDirection w:val="tbRl"/>
          </w:tcPr>
          <w:p w:rsidR="00C86675" w:rsidRPr="009C3722" w:rsidRDefault="00C86675" w:rsidP="000435B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22">
              <w:rPr>
                <w:rFonts w:ascii="Times New Roman" w:hAnsi="Times New Roman" w:cs="Times New Roman"/>
                <w:sz w:val="24"/>
                <w:szCs w:val="24"/>
              </w:rPr>
              <w:t xml:space="preserve">Номера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2189" w:type="dxa"/>
            <w:vMerge w:val="restart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22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922" w:type="dxa"/>
            <w:vMerge w:val="restart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22">
              <w:rPr>
                <w:rFonts w:ascii="Times New Roman" w:hAnsi="Times New Roman" w:cs="Times New Roman"/>
                <w:sz w:val="24"/>
                <w:szCs w:val="24"/>
              </w:rPr>
              <w:t>Характеристика участка</w:t>
            </w:r>
          </w:p>
        </w:tc>
        <w:tc>
          <w:tcPr>
            <w:tcW w:w="4677" w:type="dxa"/>
            <w:gridSpan w:val="4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22">
              <w:rPr>
                <w:rFonts w:ascii="Times New Roman" w:hAnsi="Times New Roman" w:cs="Times New Roman"/>
                <w:sz w:val="24"/>
                <w:szCs w:val="24"/>
              </w:rPr>
              <w:t>Условия производства работ</w:t>
            </w:r>
          </w:p>
        </w:tc>
      </w:tr>
      <w:tr w:rsidR="00C86675" w:rsidTr="00C86675">
        <w:trPr>
          <w:trHeight w:val="1242"/>
        </w:trPr>
        <w:tc>
          <w:tcPr>
            <w:tcW w:w="567" w:type="dxa"/>
            <w:vMerge/>
          </w:tcPr>
          <w:p w:rsidR="00C86675" w:rsidRDefault="00C86675" w:rsidP="000435B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vMerge/>
          </w:tcPr>
          <w:p w:rsidR="00C86675" w:rsidRPr="009C3722" w:rsidRDefault="00C86675" w:rsidP="000435B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</w:tcPr>
          <w:p w:rsidR="00C86675" w:rsidRPr="009C3722" w:rsidRDefault="00C86675" w:rsidP="000435B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22">
              <w:rPr>
                <w:rFonts w:ascii="Times New Roman" w:hAnsi="Times New Roman" w:cs="Times New Roman"/>
                <w:sz w:val="24"/>
                <w:szCs w:val="24"/>
              </w:rPr>
              <w:t>Фронт работ, м</w:t>
            </w:r>
          </w:p>
        </w:tc>
        <w:tc>
          <w:tcPr>
            <w:tcW w:w="992" w:type="dxa"/>
            <w:vMerge w:val="restart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22">
              <w:rPr>
                <w:rFonts w:ascii="Times New Roman" w:hAnsi="Times New Roman" w:cs="Times New Roman"/>
                <w:sz w:val="24"/>
                <w:szCs w:val="24"/>
              </w:rPr>
              <w:t>Руководящий спуск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2126" w:type="dxa"/>
            <w:gridSpan w:val="2"/>
          </w:tcPr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22">
              <w:rPr>
                <w:rFonts w:ascii="Times New Roman" w:hAnsi="Times New Roman" w:cs="Times New Roman"/>
                <w:sz w:val="24"/>
                <w:szCs w:val="24"/>
              </w:rPr>
              <w:t>Скорость движения поездов, км/ч</w:t>
            </w:r>
          </w:p>
        </w:tc>
      </w:tr>
      <w:tr w:rsidR="00C86675" w:rsidTr="00C86675">
        <w:trPr>
          <w:trHeight w:val="1242"/>
        </w:trPr>
        <w:tc>
          <w:tcPr>
            <w:tcW w:w="567" w:type="dxa"/>
            <w:vMerge/>
          </w:tcPr>
          <w:p w:rsidR="00C86675" w:rsidRDefault="00C86675" w:rsidP="000435B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vMerge/>
          </w:tcPr>
          <w:p w:rsidR="00C86675" w:rsidRPr="009C3722" w:rsidRDefault="00C86675" w:rsidP="000435B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</w:tcPr>
          <w:p w:rsidR="00C86675" w:rsidRPr="009C3722" w:rsidRDefault="00C86675" w:rsidP="000435B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22">
              <w:rPr>
                <w:rFonts w:ascii="Times New Roman" w:hAnsi="Times New Roman" w:cs="Times New Roman"/>
                <w:sz w:val="24"/>
                <w:szCs w:val="24"/>
              </w:rPr>
              <w:t>грузовых</w:t>
            </w:r>
          </w:p>
        </w:tc>
        <w:tc>
          <w:tcPr>
            <w:tcW w:w="1275" w:type="dxa"/>
          </w:tcPr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22">
              <w:rPr>
                <w:rFonts w:ascii="Times New Roman" w:hAnsi="Times New Roman" w:cs="Times New Roman"/>
                <w:sz w:val="24"/>
                <w:szCs w:val="24"/>
              </w:rPr>
              <w:t>пассажирских</w:t>
            </w:r>
          </w:p>
        </w:tc>
      </w:tr>
      <w:tr w:rsidR="00C86675" w:rsidTr="00C86675">
        <w:trPr>
          <w:trHeight w:val="266"/>
        </w:trPr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9" w:type="dxa"/>
          </w:tcPr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</w:tcPr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86675" w:rsidTr="00C86675">
        <w:trPr>
          <w:trHeight w:val="1242"/>
        </w:trPr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9018B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</w:tcPr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Разрядка температурных напряжений</w:t>
            </w:r>
          </w:p>
        </w:tc>
        <w:tc>
          <w:tcPr>
            <w:tcW w:w="192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двухпутный</w:t>
            </w:r>
          </w:p>
        </w:tc>
        <w:tc>
          <w:tcPr>
            <w:tcW w:w="1559" w:type="dxa"/>
          </w:tcPr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Более 200</w:t>
            </w:r>
          </w:p>
        </w:tc>
        <w:tc>
          <w:tcPr>
            <w:tcW w:w="99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C86675" w:rsidTr="00C86675">
        <w:trPr>
          <w:trHeight w:val="1242"/>
        </w:trPr>
        <w:tc>
          <w:tcPr>
            <w:tcW w:w="567" w:type="dxa"/>
          </w:tcPr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</w:tcPr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Рихтовка звеньевого пути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сдвижкой от 2 до 6см</w:t>
            </w:r>
          </w:p>
        </w:tc>
        <w:tc>
          <w:tcPr>
            <w:tcW w:w="192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однопутный</w:t>
            </w:r>
          </w:p>
        </w:tc>
        <w:tc>
          <w:tcPr>
            <w:tcW w:w="1559" w:type="dxa"/>
          </w:tcPr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Менее 200</w:t>
            </w:r>
          </w:p>
        </w:tc>
        <w:tc>
          <w:tcPr>
            <w:tcW w:w="99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86675" w:rsidTr="00C86675">
        <w:trPr>
          <w:trHeight w:val="1242"/>
        </w:trPr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</w:tcPr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Основные работы в «окно» при реконструкции ж.д.п.</w:t>
            </w:r>
          </w:p>
        </w:tc>
        <w:tc>
          <w:tcPr>
            <w:tcW w:w="192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двухпутный</w:t>
            </w:r>
          </w:p>
        </w:tc>
        <w:tc>
          <w:tcPr>
            <w:tcW w:w="1559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Более 200</w:t>
            </w:r>
          </w:p>
        </w:tc>
        <w:tc>
          <w:tcPr>
            <w:tcW w:w="99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6675" w:rsidTr="00C86675">
        <w:trPr>
          <w:trHeight w:val="886"/>
        </w:trPr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</w:tcPr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Разгонка зазор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в (рельсы Р65)</w:t>
            </w:r>
          </w:p>
        </w:tc>
        <w:tc>
          <w:tcPr>
            <w:tcW w:w="192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однопутный</w:t>
            </w:r>
          </w:p>
        </w:tc>
        <w:tc>
          <w:tcPr>
            <w:tcW w:w="1559" w:type="dxa"/>
          </w:tcPr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Менее 200</w:t>
            </w:r>
          </w:p>
        </w:tc>
        <w:tc>
          <w:tcPr>
            <w:tcW w:w="99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6675" w:rsidTr="00C86675">
        <w:trPr>
          <w:trHeight w:val="1242"/>
        </w:trPr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C1EBD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</w:tcPr>
          <w:p w:rsidR="00C86675" w:rsidRPr="000C1EBD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Снятие регулировочных прокладок из под рельсов на </w:t>
            </w:r>
            <w:r w:rsidRPr="000C1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скреплении раздельного типа в период подготовки пути для работы в «окно» машины ВПР-1200</w:t>
            </w:r>
          </w:p>
        </w:tc>
        <w:tc>
          <w:tcPr>
            <w:tcW w:w="192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C1EBD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D">
              <w:rPr>
                <w:rFonts w:ascii="Times New Roman" w:hAnsi="Times New Roman" w:cs="Times New Roman"/>
                <w:sz w:val="24"/>
                <w:szCs w:val="24"/>
              </w:rPr>
              <w:t>многопутный</w:t>
            </w:r>
          </w:p>
        </w:tc>
        <w:tc>
          <w:tcPr>
            <w:tcW w:w="1559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C1EBD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D">
              <w:rPr>
                <w:rFonts w:ascii="Times New Roman" w:hAnsi="Times New Roman" w:cs="Times New Roman"/>
                <w:sz w:val="24"/>
                <w:szCs w:val="24"/>
              </w:rPr>
              <w:t xml:space="preserve">Более 200 (при работе </w:t>
            </w:r>
            <w:r w:rsidRPr="000C1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среднем пути)</w:t>
            </w:r>
          </w:p>
        </w:tc>
        <w:tc>
          <w:tcPr>
            <w:tcW w:w="99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C1EBD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C1EBD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C1EBD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C86675" w:rsidTr="00C86675">
        <w:trPr>
          <w:trHeight w:val="1242"/>
        </w:trPr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9" w:type="dxa"/>
          </w:tcPr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96">
              <w:rPr>
                <w:rFonts w:ascii="Times New Roman" w:hAnsi="Times New Roman" w:cs="Times New Roman"/>
                <w:sz w:val="24"/>
                <w:szCs w:val="24"/>
              </w:rPr>
              <w:t>Основные работы в «окно» при среднем ремонте пути</w:t>
            </w:r>
          </w:p>
        </w:tc>
        <w:tc>
          <w:tcPr>
            <w:tcW w:w="192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96">
              <w:rPr>
                <w:rFonts w:ascii="Times New Roman" w:hAnsi="Times New Roman" w:cs="Times New Roman"/>
                <w:sz w:val="24"/>
                <w:szCs w:val="24"/>
              </w:rPr>
              <w:t>двухпутный</w:t>
            </w:r>
          </w:p>
        </w:tc>
        <w:tc>
          <w:tcPr>
            <w:tcW w:w="1559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96">
              <w:rPr>
                <w:rFonts w:ascii="Times New Roman" w:hAnsi="Times New Roman" w:cs="Times New Roman"/>
                <w:sz w:val="24"/>
                <w:szCs w:val="24"/>
              </w:rPr>
              <w:t>Более 200</w:t>
            </w:r>
          </w:p>
        </w:tc>
        <w:tc>
          <w:tcPr>
            <w:tcW w:w="99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F119EA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E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F119EA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6675" w:rsidTr="00C86675">
        <w:trPr>
          <w:trHeight w:val="1242"/>
        </w:trPr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96">
              <w:rPr>
                <w:rFonts w:ascii="Times New Roman" w:hAnsi="Times New Roman" w:cs="Times New Roman"/>
                <w:sz w:val="24"/>
                <w:szCs w:val="24"/>
              </w:rPr>
              <w:t>Одиночная смена рельсов</w:t>
            </w:r>
          </w:p>
        </w:tc>
        <w:tc>
          <w:tcPr>
            <w:tcW w:w="192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12E96">
              <w:rPr>
                <w:rFonts w:ascii="Times New Roman" w:hAnsi="Times New Roman" w:cs="Times New Roman"/>
                <w:sz w:val="24"/>
                <w:szCs w:val="24"/>
              </w:rPr>
              <w:t>вухпутный (вблизи станции)</w:t>
            </w:r>
          </w:p>
        </w:tc>
        <w:tc>
          <w:tcPr>
            <w:tcW w:w="1559" w:type="dxa"/>
          </w:tcPr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96">
              <w:rPr>
                <w:rFonts w:ascii="Times New Roman" w:hAnsi="Times New Roman" w:cs="Times New Roman"/>
                <w:sz w:val="24"/>
                <w:szCs w:val="24"/>
              </w:rPr>
              <w:t>Менее 200 (на расстоянии менее Б+250м от входного сигнала)</w:t>
            </w:r>
          </w:p>
        </w:tc>
        <w:tc>
          <w:tcPr>
            <w:tcW w:w="99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F119EA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F119EA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E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C86675" w:rsidTr="00C86675">
        <w:trPr>
          <w:trHeight w:val="1242"/>
        </w:trPr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9" w:type="dxa"/>
          </w:tcPr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Подъемка бесстыкового пути от 2 до 6см</w:t>
            </w:r>
          </w:p>
        </w:tc>
        <w:tc>
          <w:tcPr>
            <w:tcW w:w="192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многопутный</w:t>
            </w:r>
          </w:p>
        </w:tc>
        <w:tc>
          <w:tcPr>
            <w:tcW w:w="1559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200</w:t>
            </w:r>
          </w:p>
        </w:tc>
        <w:tc>
          <w:tcPr>
            <w:tcW w:w="99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4A4D7F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D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4A4D7F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D7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4A4D7F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D7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86675" w:rsidTr="00C86675">
        <w:trPr>
          <w:trHeight w:val="1242"/>
        </w:trPr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</w:tcPr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работы в «окно» при подъемочном ремонте пути</w:t>
            </w:r>
          </w:p>
        </w:tc>
        <w:tc>
          <w:tcPr>
            <w:tcW w:w="192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двухпутный</w:t>
            </w:r>
          </w:p>
        </w:tc>
        <w:tc>
          <w:tcPr>
            <w:tcW w:w="1559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200</w:t>
            </w:r>
          </w:p>
        </w:tc>
        <w:tc>
          <w:tcPr>
            <w:tcW w:w="99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F24A39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3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F24A39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6675" w:rsidTr="00C86675">
        <w:trPr>
          <w:trHeight w:val="1242"/>
        </w:trPr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Рихтовка бесстыкового пути рихтовочными приборами на величину от 1 до 6см</w:t>
            </w:r>
          </w:p>
        </w:tc>
        <w:tc>
          <w:tcPr>
            <w:tcW w:w="192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двухпутный</w:t>
            </w:r>
          </w:p>
        </w:tc>
        <w:tc>
          <w:tcPr>
            <w:tcW w:w="1559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200</w:t>
            </w:r>
          </w:p>
        </w:tc>
        <w:tc>
          <w:tcPr>
            <w:tcW w:w="99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F24A39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3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F24A39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86675" w:rsidRDefault="00C86675" w:rsidP="00C86675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6675" w:rsidRPr="00644672" w:rsidRDefault="00C86675" w:rsidP="00C8667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Критерии оценки: </w:t>
      </w:r>
      <w:r w:rsidRPr="00B81537">
        <w:rPr>
          <w:rFonts w:ascii="Times New Roman" w:hAnsi="Times New Roman" w:cs="Times New Roman"/>
          <w:sz w:val="28"/>
          <w:szCs w:val="28"/>
        </w:rPr>
        <w:t>отлично, хорошо, удовлетворительно, неудовлетворительно.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«5» (отлично) – если студент в полном объёме выполнил все задания (или ответил на все поставленные вопросы), проявив самостоятельность и знания межпредметного характера.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«4» (хорошо) – если студент выполнил задания, и в них содержатся недочёты или одна не грубая ошибка; при ответе на поставленные вопросы имел незначительные замечания и поправки со стороны преподавателя.</w:t>
      </w:r>
    </w:p>
    <w:p w:rsidR="00C86675" w:rsidRPr="006411EB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 xml:space="preserve">«3» (удовлетворительно) – если студент выполнил задания более чем на 50 % и работа содержит недочёты или две-три негрубые ошибки или </w:t>
      </w:r>
    </w:p>
    <w:p w:rsidR="00C86675" w:rsidRPr="00FE1C09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FE1C09">
        <w:rPr>
          <w:rFonts w:ascii="Times New Roman" w:hAnsi="Times New Roman" w:cs="Times New Roman"/>
          <w:sz w:val="28"/>
          <w:szCs w:val="28"/>
        </w:rPr>
        <w:t>две грубые ошибки; при ответе на поставленные вопросы преподаватель оказывал ему значительную помощь в виде наводящих вопросов.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 xml:space="preserve">«2» (неудовлетворительно) – если студент выполнил работу менее чем на 50 % или работа содержит более двух грубых ошибок; при ответе на </w:t>
      </w:r>
      <w:r w:rsidRPr="00B81537">
        <w:rPr>
          <w:rFonts w:ascii="Times New Roman" w:hAnsi="Times New Roman" w:cs="Times New Roman"/>
          <w:sz w:val="28"/>
          <w:szCs w:val="28"/>
        </w:rPr>
        <w:lastRenderedPageBreak/>
        <w:t>поставленные вопросы преподаватель оказывал ему постоянную помощь, если студент показал полное незнание вопроса, отказался отвечать или не приступил к выполнению работы.</w:t>
      </w:r>
    </w:p>
    <w:p w:rsidR="00C86675" w:rsidRDefault="00C86675" w:rsidP="00C86675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11-20</w:t>
      </w:r>
    </w:p>
    <w:p w:rsidR="000435BB" w:rsidRPr="001A3262" w:rsidRDefault="00C86675" w:rsidP="001A326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Опишите порядок производства работ в пределах станции и оформите запись в «Журнале осмотра путей, стрелочных переводов, устройств СЦБ, связи и контактной сети», на основании исходных данных, приведенных в таблице 1.</w:t>
      </w:r>
    </w:p>
    <w:p w:rsidR="00C86675" w:rsidRDefault="00C86675" w:rsidP="00C86675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268"/>
        <w:gridCol w:w="1276"/>
        <w:gridCol w:w="1417"/>
        <w:gridCol w:w="2126"/>
      </w:tblGrid>
      <w:tr w:rsidR="00C86675" w:rsidTr="00C86675">
        <w:trPr>
          <w:cantSplit/>
          <w:trHeight w:val="2356"/>
        </w:trPr>
        <w:tc>
          <w:tcPr>
            <w:tcW w:w="567" w:type="dxa"/>
            <w:textDirection w:val="tbRl"/>
          </w:tcPr>
          <w:p w:rsidR="00C86675" w:rsidRPr="00E2016F" w:rsidRDefault="00C86675" w:rsidP="000435B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6F">
              <w:rPr>
                <w:rFonts w:ascii="Times New Roman" w:hAnsi="Times New Roman" w:cs="Times New Roman"/>
                <w:sz w:val="24"/>
                <w:szCs w:val="24"/>
              </w:rPr>
              <w:t>Номера задач</w:t>
            </w:r>
          </w:p>
        </w:tc>
        <w:tc>
          <w:tcPr>
            <w:tcW w:w="198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2016F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6F">
              <w:rPr>
                <w:rFonts w:ascii="Times New Roman" w:hAnsi="Times New Roman" w:cs="Times New Roman"/>
                <w:sz w:val="24"/>
                <w:szCs w:val="24"/>
              </w:rPr>
              <w:t>Результаты осмотра</w:t>
            </w:r>
          </w:p>
        </w:tc>
        <w:tc>
          <w:tcPr>
            <w:tcW w:w="2268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2016F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6F">
              <w:rPr>
                <w:rFonts w:ascii="Times New Roman" w:hAnsi="Times New Roman" w:cs="Times New Roman"/>
                <w:sz w:val="24"/>
                <w:szCs w:val="24"/>
              </w:rPr>
              <w:t>Место производства работ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2016F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6F">
              <w:rPr>
                <w:rFonts w:ascii="Times New Roman" w:hAnsi="Times New Roman" w:cs="Times New Roman"/>
                <w:sz w:val="24"/>
                <w:szCs w:val="24"/>
              </w:rPr>
              <w:t>Дата и время начала работ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2016F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6F">
              <w:rPr>
                <w:rFonts w:ascii="Times New Roman" w:hAnsi="Times New Roman" w:cs="Times New Roman"/>
                <w:sz w:val="24"/>
                <w:szCs w:val="24"/>
              </w:rPr>
              <w:t>Дата и время устранения неисправностей</w:t>
            </w:r>
          </w:p>
        </w:tc>
        <w:tc>
          <w:tcPr>
            <w:tcW w:w="2126" w:type="dxa"/>
          </w:tcPr>
          <w:p w:rsidR="00C86675" w:rsidRPr="00E2016F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6F">
              <w:rPr>
                <w:rFonts w:ascii="Times New Roman" w:hAnsi="Times New Roman" w:cs="Times New Roman"/>
                <w:sz w:val="24"/>
                <w:szCs w:val="24"/>
              </w:rPr>
              <w:t>Меры по обеспечению безопасности движения поездов</w:t>
            </w:r>
          </w:p>
        </w:tc>
      </w:tr>
      <w:tr w:rsidR="00C86675" w:rsidTr="00C86675">
        <w:trPr>
          <w:trHeight w:val="280"/>
        </w:trPr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86675" w:rsidRPr="00E2016F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6675" w:rsidTr="00C86675"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>Смена рельсов</w:t>
            </w:r>
          </w:p>
        </w:tc>
        <w:tc>
          <w:tcPr>
            <w:tcW w:w="2268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 xml:space="preserve"> приемоотправочный путь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>16.05. 10.00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 xml:space="preserve">16.05. </w:t>
            </w:r>
          </w:p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</w:tcPr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>Стрелки №10, №13 заперты (зашиты) по направлению на 4-й путь</w:t>
            </w:r>
          </w:p>
        </w:tc>
      </w:tr>
      <w:tr w:rsidR="00C86675" w:rsidTr="00C86675"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>Подъемка пути до 3см</w:t>
            </w:r>
          </w:p>
        </w:tc>
        <w:tc>
          <w:tcPr>
            <w:tcW w:w="2268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путь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 xml:space="preserve"> 12.00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</w:tcPr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>Скорость следования поездов по месту производства работ ограничена</w:t>
            </w:r>
          </w:p>
        </w:tc>
      </w:tr>
      <w:tr w:rsidR="00C86675" w:rsidTr="00C86675">
        <w:trPr>
          <w:trHeight w:val="1649"/>
        </w:trPr>
        <w:tc>
          <w:tcPr>
            <w:tcW w:w="567" w:type="dxa"/>
          </w:tcPr>
          <w:p w:rsidR="00C86675" w:rsidRPr="0025245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C86675" w:rsidRPr="0025245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57">
              <w:rPr>
                <w:rFonts w:ascii="Times New Roman" w:hAnsi="Times New Roman" w:cs="Times New Roman"/>
                <w:sz w:val="24"/>
                <w:szCs w:val="24"/>
              </w:rPr>
              <w:t>Смена правого остряка</w:t>
            </w:r>
          </w:p>
        </w:tc>
        <w:tc>
          <w:tcPr>
            <w:tcW w:w="2268" w:type="dxa"/>
          </w:tcPr>
          <w:p w:rsidR="00C86675" w:rsidRPr="0025245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57">
              <w:rPr>
                <w:rFonts w:ascii="Times New Roman" w:hAnsi="Times New Roman" w:cs="Times New Roman"/>
                <w:sz w:val="24"/>
                <w:szCs w:val="24"/>
              </w:rPr>
              <w:t>Стрелка №18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  <w:p w:rsidR="00C86675" w:rsidRPr="0025245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25245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57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6675" w:rsidRPr="0025245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5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26" w:type="dxa"/>
          </w:tcPr>
          <w:p w:rsidR="00C86675" w:rsidRPr="00252457" w:rsidRDefault="00C86675" w:rsidP="000435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457">
              <w:rPr>
                <w:rFonts w:ascii="Times New Roman" w:hAnsi="Times New Roman" w:cs="Times New Roman"/>
                <w:sz w:val="24"/>
                <w:szCs w:val="24"/>
              </w:rPr>
              <w:t>Стрелка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№24 заперта по направлению на 4-й путь</w:t>
            </w:r>
          </w:p>
          <w:p w:rsidR="00C86675" w:rsidRPr="00252457" w:rsidRDefault="00C86675" w:rsidP="000435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75" w:rsidTr="00C86675"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Сплошная смена металлических частей стрелочного перевода</w:t>
            </w:r>
          </w:p>
        </w:tc>
        <w:tc>
          <w:tcPr>
            <w:tcW w:w="2268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Стрелочный перевод №14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13.55</w:t>
            </w:r>
          </w:p>
        </w:tc>
        <w:tc>
          <w:tcPr>
            <w:tcW w:w="2126" w:type="dxa"/>
          </w:tcPr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На стрелочном переводе №12 остряки стрелки заперты по направлению на 10-й путь</w:t>
            </w:r>
          </w:p>
        </w:tc>
      </w:tr>
      <w:tr w:rsidR="00C86675" w:rsidTr="00C86675"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Подъёмка пути до 4см</w:t>
            </w:r>
          </w:p>
        </w:tc>
        <w:tc>
          <w:tcPr>
            <w:tcW w:w="2268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10-й путь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04.08.</w:t>
            </w: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04.08.</w:t>
            </w: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</w:tcPr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Скорость следования поездов по месту работ ограничена</w:t>
            </w:r>
          </w:p>
        </w:tc>
      </w:tr>
      <w:tr w:rsidR="00C86675" w:rsidTr="00C86675"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Смена накладок</w:t>
            </w:r>
          </w:p>
        </w:tc>
        <w:tc>
          <w:tcPr>
            <w:tcW w:w="2268" w:type="dxa"/>
          </w:tcPr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путь, между входным сигналом и входной стрелкой №2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Входной сигнал закрыт</w:t>
            </w:r>
          </w:p>
        </w:tc>
      </w:tr>
      <w:tr w:rsidR="00C86675" w:rsidTr="00C86675"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756AA3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756AA3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A3">
              <w:rPr>
                <w:rFonts w:ascii="Times New Roman" w:hAnsi="Times New Roman" w:cs="Times New Roman"/>
                <w:sz w:val="24"/>
                <w:szCs w:val="24"/>
              </w:rPr>
              <w:t>Рихтовка пути со сдвижкой до 5 см</w:t>
            </w:r>
          </w:p>
        </w:tc>
        <w:tc>
          <w:tcPr>
            <w:tcW w:w="2268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756AA3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56AA3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путь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756AA3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A3">
              <w:rPr>
                <w:rFonts w:ascii="Times New Roman" w:hAnsi="Times New Roman" w:cs="Times New Roman"/>
                <w:sz w:val="24"/>
                <w:szCs w:val="24"/>
              </w:rPr>
              <w:t>18.07.</w:t>
            </w:r>
          </w:p>
          <w:p w:rsidR="00C86675" w:rsidRPr="00756AA3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A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756AA3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A3">
              <w:rPr>
                <w:rFonts w:ascii="Times New Roman" w:hAnsi="Times New Roman" w:cs="Times New Roman"/>
                <w:sz w:val="24"/>
                <w:szCs w:val="24"/>
              </w:rPr>
              <w:t>18.07.</w:t>
            </w:r>
          </w:p>
          <w:p w:rsidR="00C86675" w:rsidRPr="00756AA3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A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</w:tcPr>
          <w:p w:rsidR="00C86675" w:rsidRPr="00756AA3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A3">
              <w:rPr>
                <w:rFonts w:ascii="Times New Roman" w:hAnsi="Times New Roman" w:cs="Times New Roman"/>
                <w:sz w:val="24"/>
                <w:szCs w:val="24"/>
              </w:rPr>
              <w:t>Скорость следования поездов по месту работ ограничена</w:t>
            </w:r>
          </w:p>
        </w:tc>
      </w:tr>
      <w:tr w:rsidR="00C86675" w:rsidTr="00C86675"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Разгонка зазоров (рельсы Р65)</w:t>
            </w:r>
          </w:p>
        </w:tc>
        <w:tc>
          <w:tcPr>
            <w:tcW w:w="2268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 xml:space="preserve">Перегон по </w:t>
            </w:r>
            <w:r w:rsidRPr="005C1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 xml:space="preserve"> главному пути на 51км ПК2-ПК8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</w:tcPr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Все поезда, следующие к месту работ, останавливать на станции и дальнейшее следование их разрешать после снятия сигналов ограждения</w:t>
            </w:r>
          </w:p>
        </w:tc>
      </w:tr>
      <w:tr w:rsidR="00C86675" w:rsidTr="00C86675"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Работа груженого вагона</w:t>
            </w:r>
          </w:p>
        </w:tc>
        <w:tc>
          <w:tcPr>
            <w:tcW w:w="2268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9-й приемо-отправочный путь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20.08.</w:t>
            </w: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20.08.</w:t>
            </w: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Стрелка №38 заперта по 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на 10-й путь, а стрелка №40</w:t>
            </w: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по направлению на 8-й путь</w:t>
            </w: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75" w:rsidTr="00C86675"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Исправление пути с укладкой пучинных подкладок толщиной от 10 до 25мм</w:t>
            </w:r>
          </w:p>
        </w:tc>
        <w:tc>
          <w:tcPr>
            <w:tcW w:w="2268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путь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Скорость следования поездов по месту работ ограничена</w:t>
            </w:r>
          </w:p>
        </w:tc>
      </w:tr>
    </w:tbl>
    <w:p w:rsidR="00C86675" w:rsidRDefault="00C86675" w:rsidP="00C86675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3262" w:rsidRDefault="001A3262" w:rsidP="00C86675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3262" w:rsidRDefault="001A3262" w:rsidP="00C86675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3262" w:rsidRDefault="001A3262" w:rsidP="00C86675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6675" w:rsidRPr="00644672" w:rsidRDefault="00C86675" w:rsidP="00C8667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Критерии оценки: </w:t>
      </w:r>
      <w:r w:rsidRPr="00B81537">
        <w:rPr>
          <w:rFonts w:ascii="Times New Roman" w:hAnsi="Times New Roman" w:cs="Times New Roman"/>
          <w:sz w:val="28"/>
          <w:szCs w:val="28"/>
        </w:rPr>
        <w:t>отлично, хорошо, удовлетворительно, неудовлетворительно.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«5» (отлично) – если студент в полном объёме выполнил все задания (или ответил на все поставленные вопросы), проявив самостоятельность и знания межпредметного характера.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«4» (хорошо) – если студент выполнил задания, и в них содержатся недочёты или одна не грубая ошибка; при ответе на поставленные вопросы имел незначительные замечания и поправки со стороны преподавателя.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 xml:space="preserve">«3» (удовлетворительно) – если студент выполнил задания более чем на 50 % и работа содержит недочёты или две-три негрубые ошибки или </w:t>
      </w:r>
      <w:r w:rsidRPr="00B81537">
        <w:rPr>
          <w:rFonts w:ascii="Times New Roman" w:hAnsi="Times New Roman" w:cs="Times New Roman"/>
          <w:sz w:val="28"/>
          <w:szCs w:val="28"/>
        </w:rPr>
        <w:lastRenderedPageBreak/>
        <w:t>две грубые ошибки; при ответе на поставленные вопросы преподаватель оказывал ему значительную помощь в виде наводящих вопросов.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«2» (неудовлетворительно) – если студент выполнил работу менее чем на 50 % или работа содержит более двух грубых ошибок; при ответе на поставленные вопросы преподаватель оказывал ему постоянную помощь, если студент показал полное незнание вопроса, отказался отвечать или не приступил к выполнению работы.</w:t>
      </w:r>
    </w:p>
    <w:p w:rsidR="00C86675" w:rsidRDefault="00C86675" w:rsidP="00C86675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Pr="009B3970" w:rsidRDefault="00C86675" w:rsidP="00C866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36"/>
        </w:rPr>
      </w:pPr>
    </w:p>
    <w:p w:rsidR="00C86675" w:rsidRDefault="00C86675" w:rsidP="00C86675">
      <w:pPr>
        <w:tabs>
          <w:tab w:val="left" w:pos="284"/>
        </w:tabs>
        <w:spacing w:after="0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11EB" w:rsidRDefault="006411EB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3262" w:rsidRDefault="001A3262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3262" w:rsidRDefault="001A3262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3262" w:rsidRDefault="001A3262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3262" w:rsidRDefault="001A3262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3262" w:rsidRDefault="001A3262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3262" w:rsidRDefault="001A3262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3262" w:rsidRDefault="001A3262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3262" w:rsidRDefault="001A3262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3262" w:rsidRDefault="001A3262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35BB" w:rsidRPr="004C4C87" w:rsidRDefault="000435BB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C87" w:rsidRPr="001A3262" w:rsidRDefault="006A2819" w:rsidP="004C4C8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32"/>
          <w:szCs w:val="32"/>
        </w:rPr>
      </w:pPr>
      <w:r w:rsidRPr="001A3262">
        <w:rPr>
          <w:rFonts w:ascii="Times New Roman" w:hAnsi="Times New Roman"/>
          <w:b/>
          <w:i/>
          <w:sz w:val="32"/>
          <w:szCs w:val="32"/>
        </w:rPr>
        <w:t>Комплект заданий для</w:t>
      </w:r>
      <w:r w:rsidR="003B6B3F" w:rsidRPr="001A3262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1A3262">
        <w:rPr>
          <w:rFonts w:ascii="Times New Roman" w:hAnsi="Times New Roman"/>
          <w:b/>
          <w:i/>
          <w:sz w:val="32"/>
          <w:szCs w:val="32"/>
        </w:rPr>
        <w:t>письменного опроса</w:t>
      </w:r>
      <w:r w:rsidR="004C4C87" w:rsidRPr="001A3262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4C4C87" w:rsidRDefault="004C4C87" w:rsidP="004C4C8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C4C87" w:rsidRPr="008A31EE" w:rsidRDefault="004C4C87" w:rsidP="008A31EE">
      <w:pPr>
        <w:rPr>
          <w:rFonts w:ascii="Times New Roman" w:hAnsi="Times New Roman"/>
          <w:b/>
          <w:color w:val="000000"/>
          <w:sz w:val="28"/>
          <w:szCs w:val="28"/>
        </w:rPr>
      </w:pPr>
      <w:r w:rsidRPr="008A31EE">
        <w:rPr>
          <w:rFonts w:ascii="Times New Roman" w:hAnsi="Times New Roman"/>
          <w:b/>
          <w:color w:val="000000"/>
          <w:sz w:val="28"/>
          <w:szCs w:val="28"/>
        </w:rPr>
        <w:t xml:space="preserve">Задание №1 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Что устанавливают ПТЭ</w:t>
      </w:r>
      <w:r w:rsidR="0067674F" w:rsidRPr="0067674F">
        <w:rPr>
          <w:rFonts w:ascii="Times New Roman" w:hAnsi="Times New Roman"/>
          <w:sz w:val="28"/>
          <w:szCs w:val="28"/>
        </w:rPr>
        <w:t>?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 xml:space="preserve">Требования ПТЭ обязательны для выполнения только работниками железнодорожного транспорта или также работниками других </w:t>
      </w:r>
      <w:r w:rsidRPr="008A31EE">
        <w:rPr>
          <w:rFonts w:ascii="Times New Roman" w:hAnsi="Times New Roman"/>
          <w:color w:val="000000"/>
          <w:sz w:val="28"/>
          <w:szCs w:val="28"/>
        </w:rPr>
        <w:lastRenderedPageBreak/>
        <w:t>организаций и индивидуальными предпринимателями, связанными с выполнением перевозочного процесса (оказанием услуг пользователям) железнодорожным транспортом?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Какая скорость движения по участку (отдельным участкам) следования характеризует пассажирский поезд как высокоскоростной?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 xml:space="preserve">Какая скорость движения по участку (отдельным участкам) следования характеризует пассажирский поезд как скоростной? 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Применительно к каким условиям определяется габарит железнодорожного подвижного состава?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На кого возлагается контроль за соблюдением ПТЭ работниками железнодорожного транспорта?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Что обязан делать работник железнодорожного транспорта в случаях, угрожающих жизни и здоровью людей или безопасности движения?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Как обязан действовать работник железнодорожного транспорта при обнаружении неисправности сооружений или устройств, создающей угрозу безопасности движения?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Кто имеет право управлять подвижными единицами, сигналами, аппаратами, механизмами, другими устройствами, связанными с обеспечением безопасности движения и эксплуатации железнодорожного транспорта, переводить стрелки?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Кто несет ответственность за действия работника, проходящего стажировку?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rPr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Кто из работников железнодорожного транспорта должен проходить аттестацию, предусматривающую проверку знаний?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Кто несет ответственность за содержание и исправное техническое состояние сооружений и устройств железнодорожного транспорта с обеспечением сроков их службы, установленных нормативно-технической документацией?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Какие согласно общему требованию ПТЭ наибольшие установленные скорости движения пассажирских, рефрижераторных и грузовых поездов должны обеспечивать сооружения и устройства инфраструктуры железнодорожного транспорта?</w:t>
      </w:r>
    </w:p>
    <w:p w:rsidR="004C4C87" w:rsidRPr="008A31EE" w:rsidRDefault="004C4C87" w:rsidP="004C4C87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4C87" w:rsidRPr="008A31EE" w:rsidRDefault="004C4C87" w:rsidP="004C4C87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4C87" w:rsidRPr="008A31EE" w:rsidRDefault="004C4C87" w:rsidP="004C4C87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A31EE">
        <w:rPr>
          <w:rFonts w:ascii="Times New Roman" w:hAnsi="Times New Roman"/>
          <w:b/>
          <w:color w:val="000000"/>
          <w:sz w:val="28"/>
          <w:szCs w:val="28"/>
        </w:rPr>
        <w:t xml:space="preserve">Задание №2 </w:t>
      </w:r>
    </w:p>
    <w:p w:rsidR="004C4C87" w:rsidRPr="008A31EE" w:rsidRDefault="004C4C87" w:rsidP="00D6617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Каким должно быть расстояние между осями путей на двухпутных перегонах на прямых участках?</w:t>
      </w:r>
    </w:p>
    <w:p w:rsidR="004C4C87" w:rsidRPr="008A31EE" w:rsidRDefault="004C4C87" w:rsidP="00D6617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Каким должно быть расстояние между осями второго и третьего путей на 3-хпутной и 4-хпутной линии на прямых участках пути?</w:t>
      </w:r>
    </w:p>
    <w:p w:rsidR="004C4C87" w:rsidRPr="008A31EE" w:rsidRDefault="004C4C87" w:rsidP="00D6617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Каким должно быть расстояние между осями смежных путей на станциях на прямых участках?</w:t>
      </w:r>
    </w:p>
    <w:p w:rsidR="004C4C87" w:rsidRPr="008A31EE" w:rsidRDefault="004C4C87" w:rsidP="00D66174">
      <w:pPr>
        <w:pStyle w:val="a3"/>
        <w:numPr>
          <w:ilvl w:val="0"/>
          <w:numId w:val="19"/>
        </w:numPr>
        <w:rPr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Каким должно быть расстояние между осями смежных второстепенных путей и путей грузовых районов на станциях?</w:t>
      </w:r>
    </w:p>
    <w:p w:rsidR="004C4C87" w:rsidRPr="008A31EE" w:rsidRDefault="004C4C87" w:rsidP="00D6617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lastRenderedPageBreak/>
        <w:t>Какое допускается минимальное расстояние между осями главных путей при расположении их крайними на станции?</w:t>
      </w:r>
    </w:p>
    <w:p w:rsidR="004C4C87" w:rsidRPr="008A31EE" w:rsidRDefault="004C4C87" w:rsidP="00D6617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Какое минимальное расстояние допускается между осями путей, предназначенных для перегрузки грузов и контейнеров из вагона в вагон?</w:t>
      </w:r>
    </w:p>
    <w:p w:rsidR="004C4C87" w:rsidRPr="008A31EE" w:rsidRDefault="004C4C87" w:rsidP="00D66174">
      <w:pPr>
        <w:pStyle w:val="a3"/>
        <w:numPr>
          <w:ilvl w:val="0"/>
          <w:numId w:val="19"/>
        </w:numPr>
        <w:rPr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 xml:space="preserve">На каком расстоянии от наружной грани головки крайнего рельса могут располагаться грузы при их высоте до </w:t>
      </w:r>
      <w:smartTag w:uri="urn:schemas-microsoft-com:office:smarttags" w:element="metricconverter">
        <w:smartTagPr>
          <w:attr w:name="ProductID" w:val="1200 мм"/>
        </w:smartTagPr>
        <w:r w:rsidRPr="008A31EE">
          <w:rPr>
            <w:rFonts w:ascii="Times New Roman" w:hAnsi="Times New Roman"/>
            <w:color w:val="000000"/>
            <w:sz w:val="28"/>
            <w:szCs w:val="28"/>
          </w:rPr>
          <w:t>1200 мм</w:t>
        </w:r>
      </w:smartTag>
      <w:r w:rsidRPr="008A31EE">
        <w:rPr>
          <w:rFonts w:ascii="Times New Roman" w:hAnsi="Times New Roman"/>
          <w:color w:val="000000"/>
          <w:sz w:val="28"/>
          <w:szCs w:val="28"/>
        </w:rPr>
        <w:t>?</w:t>
      </w:r>
    </w:p>
    <w:p w:rsidR="004C4C87" w:rsidRPr="008A31EE" w:rsidRDefault="004C4C87" w:rsidP="00D6617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 xml:space="preserve">На каком расстоянии от наружной грани головки крайнего рельса могут располагаться грузы при их высоте более </w:t>
      </w:r>
      <w:smartTag w:uri="urn:schemas-microsoft-com:office:smarttags" w:element="metricconverter">
        <w:smartTagPr>
          <w:attr w:name="ProductID" w:val="1200 мм"/>
        </w:smartTagPr>
        <w:r w:rsidRPr="008A31EE">
          <w:rPr>
            <w:rFonts w:ascii="Times New Roman" w:hAnsi="Times New Roman"/>
            <w:color w:val="000000"/>
            <w:sz w:val="28"/>
            <w:szCs w:val="28"/>
          </w:rPr>
          <w:t>1200 мм</w:t>
        </w:r>
      </w:smartTag>
      <w:r w:rsidRPr="008A31EE">
        <w:rPr>
          <w:rFonts w:ascii="Times New Roman" w:hAnsi="Times New Roman"/>
          <w:color w:val="000000"/>
          <w:sz w:val="28"/>
          <w:szCs w:val="28"/>
        </w:rPr>
        <w:t xml:space="preserve">? </w:t>
      </w:r>
    </w:p>
    <w:p w:rsidR="004C4C87" w:rsidRPr="008A31EE" w:rsidRDefault="004C4C87" w:rsidP="00D6617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Высота высоких и низких пассажирских и грузовых платформ от уровня верха головок рельсов, расположенных в прямых участках железнодорожных линий со смешанным движением пассажирских и грузовых поездов</w:t>
      </w:r>
    </w:p>
    <w:p w:rsidR="004C4C87" w:rsidRDefault="0067674F" w:rsidP="00D6617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4C87" w:rsidRPr="008A31EE">
        <w:rPr>
          <w:rFonts w:ascii="Times New Roman" w:hAnsi="Times New Roman"/>
          <w:color w:val="000000"/>
          <w:sz w:val="28"/>
          <w:szCs w:val="28"/>
        </w:rPr>
        <w:t>Расстояние от оси железнодорожного пути до высоких и низких пассажирских и грузовых платформ, расположенных в прямых участках железнодорожных линий со смешанным движением пассажирских и грузовых поездов</w:t>
      </w:r>
    </w:p>
    <w:p w:rsidR="004C4C87" w:rsidRDefault="004C4C87" w:rsidP="008A31EE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</w:p>
    <w:p w:rsidR="004C4C87" w:rsidRPr="006A2819" w:rsidRDefault="008A31EE" w:rsidP="006A281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6A2819">
        <w:rPr>
          <w:rFonts w:ascii="Times New Roman" w:hAnsi="Times New Roman"/>
          <w:b/>
          <w:sz w:val="28"/>
          <w:szCs w:val="28"/>
        </w:rPr>
        <w:t>Задание 3</w:t>
      </w:r>
    </w:p>
    <w:p w:rsidR="004C4C87" w:rsidRP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4C87">
        <w:rPr>
          <w:rFonts w:ascii="Times New Roman" w:hAnsi="Times New Roman"/>
          <w:sz w:val="28"/>
          <w:szCs w:val="28"/>
        </w:rPr>
        <w:t xml:space="preserve">Определение полуавтоматической автоблокировки </w:t>
      </w:r>
    </w:p>
    <w:p w:rsidR="004C4C87" w:rsidRP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C87">
        <w:rPr>
          <w:rFonts w:ascii="Times New Roman" w:hAnsi="Times New Roman"/>
          <w:sz w:val="28"/>
          <w:szCs w:val="28"/>
        </w:rPr>
        <w:t>Сколько поездов может находиться на межстанционном перегоне при полуавтоматической блокировке</w:t>
      </w:r>
      <w:r w:rsidR="0067674F" w:rsidRPr="0067674F">
        <w:rPr>
          <w:rFonts w:ascii="Times New Roman" w:hAnsi="Times New Roman"/>
          <w:sz w:val="28"/>
          <w:szCs w:val="28"/>
        </w:rPr>
        <w:t>?</w:t>
      </w:r>
    </w:p>
    <w:p w:rsidR="004C4C87" w:rsidRP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C87">
        <w:rPr>
          <w:rFonts w:ascii="Times New Roman" w:hAnsi="Times New Roman"/>
          <w:sz w:val="28"/>
          <w:szCs w:val="28"/>
        </w:rPr>
        <w:t>Какими светофорами ограждается каждый блок-участок на перегоне при  автоблокировке</w:t>
      </w:r>
      <w:r w:rsidR="0067674F" w:rsidRPr="0067674F">
        <w:rPr>
          <w:rFonts w:ascii="Times New Roman" w:hAnsi="Times New Roman"/>
          <w:sz w:val="28"/>
          <w:szCs w:val="28"/>
        </w:rPr>
        <w:t>?</w:t>
      </w:r>
      <w:r w:rsidRPr="004C4C87">
        <w:rPr>
          <w:rFonts w:ascii="Times New Roman" w:hAnsi="Times New Roman"/>
          <w:sz w:val="28"/>
          <w:szCs w:val="28"/>
        </w:rPr>
        <w:t xml:space="preserve"> </w:t>
      </w:r>
    </w:p>
    <w:p w:rsidR="004C4C87" w:rsidRP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C87">
        <w:rPr>
          <w:rFonts w:ascii="Times New Roman" w:hAnsi="Times New Roman"/>
          <w:sz w:val="28"/>
          <w:szCs w:val="28"/>
        </w:rPr>
        <w:t>Опред</w:t>
      </w:r>
      <w:r>
        <w:rPr>
          <w:rFonts w:ascii="Times New Roman" w:hAnsi="Times New Roman"/>
          <w:sz w:val="28"/>
          <w:szCs w:val="28"/>
        </w:rPr>
        <w:t xml:space="preserve">еление кодовой автоблокировки </w:t>
      </w:r>
    </w:p>
    <w:p w:rsid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C87">
        <w:rPr>
          <w:rFonts w:ascii="Times New Roman" w:hAnsi="Times New Roman"/>
          <w:sz w:val="28"/>
          <w:szCs w:val="28"/>
        </w:rPr>
        <w:t>Какую автоблокировку называют односторонней</w:t>
      </w:r>
      <w:r w:rsidR="0067674F" w:rsidRPr="0067674F">
        <w:rPr>
          <w:rFonts w:ascii="Times New Roman" w:hAnsi="Times New Roman"/>
          <w:sz w:val="28"/>
          <w:szCs w:val="28"/>
        </w:rPr>
        <w:t>?</w:t>
      </w:r>
      <w:r w:rsidRPr="004C4C87">
        <w:rPr>
          <w:rFonts w:ascii="Times New Roman" w:hAnsi="Times New Roman"/>
          <w:sz w:val="28"/>
          <w:szCs w:val="28"/>
        </w:rPr>
        <w:t xml:space="preserve"> </w:t>
      </w:r>
    </w:p>
    <w:p w:rsidR="004C4C87" w:rsidRP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C87">
        <w:rPr>
          <w:rFonts w:ascii="Times New Roman" w:hAnsi="Times New Roman"/>
          <w:sz w:val="28"/>
          <w:szCs w:val="28"/>
        </w:rPr>
        <w:t>Чему равна длина блок-участка?</w:t>
      </w:r>
    </w:p>
    <w:p w:rsidR="004C4C87" w:rsidRP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C87">
        <w:rPr>
          <w:rFonts w:ascii="Times New Roman" w:hAnsi="Times New Roman"/>
          <w:sz w:val="28"/>
          <w:szCs w:val="28"/>
        </w:rPr>
        <w:t>Определ</w:t>
      </w:r>
      <w:r>
        <w:rPr>
          <w:rFonts w:ascii="Times New Roman" w:hAnsi="Times New Roman"/>
          <w:sz w:val="28"/>
          <w:szCs w:val="28"/>
        </w:rPr>
        <w:t xml:space="preserve">ение автоматической блокировки </w:t>
      </w:r>
    </w:p>
    <w:p w:rsidR="004C4C87" w:rsidRP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C87">
        <w:rPr>
          <w:rFonts w:ascii="Times New Roman" w:hAnsi="Times New Roman"/>
          <w:sz w:val="28"/>
          <w:szCs w:val="28"/>
        </w:rPr>
        <w:t>Что означает один зел</w:t>
      </w:r>
      <w:r>
        <w:rPr>
          <w:rFonts w:ascii="Times New Roman" w:hAnsi="Times New Roman"/>
          <w:sz w:val="28"/>
          <w:szCs w:val="28"/>
        </w:rPr>
        <w:t>еный огонь</w:t>
      </w:r>
      <w:r w:rsidR="0067674F" w:rsidRPr="0067674F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4C87" w:rsidRP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означает один желтый огонь</w:t>
      </w:r>
      <w:r w:rsidR="0067674F" w:rsidRPr="0067674F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4C87" w:rsidRP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C87">
        <w:rPr>
          <w:rFonts w:ascii="Times New Roman" w:hAnsi="Times New Roman"/>
          <w:sz w:val="28"/>
          <w:szCs w:val="28"/>
        </w:rPr>
        <w:t>Что означает два желтых</w:t>
      </w:r>
      <w:r>
        <w:rPr>
          <w:rFonts w:ascii="Times New Roman" w:hAnsi="Times New Roman"/>
          <w:sz w:val="28"/>
          <w:szCs w:val="28"/>
        </w:rPr>
        <w:t xml:space="preserve"> огня, из них верхний мигающий</w:t>
      </w:r>
      <w:r w:rsidR="0067674F" w:rsidRPr="0067674F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4C87" w:rsidRP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означает два желтых огня</w:t>
      </w:r>
      <w:r w:rsidR="0067674F" w:rsidRPr="0067674F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C87">
        <w:rPr>
          <w:rFonts w:ascii="Times New Roman" w:hAnsi="Times New Roman"/>
          <w:sz w:val="28"/>
          <w:szCs w:val="28"/>
        </w:rPr>
        <w:t>Ч</w:t>
      </w:r>
      <w:r w:rsidR="0067674F">
        <w:rPr>
          <w:rFonts w:ascii="Times New Roman" w:hAnsi="Times New Roman"/>
          <w:sz w:val="28"/>
          <w:szCs w:val="28"/>
        </w:rPr>
        <w:t>то означает один красный огонь</w:t>
      </w:r>
      <w:r w:rsidR="0067674F" w:rsidRPr="0067674F">
        <w:rPr>
          <w:rFonts w:ascii="Times New Roman" w:hAnsi="Times New Roman"/>
          <w:sz w:val="28"/>
          <w:szCs w:val="28"/>
        </w:rPr>
        <w:t>?</w:t>
      </w:r>
    </w:p>
    <w:p w:rsidR="009D2A48" w:rsidRPr="009D2A48" w:rsidRDefault="009D2A48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D2A48">
        <w:rPr>
          <w:rFonts w:ascii="Times New Roman" w:hAnsi="Times New Roman"/>
          <w:sz w:val="28"/>
          <w:szCs w:val="28"/>
        </w:rPr>
        <w:t>Перечислите, что находится на центральном посту управления поездного диспетчера</w:t>
      </w:r>
    </w:p>
    <w:p w:rsidR="009D2A48" w:rsidRPr="009D2A48" w:rsidRDefault="009D2A48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D2A48">
        <w:rPr>
          <w:rFonts w:ascii="Times New Roman" w:hAnsi="Times New Roman"/>
          <w:sz w:val="28"/>
          <w:szCs w:val="28"/>
        </w:rPr>
        <w:t>Какая комбинация импульсов соответствует при АЛС для зеленого огня ________________________________________________________,</w:t>
      </w:r>
    </w:p>
    <w:p w:rsidR="009D2A48" w:rsidRPr="009D2A48" w:rsidRDefault="009D2A48" w:rsidP="009D2A4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A48">
        <w:rPr>
          <w:rFonts w:ascii="Times New Roman" w:hAnsi="Times New Roman"/>
          <w:sz w:val="28"/>
          <w:szCs w:val="28"/>
        </w:rPr>
        <w:t>для желтого -_________________________________________________, для желтого с красным - ________________________________________</w:t>
      </w:r>
    </w:p>
    <w:p w:rsidR="009D2A48" w:rsidRPr="009D2A48" w:rsidRDefault="009D2A48" w:rsidP="009D2A4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1EE" w:rsidRPr="009D2A48" w:rsidRDefault="008A31EE" w:rsidP="009D2A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2819" w:rsidRPr="004C4C87" w:rsidRDefault="006A2819" w:rsidP="004C4C8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4C87" w:rsidRPr="006A2819" w:rsidRDefault="008A31EE" w:rsidP="006A2819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A2819">
        <w:rPr>
          <w:rFonts w:ascii="Times New Roman" w:hAnsi="Times New Roman"/>
          <w:b/>
          <w:sz w:val="28"/>
          <w:szCs w:val="28"/>
        </w:rPr>
        <w:t>Задание 4</w:t>
      </w:r>
    </w:p>
    <w:p w:rsidR="004C4C87" w:rsidRPr="004C4C87" w:rsidRDefault="004C4C87" w:rsidP="00D66174">
      <w:pPr>
        <w:pStyle w:val="a3"/>
        <w:numPr>
          <w:ilvl w:val="0"/>
          <w:numId w:val="17"/>
        </w:numPr>
        <w:spacing w:after="0" w:line="240" w:lineRule="auto"/>
      </w:pPr>
      <w:r w:rsidRPr="0099700F">
        <w:rPr>
          <w:noProof/>
          <w:lang w:eastAsia="ru-RU"/>
        </w:rPr>
        <w:drawing>
          <wp:inline distT="0" distB="0" distL="0" distR="0" wp14:anchorId="3429716D" wp14:editId="34F1201D">
            <wp:extent cx="1292165" cy="1518250"/>
            <wp:effectExtent l="19050" t="0" r="3235" b="0"/>
            <wp:docPr id="1" name="Рисунок 1" descr="4_3.gif (10726 bytes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Google Shape;225;p31" descr="4_3.gif (10726 bytes)"/>
                    <pic:cNvPicPr preferRelativeResize="0"/>
                  </pic:nvPicPr>
                  <pic:blipFill rotWithShape="1">
                    <a:blip r:embed="rId8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296987" cy="152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C87">
        <w:rPr>
          <w:rFonts w:ascii="Times New Roman" w:hAnsi="Times New Roman" w:cs="Times New Roman"/>
          <w:sz w:val="28"/>
          <w:szCs w:val="28"/>
        </w:rPr>
        <w:t xml:space="preserve">Что обозначает желтый развернутый флаг  </w:t>
      </w:r>
      <w:r w:rsidRPr="004C4C87">
        <w:rPr>
          <w:rFonts w:ascii="Times New Roman" w:hAnsi="Times New Roman" w:cs="Times New Roman"/>
          <w:b/>
          <w:bCs/>
          <w:sz w:val="28"/>
          <w:szCs w:val="28"/>
        </w:rPr>
        <w:t>днем</w:t>
      </w:r>
      <w:r w:rsidRPr="004C4C87">
        <w:rPr>
          <w:rFonts w:ascii="Times New Roman" w:hAnsi="Times New Roman" w:cs="Times New Roman"/>
          <w:sz w:val="28"/>
          <w:szCs w:val="28"/>
        </w:rPr>
        <w:t xml:space="preserve"> и желтый огонь ручного фонаря </w:t>
      </w:r>
      <w:r w:rsidRPr="004C4C87">
        <w:rPr>
          <w:rFonts w:ascii="Times New Roman" w:hAnsi="Times New Roman" w:cs="Times New Roman"/>
          <w:b/>
          <w:bCs/>
          <w:sz w:val="28"/>
          <w:szCs w:val="28"/>
        </w:rPr>
        <w:t xml:space="preserve">ночью – </w:t>
      </w:r>
    </w:p>
    <w:p w:rsidR="004C4C87" w:rsidRPr="004C4C87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sz w:val="28"/>
          <w:szCs w:val="28"/>
        </w:rPr>
        <w:t>При отсутствии</w:t>
      </w:r>
      <w:r w:rsidRPr="004C4C87">
        <w:rPr>
          <w:rFonts w:ascii="Times New Roman" w:hAnsi="Times New Roman" w:cs="Times New Roman"/>
          <w:b/>
          <w:bCs/>
          <w:sz w:val="28"/>
          <w:szCs w:val="28"/>
        </w:rPr>
        <w:t xml:space="preserve"> ночью</w:t>
      </w:r>
      <w:r w:rsidRPr="004C4C87">
        <w:rPr>
          <w:rFonts w:ascii="Times New Roman" w:hAnsi="Times New Roman" w:cs="Times New Roman"/>
          <w:sz w:val="28"/>
          <w:szCs w:val="28"/>
        </w:rPr>
        <w:t xml:space="preserve"> ручного фонаря с желтым огнем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C4C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69D73F" wp14:editId="74735623">
            <wp:extent cx="1223154" cy="1233578"/>
            <wp:effectExtent l="19050" t="0" r="0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Google Shape;227;p31"/>
                    <pic:cNvPicPr preferRelativeResize="0">
                      <a:picLocks noGrp="1"/>
                    </pic:cNvPicPr>
                  </pic:nvPicPr>
                  <pic:blipFill rotWithShape="1">
                    <a:blip r:embed="rId9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223962" cy="123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87" w:rsidRPr="004C4C87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sz w:val="28"/>
          <w:szCs w:val="28"/>
        </w:rPr>
        <w:t xml:space="preserve">Что обозначает этот сигнал - </w:t>
      </w:r>
    </w:p>
    <w:p w:rsidR="004C4C87" w:rsidRPr="004C4C87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BC7D25" wp14:editId="6519B4CE">
            <wp:extent cx="1171395" cy="1077508"/>
            <wp:effectExtent l="19050" t="0" r="0" b="0"/>
            <wp:docPr id="5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Google Shape;243;p32"/>
                    <pic:cNvPicPr preferRelativeResize="0">
                      <a:picLocks noGrp="1"/>
                    </pic:cNvPicPr>
                  </pic:nvPicPr>
                  <pic:blipFill rotWithShape="1">
                    <a:blip r:embed="rId10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173017" cy="107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87" w:rsidRPr="004C4C87" w:rsidRDefault="004C4C87" w:rsidP="004C4C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sz w:val="28"/>
          <w:szCs w:val="28"/>
        </w:rPr>
        <w:t xml:space="preserve">Что обозначает этот сигнал - </w:t>
      </w:r>
    </w:p>
    <w:p w:rsidR="004C4C87" w:rsidRPr="004C4C87" w:rsidRDefault="004C4C87" w:rsidP="004C4C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3A1DCD" wp14:editId="1E960895">
            <wp:extent cx="1085023" cy="1318126"/>
            <wp:effectExtent l="19050" t="0" r="827" b="0"/>
            <wp:docPr id="7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Google Shape;261;p33"/>
                    <pic:cNvPicPr preferRelativeResize="0">
                      <a:picLocks noGrp="1"/>
                    </pic:cNvPicPr>
                  </pic:nvPicPr>
                  <pic:blipFill rotWithShape="1">
                    <a:blip r:embed="rId11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088658" cy="132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87" w:rsidRPr="004C4C87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sz w:val="28"/>
          <w:szCs w:val="28"/>
        </w:rPr>
        <w:t xml:space="preserve">Что обозначает этот ручной и звуковой сигнал – </w:t>
      </w:r>
    </w:p>
    <w:p w:rsidR="004C4C87" w:rsidRPr="004C4C87" w:rsidRDefault="004C4C87" w:rsidP="004C4C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D3FE10" wp14:editId="6BC6A605">
            <wp:extent cx="1223154" cy="1716657"/>
            <wp:effectExtent l="19050" t="0" r="0" b="0"/>
            <wp:docPr id="8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Google Shape;279;p34"/>
                    <pic:cNvPicPr preferRelativeResize="0">
                      <a:picLocks noGrp="1"/>
                    </pic:cNvPicPr>
                  </pic:nvPicPr>
                  <pic:blipFill rotWithShape="1">
                    <a:blip r:embed="rId12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224198" cy="171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87" w:rsidRPr="004C4C87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sz w:val="28"/>
          <w:szCs w:val="28"/>
        </w:rPr>
        <w:t xml:space="preserve">Что обозначает этот ручной и звуковой сигнал – </w:t>
      </w:r>
    </w:p>
    <w:p w:rsidR="004C4C87" w:rsidRPr="004C4C87" w:rsidRDefault="004C4C87" w:rsidP="004C4C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DBF18C" wp14:editId="16CE58B6">
            <wp:extent cx="1223154" cy="1431395"/>
            <wp:effectExtent l="19050" t="0" r="0" b="0"/>
            <wp:docPr id="9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Google Shape;299;p35"/>
                    <pic:cNvPicPr preferRelativeResize="0">
                      <a:picLocks noGrp="1"/>
                    </pic:cNvPicPr>
                  </pic:nvPicPr>
                  <pic:blipFill rotWithShape="1">
                    <a:blip r:embed="rId13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224702" cy="143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87" w:rsidRPr="004C4C87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sz w:val="28"/>
          <w:szCs w:val="28"/>
        </w:rPr>
        <w:t xml:space="preserve">Что обозначает этот ручной и звуковой сигнал – </w:t>
      </w:r>
    </w:p>
    <w:p w:rsidR="004C4C87" w:rsidRPr="004C4C87" w:rsidRDefault="004C4C87" w:rsidP="004C4C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2DF139" wp14:editId="4E8BC689">
            <wp:extent cx="1223154" cy="1414732"/>
            <wp:effectExtent l="19050" t="0" r="0" b="0"/>
            <wp:docPr id="10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Google Shape;316;p36"/>
                    <pic:cNvPicPr preferRelativeResize="0">
                      <a:picLocks noGrp="1"/>
                    </pic:cNvPicPr>
                  </pic:nvPicPr>
                  <pic:blipFill rotWithShape="1">
                    <a:blip r:embed="rId14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225424" cy="141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87" w:rsidRPr="004C4C87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sz w:val="28"/>
          <w:szCs w:val="28"/>
        </w:rPr>
        <w:t xml:space="preserve">Что обозначает этот ручной и звуковой сигнал – </w:t>
      </w:r>
    </w:p>
    <w:p w:rsidR="004C4C87" w:rsidRPr="004C4C87" w:rsidRDefault="004C4C87" w:rsidP="004C4C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4C63C3" wp14:editId="049C228F">
            <wp:extent cx="1266286" cy="1500996"/>
            <wp:effectExtent l="19050" t="0" r="0" b="0"/>
            <wp:docPr id="11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Google Shape;334;p37"/>
                    <pic:cNvPicPr preferRelativeResize="0">
                      <a:picLocks noGrp="1"/>
                    </pic:cNvPicPr>
                  </pic:nvPicPr>
                  <pic:blipFill rotWithShape="1">
                    <a:blip r:embed="rId15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265616" cy="150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87" w:rsidRPr="004C4C87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sz w:val="28"/>
          <w:szCs w:val="28"/>
        </w:rPr>
        <w:t>В каких случаях подается оповестительный сигнал?</w:t>
      </w:r>
    </w:p>
    <w:p w:rsidR="004C4C87" w:rsidRPr="008A31EE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C87">
        <w:rPr>
          <w:rFonts w:ascii="Times New Roman" w:hAnsi="Times New Roman" w:cs="Times New Roman"/>
          <w:sz w:val="28"/>
          <w:szCs w:val="28"/>
        </w:rPr>
        <w:t xml:space="preserve">При оповестительном сигнале сколько подается звуковых сигналов? </w:t>
      </w:r>
    </w:p>
    <w:p w:rsidR="004C4C87" w:rsidRPr="004C4C87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обозначает этот сигнал </w:t>
      </w:r>
    </w:p>
    <w:p w:rsidR="004C4C87" w:rsidRPr="004C4C87" w:rsidRDefault="004C4C87" w:rsidP="004C4C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E67EF2" wp14:editId="49A0F031">
            <wp:extent cx="1007493" cy="1026543"/>
            <wp:effectExtent l="19050" t="0" r="2157" b="0"/>
            <wp:docPr id="12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Google Shape;372;p39"/>
                    <pic:cNvPicPr preferRelativeResize="0"/>
                  </pic:nvPicPr>
                  <pic:blipFill rotWithShape="1">
                    <a:blip r:embed="rId16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008421" cy="102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87" w:rsidRPr="004C4C87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C87">
        <w:rPr>
          <w:rFonts w:ascii="Times New Roman" w:hAnsi="Times New Roman" w:cs="Times New Roman"/>
          <w:sz w:val="28"/>
          <w:szCs w:val="28"/>
        </w:rPr>
        <w:t>В каких случаях подается сигнал бдительности?</w:t>
      </w:r>
    </w:p>
    <w:p w:rsidR="004C4C87" w:rsidRPr="001A3262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C87">
        <w:rPr>
          <w:rFonts w:ascii="Times New Roman" w:hAnsi="Times New Roman" w:cs="Times New Roman"/>
          <w:sz w:val="28"/>
          <w:szCs w:val="28"/>
        </w:rPr>
        <w:t xml:space="preserve">При сигнале бдительности сколько подается звуковых сигналов? </w:t>
      </w:r>
    </w:p>
    <w:p w:rsidR="001A3262" w:rsidRPr="001A3262" w:rsidRDefault="001A3262" w:rsidP="001A32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4C87" w:rsidRPr="006A2819" w:rsidRDefault="008A31EE" w:rsidP="006A2819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A2819">
        <w:rPr>
          <w:rFonts w:ascii="Times New Roman" w:hAnsi="Times New Roman"/>
          <w:b/>
          <w:sz w:val="28"/>
          <w:szCs w:val="28"/>
        </w:rPr>
        <w:t>Задание 5</w:t>
      </w:r>
    </w:p>
    <w:p w:rsidR="008A31EE" w:rsidRPr="008A31EE" w:rsidRDefault="008A31EE" w:rsidP="00D6617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A31EE">
        <w:rPr>
          <w:rFonts w:ascii="Times New Roman" w:hAnsi="Times New Roman" w:cs="Times New Roman"/>
          <w:sz w:val="28"/>
          <w:szCs w:val="28"/>
        </w:rPr>
        <w:t>Для чего предназначены устройства железнодорожной автоматики и телемеханики?</w:t>
      </w:r>
    </w:p>
    <w:p w:rsidR="008A31EE" w:rsidRPr="008A31EE" w:rsidRDefault="008A31EE" w:rsidP="00D6617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A31EE">
        <w:rPr>
          <w:rFonts w:ascii="Times New Roman" w:hAnsi="Times New Roman" w:cs="Times New Roman"/>
          <w:sz w:val="28"/>
          <w:szCs w:val="28"/>
        </w:rPr>
        <w:t>Что принято называть средствами сигнализации, централизации и блокировки (СЦБ)?</w:t>
      </w:r>
    </w:p>
    <w:p w:rsidR="008A31EE" w:rsidRPr="008A31EE" w:rsidRDefault="008A31EE" w:rsidP="00D6617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A31EE">
        <w:rPr>
          <w:rFonts w:ascii="Times New Roman" w:hAnsi="Times New Roman" w:cs="Times New Roman"/>
          <w:sz w:val="28"/>
          <w:szCs w:val="28"/>
        </w:rPr>
        <w:t>Дать определение сигнализации</w:t>
      </w:r>
      <w:r w:rsidRPr="008A31E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A31EE" w:rsidRPr="008A31EE" w:rsidRDefault="008A31EE" w:rsidP="00D6617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A31EE">
        <w:rPr>
          <w:rFonts w:ascii="Times New Roman" w:hAnsi="Times New Roman" w:cs="Times New Roman"/>
          <w:sz w:val="28"/>
          <w:szCs w:val="28"/>
        </w:rPr>
        <w:t>Дать определение централизации</w:t>
      </w:r>
      <w:r w:rsidRPr="008A31E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A31EE" w:rsidRPr="008A31EE" w:rsidRDefault="008A31EE" w:rsidP="00D6617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A31EE">
        <w:rPr>
          <w:rFonts w:ascii="Times New Roman" w:hAnsi="Times New Roman" w:cs="Times New Roman"/>
          <w:sz w:val="28"/>
          <w:szCs w:val="28"/>
        </w:rPr>
        <w:t>Дать определение блокировки</w:t>
      </w:r>
      <w:r w:rsidRPr="008A31E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A31EE" w:rsidRDefault="008A31EE" w:rsidP="00D6617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A31EE">
        <w:rPr>
          <w:rFonts w:ascii="Times New Roman" w:hAnsi="Times New Roman" w:cs="Times New Roman"/>
          <w:sz w:val="28"/>
          <w:szCs w:val="28"/>
        </w:rPr>
        <w:t>Перечислите вспомогательные средства железнодорожной автоматики и телемеханики.</w:t>
      </w:r>
    </w:p>
    <w:p w:rsidR="006A2819" w:rsidRDefault="006A2819" w:rsidP="006A28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1EE" w:rsidRPr="008A31EE" w:rsidRDefault="008A31EE" w:rsidP="00D6617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A31EE">
        <w:rPr>
          <w:rFonts w:ascii="Times New Roman" w:hAnsi="Times New Roman" w:cs="Times New Roman"/>
          <w:sz w:val="28"/>
          <w:szCs w:val="28"/>
        </w:rPr>
        <w:t>Назначение станционных устройств СЦБ.</w:t>
      </w:r>
    </w:p>
    <w:p w:rsidR="008A31EE" w:rsidRDefault="008A31EE" w:rsidP="00D6617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A31EE">
        <w:rPr>
          <w:rFonts w:ascii="Times New Roman" w:hAnsi="Times New Roman" w:cs="Times New Roman"/>
          <w:sz w:val="28"/>
          <w:szCs w:val="28"/>
        </w:rPr>
        <w:t>Перечислите устройства СЦБ.</w:t>
      </w:r>
    </w:p>
    <w:p w:rsidR="009D2A48" w:rsidRPr="009D2A48" w:rsidRDefault="009D2A48" w:rsidP="00D6617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D2A48">
        <w:rPr>
          <w:rFonts w:ascii="Times New Roman" w:hAnsi="Times New Roman"/>
          <w:sz w:val="28"/>
          <w:szCs w:val="28"/>
        </w:rPr>
        <w:t>Что относят к вспомогательным устройствам ж.д. автоматики и телемеханики?</w:t>
      </w:r>
    </w:p>
    <w:p w:rsidR="009D2A48" w:rsidRPr="009D2A48" w:rsidRDefault="009D2A48" w:rsidP="00D6617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D2A48">
        <w:rPr>
          <w:rFonts w:ascii="Times New Roman" w:hAnsi="Times New Roman"/>
          <w:sz w:val="28"/>
          <w:szCs w:val="28"/>
        </w:rPr>
        <w:t>Что обозначают сигнальные показания локомотивного светофора: желтый огонь с красным при АЛС?</w:t>
      </w:r>
    </w:p>
    <w:p w:rsidR="008A31EE" w:rsidRPr="009D2A48" w:rsidRDefault="008A31EE" w:rsidP="008A31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1EE" w:rsidRPr="006A2819" w:rsidRDefault="008A31EE" w:rsidP="006A2819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A2819">
        <w:rPr>
          <w:rFonts w:ascii="Times New Roman" w:hAnsi="Times New Roman"/>
          <w:b/>
          <w:sz w:val="28"/>
          <w:szCs w:val="28"/>
        </w:rPr>
        <w:t>Задание 6</w:t>
      </w:r>
    </w:p>
    <w:p w:rsidR="008A31EE" w:rsidRPr="008A31EE" w:rsidRDefault="008A31EE" w:rsidP="00D66174">
      <w:pPr>
        <w:pStyle w:val="a3"/>
        <w:numPr>
          <w:ilvl w:val="3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8A31EE">
        <w:rPr>
          <w:rFonts w:ascii="Times New Roman" w:hAnsi="Times New Roman"/>
          <w:sz w:val="28"/>
          <w:szCs w:val="28"/>
        </w:rPr>
        <w:t>Определение автоматической л</w:t>
      </w:r>
      <w:r w:rsidR="0067674F">
        <w:rPr>
          <w:rFonts w:ascii="Times New Roman" w:hAnsi="Times New Roman"/>
          <w:sz w:val="28"/>
          <w:szCs w:val="28"/>
        </w:rPr>
        <w:t xml:space="preserve">окомотивной сигнализации (АЛС) </w:t>
      </w:r>
    </w:p>
    <w:p w:rsidR="008A31EE" w:rsidRPr="0067674F" w:rsidRDefault="008A31EE" w:rsidP="00D66174">
      <w:pPr>
        <w:pStyle w:val="a3"/>
        <w:numPr>
          <w:ilvl w:val="3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8A31EE">
        <w:rPr>
          <w:rFonts w:ascii="Times New Roman" w:hAnsi="Times New Roman"/>
          <w:sz w:val="28"/>
          <w:szCs w:val="28"/>
        </w:rPr>
        <w:t>Определени</w:t>
      </w:r>
      <w:r w:rsidR="0067674F">
        <w:rPr>
          <w:rFonts w:ascii="Times New Roman" w:hAnsi="Times New Roman"/>
          <w:sz w:val="28"/>
          <w:szCs w:val="28"/>
        </w:rPr>
        <w:t>е диспетчерской централизации.</w:t>
      </w:r>
    </w:p>
    <w:p w:rsidR="008A31EE" w:rsidRDefault="0067674F" w:rsidP="008A31E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A31EE" w:rsidRPr="008A31EE">
        <w:rPr>
          <w:rFonts w:ascii="Times New Roman" w:hAnsi="Times New Roman"/>
          <w:sz w:val="28"/>
          <w:szCs w:val="28"/>
        </w:rPr>
        <w:t>3. Какое устройство автоматически записывает график исполненного движения поездов пр</w:t>
      </w:r>
      <w:r w:rsidR="008A31EE">
        <w:rPr>
          <w:rFonts w:ascii="Times New Roman" w:hAnsi="Times New Roman"/>
          <w:sz w:val="28"/>
          <w:szCs w:val="28"/>
        </w:rPr>
        <w:t>и диспетчерской централизации</w:t>
      </w:r>
      <w:r w:rsidRPr="0067674F">
        <w:rPr>
          <w:rFonts w:ascii="Times New Roman" w:hAnsi="Times New Roman"/>
          <w:sz w:val="28"/>
          <w:szCs w:val="28"/>
        </w:rPr>
        <w:t>?</w:t>
      </w:r>
      <w:r w:rsidR="008A31EE">
        <w:rPr>
          <w:rFonts w:ascii="Times New Roman" w:hAnsi="Times New Roman"/>
          <w:sz w:val="28"/>
          <w:szCs w:val="28"/>
        </w:rPr>
        <w:t xml:space="preserve"> </w:t>
      </w:r>
    </w:p>
    <w:p w:rsidR="008A31EE" w:rsidRDefault="0067674F" w:rsidP="008A31E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A31EE">
        <w:rPr>
          <w:rFonts w:ascii="Times New Roman" w:hAnsi="Times New Roman"/>
          <w:sz w:val="28"/>
          <w:szCs w:val="28"/>
        </w:rPr>
        <w:t xml:space="preserve">4. </w:t>
      </w:r>
      <w:r w:rsidR="008A31EE" w:rsidRPr="008A31EE">
        <w:rPr>
          <w:rFonts w:ascii="Times New Roman" w:hAnsi="Times New Roman"/>
          <w:sz w:val="28"/>
          <w:szCs w:val="28"/>
        </w:rPr>
        <w:t>Перечислите, что находится на центральном посту управления поездного диспетчера</w:t>
      </w:r>
      <w:r>
        <w:rPr>
          <w:rFonts w:ascii="Times New Roman" w:hAnsi="Times New Roman"/>
          <w:sz w:val="28"/>
          <w:szCs w:val="28"/>
        </w:rPr>
        <w:t>.</w:t>
      </w:r>
      <w:r w:rsidR="008A31EE" w:rsidRPr="008A31EE">
        <w:rPr>
          <w:rFonts w:ascii="Times New Roman" w:hAnsi="Times New Roman"/>
          <w:sz w:val="28"/>
          <w:szCs w:val="28"/>
        </w:rPr>
        <w:t xml:space="preserve"> </w:t>
      </w:r>
    </w:p>
    <w:p w:rsidR="008A31EE" w:rsidRDefault="0067674F" w:rsidP="0067674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8A31EE" w:rsidRPr="0067674F">
        <w:rPr>
          <w:rFonts w:ascii="Times New Roman" w:hAnsi="Times New Roman"/>
          <w:sz w:val="28"/>
          <w:szCs w:val="28"/>
        </w:rPr>
        <w:t>Что обозначают сигнальные показания локомотивного светофора: зеленый огонь при АЛС</w:t>
      </w:r>
      <w:r w:rsidRPr="0067674F">
        <w:rPr>
          <w:rFonts w:ascii="Times New Roman" w:hAnsi="Times New Roman"/>
          <w:sz w:val="28"/>
          <w:szCs w:val="28"/>
        </w:rPr>
        <w:t>?</w:t>
      </w:r>
      <w:r w:rsidR="008A31EE" w:rsidRPr="0067674F">
        <w:rPr>
          <w:rFonts w:ascii="Times New Roman" w:hAnsi="Times New Roman"/>
          <w:sz w:val="28"/>
          <w:szCs w:val="28"/>
        </w:rPr>
        <w:t xml:space="preserve"> </w:t>
      </w:r>
    </w:p>
    <w:p w:rsidR="008A31EE" w:rsidRDefault="0067674F" w:rsidP="0067674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8A31EE" w:rsidRPr="0067674F">
        <w:rPr>
          <w:rFonts w:ascii="Times New Roman" w:hAnsi="Times New Roman"/>
          <w:sz w:val="28"/>
          <w:szCs w:val="28"/>
        </w:rPr>
        <w:t>Что обозначают сигнальные показания локомотивного светофора: желтый огонь при АЛС</w:t>
      </w:r>
      <w:r w:rsidRPr="0067674F">
        <w:rPr>
          <w:rFonts w:ascii="Times New Roman" w:hAnsi="Times New Roman"/>
          <w:sz w:val="28"/>
          <w:szCs w:val="28"/>
        </w:rPr>
        <w:t>?</w:t>
      </w:r>
    </w:p>
    <w:p w:rsidR="0067674F" w:rsidRDefault="0067674F" w:rsidP="0067674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8A31EE" w:rsidRPr="0067674F">
        <w:rPr>
          <w:rFonts w:ascii="Times New Roman" w:hAnsi="Times New Roman"/>
          <w:sz w:val="28"/>
          <w:szCs w:val="28"/>
        </w:rPr>
        <w:t xml:space="preserve">Что обозначают сигнальные показания локомотивного светофора: </w:t>
      </w:r>
      <w:r>
        <w:rPr>
          <w:rFonts w:ascii="Times New Roman" w:hAnsi="Times New Roman"/>
          <w:sz w:val="28"/>
          <w:szCs w:val="28"/>
        </w:rPr>
        <w:t>желтый огонь с красным при АЛС</w:t>
      </w:r>
      <w:r w:rsidRPr="0067674F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A31EE" w:rsidRDefault="0067674F" w:rsidP="0067674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8A31EE" w:rsidRPr="0067674F">
        <w:rPr>
          <w:rFonts w:ascii="Times New Roman" w:hAnsi="Times New Roman"/>
          <w:sz w:val="28"/>
          <w:szCs w:val="28"/>
        </w:rPr>
        <w:t xml:space="preserve"> Какая комбинация импульсов соответствует при АЛС для зеленого огня для желт</w:t>
      </w:r>
      <w:r w:rsidRPr="0067674F">
        <w:rPr>
          <w:rFonts w:ascii="Times New Roman" w:hAnsi="Times New Roman"/>
          <w:sz w:val="28"/>
          <w:szCs w:val="28"/>
        </w:rPr>
        <w:t>ого</w:t>
      </w:r>
      <w:r w:rsidR="008A31EE" w:rsidRPr="0067674F">
        <w:rPr>
          <w:rFonts w:ascii="Times New Roman" w:hAnsi="Times New Roman"/>
          <w:sz w:val="28"/>
          <w:szCs w:val="28"/>
        </w:rPr>
        <w:t>, для желтого с красным</w:t>
      </w:r>
      <w:r w:rsidRPr="0067674F">
        <w:rPr>
          <w:rFonts w:ascii="Times New Roman" w:hAnsi="Times New Roman"/>
          <w:sz w:val="28"/>
          <w:szCs w:val="28"/>
        </w:rPr>
        <w:t>?</w:t>
      </w:r>
      <w:r w:rsidR="008A31EE" w:rsidRPr="0067674F">
        <w:rPr>
          <w:rFonts w:ascii="Times New Roman" w:hAnsi="Times New Roman"/>
          <w:sz w:val="28"/>
          <w:szCs w:val="28"/>
        </w:rPr>
        <w:t xml:space="preserve"> </w:t>
      </w:r>
    </w:p>
    <w:p w:rsidR="0067674F" w:rsidRDefault="0067674F" w:rsidP="0067674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8A31EE" w:rsidRPr="0067674F">
        <w:rPr>
          <w:rFonts w:ascii="Times New Roman" w:hAnsi="Times New Roman"/>
          <w:sz w:val="28"/>
          <w:szCs w:val="28"/>
        </w:rPr>
        <w:t>Какое оборудование автоматической локомотивной сигнализации (АЛС) размещено</w:t>
      </w:r>
      <w:r>
        <w:rPr>
          <w:rFonts w:ascii="Times New Roman" w:hAnsi="Times New Roman"/>
          <w:sz w:val="28"/>
          <w:szCs w:val="28"/>
        </w:rPr>
        <w:t xml:space="preserve"> в кабине управления машиниста</w:t>
      </w:r>
      <w:r w:rsidRPr="0067674F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A31EE" w:rsidRDefault="0067674F" w:rsidP="0067674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8A31EE" w:rsidRPr="0067674F">
        <w:rPr>
          <w:rFonts w:ascii="Times New Roman" w:hAnsi="Times New Roman"/>
          <w:sz w:val="28"/>
          <w:szCs w:val="28"/>
        </w:rPr>
        <w:t xml:space="preserve">   Какое оборудование АЛСН находится в шкафу кабины машиниста?</w:t>
      </w:r>
    </w:p>
    <w:p w:rsidR="0067674F" w:rsidRPr="0067674F" w:rsidRDefault="0067674F" w:rsidP="0067674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A31EE" w:rsidRPr="006A2819" w:rsidRDefault="0067674F" w:rsidP="006A2819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A2819">
        <w:rPr>
          <w:rFonts w:ascii="Times New Roman" w:hAnsi="Times New Roman"/>
          <w:b/>
          <w:sz w:val="28"/>
          <w:szCs w:val="28"/>
        </w:rPr>
        <w:t>Задание 7</w:t>
      </w:r>
    </w:p>
    <w:p w:rsidR="0067674F" w:rsidRPr="0067674F" w:rsidRDefault="0067674F" w:rsidP="00D6617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7674F">
        <w:rPr>
          <w:rFonts w:ascii="Times New Roman" w:hAnsi="Times New Roman" w:cs="Times New Roman"/>
          <w:sz w:val="28"/>
          <w:szCs w:val="28"/>
        </w:rPr>
        <w:t xml:space="preserve">Дать определение понятия «Железнодорожные пути общего пользования» - </w:t>
      </w:r>
    </w:p>
    <w:p w:rsidR="0067674F" w:rsidRPr="0067674F" w:rsidRDefault="0067674F" w:rsidP="00D6617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7674F">
        <w:rPr>
          <w:rFonts w:ascii="Times New Roman" w:hAnsi="Times New Roman" w:cs="Times New Roman"/>
          <w:sz w:val="28"/>
          <w:szCs w:val="28"/>
        </w:rPr>
        <w:t xml:space="preserve">Дать определение понятия «Железнодорожные пути необщего пользования» - </w:t>
      </w:r>
    </w:p>
    <w:p w:rsidR="0067674F" w:rsidRPr="0067674F" w:rsidRDefault="0067674F" w:rsidP="00D6617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7674F">
        <w:rPr>
          <w:rFonts w:ascii="Times New Roman" w:hAnsi="Times New Roman" w:cs="Times New Roman"/>
          <w:sz w:val="28"/>
          <w:szCs w:val="28"/>
        </w:rPr>
        <w:t>Локомотивная бригада – это</w:t>
      </w:r>
    </w:p>
    <w:p w:rsidR="0067674F" w:rsidRPr="0067674F" w:rsidRDefault="0067674F" w:rsidP="00D6617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7674F">
        <w:rPr>
          <w:rFonts w:ascii="Times New Roman" w:hAnsi="Times New Roman" w:cs="Times New Roman"/>
          <w:sz w:val="28"/>
          <w:szCs w:val="28"/>
        </w:rPr>
        <w:t>Маневровый состав – это</w:t>
      </w:r>
    </w:p>
    <w:p w:rsidR="0067674F" w:rsidRPr="0067674F" w:rsidRDefault="0067674F" w:rsidP="00D6617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7674F">
        <w:rPr>
          <w:rFonts w:ascii="Times New Roman" w:hAnsi="Times New Roman" w:cs="Times New Roman"/>
          <w:sz w:val="28"/>
          <w:szCs w:val="28"/>
        </w:rPr>
        <w:t>Перегон – это</w:t>
      </w:r>
    </w:p>
    <w:p w:rsidR="0067674F" w:rsidRPr="0067674F" w:rsidRDefault="0067674F" w:rsidP="00D6617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7674F">
        <w:rPr>
          <w:rFonts w:ascii="Times New Roman" w:hAnsi="Times New Roman" w:cs="Times New Roman"/>
          <w:sz w:val="28"/>
          <w:szCs w:val="28"/>
        </w:rPr>
        <w:t>Окно – это</w:t>
      </w:r>
    </w:p>
    <w:p w:rsidR="0067674F" w:rsidRPr="0067674F" w:rsidRDefault="0067674F" w:rsidP="00D6617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7674F">
        <w:rPr>
          <w:rFonts w:ascii="Times New Roman" w:hAnsi="Times New Roman" w:cs="Times New Roman"/>
          <w:sz w:val="28"/>
          <w:szCs w:val="28"/>
        </w:rPr>
        <w:t xml:space="preserve">Дать определение понятия «Моторвагонный подвижной состав» - </w:t>
      </w:r>
    </w:p>
    <w:p w:rsidR="0067674F" w:rsidRPr="0067674F" w:rsidRDefault="0067674F" w:rsidP="00D6617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7674F">
        <w:rPr>
          <w:rFonts w:ascii="Times New Roman" w:hAnsi="Times New Roman" w:cs="Times New Roman"/>
          <w:sz w:val="28"/>
          <w:szCs w:val="28"/>
        </w:rPr>
        <w:t xml:space="preserve">Дать определение понятия «Правильный железнодорожный путь» - </w:t>
      </w:r>
    </w:p>
    <w:p w:rsidR="0067674F" w:rsidRPr="0067674F" w:rsidRDefault="0067674F" w:rsidP="00D6617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7674F">
        <w:rPr>
          <w:rFonts w:ascii="Times New Roman" w:hAnsi="Times New Roman" w:cs="Times New Roman"/>
          <w:sz w:val="28"/>
          <w:szCs w:val="28"/>
        </w:rPr>
        <w:t xml:space="preserve">Дать определение понятия «Неправильный железнодорожный путь» - </w:t>
      </w:r>
    </w:p>
    <w:p w:rsidR="008A31EE" w:rsidRPr="0067674F" w:rsidRDefault="009D2A48" w:rsidP="00D6617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D2A48">
        <w:rPr>
          <w:rFonts w:ascii="Times New Roman" w:hAnsi="Times New Roman" w:cs="Times New Roman"/>
          <w:sz w:val="28"/>
          <w:szCs w:val="28"/>
        </w:rPr>
        <w:t xml:space="preserve"> </w:t>
      </w:r>
      <w:r w:rsidR="0067674F" w:rsidRPr="0067674F">
        <w:rPr>
          <w:rFonts w:ascii="Times New Roman" w:hAnsi="Times New Roman" w:cs="Times New Roman"/>
          <w:sz w:val="28"/>
          <w:szCs w:val="28"/>
        </w:rPr>
        <w:t xml:space="preserve">Дать определение понятия «Интенсивное движение поездов» - </w:t>
      </w:r>
    </w:p>
    <w:p w:rsidR="0067674F" w:rsidRDefault="0067674F" w:rsidP="006767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3115" w:rsidRDefault="00293115" w:rsidP="006767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3115" w:rsidRDefault="00293115" w:rsidP="006767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3115" w:rsidRDefault="00293115" w:rsidP="006767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3115" w:rsidRDefault="00293115" w:rsidP="006767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74F" w:rsidRPr="006A2819" w:rsidRDefault="0067674F" w:rsidP="006A2819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A2819">
        <w:rPr>
          <w:rFonts w:ascii="Times New Roman" w:hAnsi="Times New Roman"/>
          <w:b/>
          <w:sz w:val="28"/>
          <w:szCs w:val="28"/>
        </w:rPr>
        <w:t>Задание 8</w:t>
      </w:r>
    </w:p>
    <w:p w:rsidR="00F757DA" w:rsidRPr="00F757DA" w:rsidRDefault="00F757DA" w:rsidP="00F757DA">
      <w:pPr>
        <w:pStyle w:val="a3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7674F" w:rsidRPr="0067674F" w:rsidRDefault="0067674F" w:rsidP="00D66174">
      <w:pPr>
        <w:pStyle w:val="a3"/>
        <w:numPr>
          <w:ilvl w:val="0"/>
          <w:numId w:val="2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67674F">
        <w:rPr>
          <w:rFonts w:ascii="Times New Roman" w:hAnsi="Times New Roman"/>
          <w:color w:val="000000"/>
          <w:sz w:val="28"/>
          <w:szCs w:val="28"/>
        </w:rPr>
        <w:t xml:space="preserve">Какие из показанных на рисунке сигналов являются круглосуточными? </w:t>
      </w:r>
    </w:p>
    <w:p w:rsidR="0067674F" w:rsidRPr="0067674F" w:rsidRDefault="0067674F" w:rsidP="0067674F">
      <w:pPr>
        <w:rPr>
          <w:rFonts w:ascii="Times New Roman" w:hAnsi="Times New Roman"/>
          <w:sz w:val="28"/>
          <w:szCs w:val="28"/>
        </w:rPr>
      </w:pPr>
      <w:r w:rsidRPr="0067674F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E2B5F64" wp14:editId="20F76622">
            <wp:extent cx="4705350" cy="11811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74F" w:rsidRPr="0067674F" w:rsidRDefault="0067674F" w:rsidP="0067674F">
      <w:pPr>
        <w:rPr>
          <w:rFonts w:ascii="Times New Roman" w:hAnsi="Times New Roman"/>
          <w:sz w:val="28"/>
          <w:szCs w:val="28"/>
        </w:rPr>
      </w:pPr>
      <w:r w:rsidRPr="0067674F">
        <w:rPr>
          <w:rFonts w:ascii="Times New Roman" w:hAnsi="Times New Roman"/>
          <w:sz w:val="28"/>
          <w:szCs w:val="28"/>
        </w:rPr>
        <w:t>Ответ:</w:t>
      </w:r>
    </w:p>
    <w:p w:rsidR="0067674F" w:rsidRPr="0067674F" w:rsidRDefault="0067674F" w:rsidP="00D6617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674F">
        <w:rPr>
          <w:rFonts w:ascii="Times New Roman" w:hAnsi="Times New Roman"/>
          <w:color w:val="000000"/>
          <w:sz w:val="28"/>
          <w:szCs w:val="28"/>
        </w:rPr>
        <w:t>Чем является сигнал?</w:t>
      </w:r>
    </w:p>
    <w:p w:rsidR="0067674F" w:rsidRPr="0067674F" w:rsidRDefault="0067674F" w:rsidP="00D6617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674F">
        <w:rPr>
          <w:rFonts w:ascii="Times New Roman" w:hAnsi="Times New Roman"/>
          <w:color w:val="000000"/>
          <w:sz w:val="28"/>
          <w:szCs w:val="28"/>
        </w:rPr>
        <w:t>Основные сигнальные цвета, применяемые в сигнализации, связанной с движением поездов и маневровой работой?</w:t>
      </w:r>
    </w:p>
    <w:p w:rsidR="0067674F" w:rsidRPr="0067674F" w:rsidRDefault="0067674F" w:rsidP="00D6617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674F">
        <w:rPr>
          <w:rFonts w:ascii="Times New Roman" w:hAnsi="Times New Roman"/>
          <w:color w:val="000000"/>
          <w:sz w:val="28"/>
          <w:szCs w:val="28"/>
        </w:rPr>
        <w:t>Что означает понятие "светофор закрыт"?</w:t>
      </w:r>
    </w:p>
    <w:p w:rsidR="0067674F" w:rsidRPr="0067674F" w:rsidRDefault="0067674F" w:rsidP="00D6617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674F">
        <w:rPr>
          <w:rFonts w:ascii="Times New Roman" w:hAnsi="Times New Roman"/>
          <w:color w:val="000000"/>
          <w:sz w:val="28"/>
          <w:szCs w:val="28"/>
        </w:rPr>
        <w:t>Что означает понятие "светофор открыт"?</w:t>
      </w:r>
    </w:p>
    <w:p w:rsidR="0067674F" w:rsidRPr="0067674F" w:rsidRDefault="0067674F" w:rsidP="00D6617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674F">
        <w:rPr>
          <w:rFonts w:ascii="Times New Roman" w:hAnsi="Times New Roman"/>
          <w:color w:val="000000"/>
          <w:sz w:val="28"/>
          <w:szCs w:val="28"/>
        </w:rPr>
        <w:t>Как разделяют сигналы по способу восприятия?</w:t>
      </w:r>
    </w:p>
    <w:p w:rsidR="0067674F" w:rsidRPr="0067674F" w:rsidRDefault="0067674F" w:rsidP="00D66174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67674F">
        <w:rPr>
          <w:rFonts w:ascii="Times New Roman" w:hAnsi="Times New Roman"/>
          <w:color w:val="000000"/>
          <w:sz w:val="28"/>
          <w:szCs w:val="28"/>
        </w:rPr>
        <w:t>Как разделяют сигналы по времени их применения?</w:t>
      </w:r>
    </w:p>
    <w:p w:rsidR="0067674F" w:rsidRPr="0067674F" w:rsidRDefault="0067674F" w:rsidP="00D66174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67674F">
        <w:rPr>
          <w:rFonts w:ascii="Times New Roman" w:hAnsi="Times New Roman"/>
          <w:sz w:val="28"/>
          <w:szCs w:val="28"/>
        </w:rPr>
        <w:t>Как называются светофоры, предназначенные для ограждения мест пересечений железнодорожных путей в одном уровне другими железнодорожными путями, трамвайными путями и троллейбусными линиями, разводных мостов и участков, проходимых с проводником?</w:t>
      </w:r>
    </w:p>
    <w:p w:rsidR="0067674F" w:rsidRPr="0067674F" w:rsidRDefault="0067674F" w:rsidP="00D66174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67674F">
        <w:rPr>
          <w:rFonts w:ascii="Times New Roman" w:hAnsi="Times New Roman"/>
          <w:sz w:val="28"/>
          <w:szCs w:val="28"/>
        </w:rPr>
        <w:t>Как называются светофоры, требующие остановки при опасности для движения, возникшей на железнодорожных переездах, крупных искусственных сооружениях и обвальных местах, а также при ограждении составов для осмотра и ремонта вагонов на станционных железнодорожных путях?</w:t>
      </w:r>
    </w:p>
    <w:p w:rsidR="0067674F" w:rsidRPr="0067674F" w:rsidRDefault="009D2A48" w:rsidP="00D66174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9D2A48">
        <w:rPr>
          <w:rFonts w:ascii="Times New Roman" w:hAnsi="Times New Roman"/>
          <w:sz w:val="28"/>
          <w:szCs w:val="28"/>
        </w:rPr>
        <w:t xml:space="preserve"> </w:t>
      </w:r>
      <w:r w:rsidR="0067674F" w:rsidRPr="0067674F">
        <w:rPr>
          <w:rFonts w:ascii="Times New Roman" w:hAnsi="Times New Roman"/>
          <w:sz w:val="28"/>
          <w:szCs w:val="28"/>
        </w:rPr>
        <w:t>Как называются светофоры,  разрешающие или запрещающие въезд железнодорожного подвижного состава в производственное помещение и выезд из него на железнодорожных путях необщего пользования?</w:t>
      </w:r>
    </w:p>
    <w:p w:rsidR="008A31EE" w:rsidRPr="001A3262" w:rsidRDefault="008A31EE" w:rsidP="001A32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B10" w:rsidRPr="009D2A48" w:rsidRDefault="00CE1651" w:rsidP="009D2A48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CE1651">
        <w:rPr>
          <w:rFonts w:ascii="Times New Roman" w:hAnsi="Times New Roman"/>
          <w:b/>
          <w:sz w:val="28"/>
          <w:szCs w:val="28"/>
        </w:rPr>
        <w:t>Задание 9</w:t>
      </w:r>
    </w:p>
    <w:p w:rsidR="00FC1B10" w:rsidRPr="003B6B3F" w:rsidRDefault="00FC1B10" w:rsidP="00D6617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B6B3F">
        <w:rPr>
          <w:rFonts w:ascii="Times New Roman" w:hAnsi="Times New Roman" w:cs="Times New Roman"/>
          <w:sz w:val="28"/>
          <w:szCs w:val="28"/>
        </w:rPr>
        <w:t>Какие операции называются маневровыми</w:t>
      </w:r>
      <w:r w:rsidRPr="003B6B3F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FC1B10" w:rsidRPr="003B6B3F" w:rsidRDefault="00FC1B10" w:rsidP="00D6617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B6B3F">
        <w:rPr>
          <w:rFonts w:ascii="Times New Roman" w:hAnsi="Times New Roman" w:cs="Times New Roman"/>
          <w:sz w:val="28"/>
          <w:szCs w:val="28"/>
        </w:rPr>
        <w:t>По указанию какого работника может производиться  маневровая работа?</w:t>
      </w:r>
    </w:p>
    <w:p w:rsidR="00FC1B10" w:rsidRPr="003B6B3F" w:rsidRDefault="00FC1B10" w:rsidP="00FC1B10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3B6B3F">
        <w:rPr>
          <w:rFonts w:ascii="Times New Roman" w:hAnsi="Times New Roman" w:cs="Times New Roman"/>
          <w:sz w:val="28"/>
          <w:szCs w:val="28"/>
        </w:rPr>
        <w:t>3. Какая скорость предусмотрена (при маневрах) при подходе локомотива к вагонам?</w:t>
      </w:r>
    </w:p>
    <w:p w:rsidR="00FC1B10" w:rsidRPr="003B6B3F" w:rsidRDefault="00FC1B10" w:rsidP="00D6617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B6B3F">
        <w:rPr>
          <w:rFonts w:ascii="Times New Roman" w:hAnsi="Times New Roman" w:cs="Times New Roman"/>
          <w:sz w:val="28"/>
          <w:szCs w:val="28"/>
        </w:rPr>
        <w:t xml:space="preserve">Какая скорость предусмотрена (при маневрах) при подходе </w:t>
      </w:r>
      <w:r w:rsidRPr="003B6B3F">
        <w:rPr>
          <w:rFonts w:ascii="Times New Roman" w:hAnsi="Times New Roman" w:cs="Times New Roman"/>
          <w:bCs/>
          <w:sz w:val="28"/>
          <w:szCs w:val="28"/>
        </w:rPr>
        <w:t>отцепа вагонов к другому отцепу при маневрах толчками и в подгорочном парке?</w:t>
      </w:r>
      <w:r w:rsidRPr="003B6B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B10" w:rsidRPr="003B6B3F" w:rsidRDefault="00FC1B10" w:rsidP="00D6617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B6B3F">
        <w:rPr>
          <w:rFonts w:ascii="Times New Roman" w:hAnsi="Times New Roman" w:cs="Times New Roman"/>
          <w:sz w:val="28"/>
          <w:szCs w:val="28"/>
        </w:rPr>
        <w:t xml:space="preserve">Какая скорость предусмотрена (при маневрах) </w:t>
      </w:r>
      <w:r w:rsidRPr="003B6B3F">
        <w:rPr>
          <w:rFonts w:ascii="Times New Roman" w:hAnsi="Times New Roman" w:cs="Times New Roman"/>
          <w:bCs/>
          <w:sz w:val="28"/>
          <w:szCs w:val="28"/>
        </w:rPr>
        <w:t>при следовании по свободным путям одиночных локомотивов?</w:t>
      </w:r>
      <w:r w:rsidRPr="003B6B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B10" w:rsidRPr="003B6B3F" w:rsidRDefault="00FC1B10" w:rsidP="00D6617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B6B3F">
        <w:rPr>
          <w:rFonts w:ascii="Times New Roman" w:hAnsi="Times New Roman" w:cs="Times New Roman"/>
          <w:sz w:val="28"/>
          <w:szCs w:val="28"/>
        </w:rPr>
        <w:t xml:space="preserve">Какая скорость предусмотрена (при маневрах) </w:t>
      </w:r>
      <w:r w:rsidRPr="003B6B3F">
        <w:rPr>
          <w:rFonts w:ascii="Times New Roman" w:hAnsi="Times New Roman" w:cs="Times New Roman"/>
          <w:bCs/>
          <w:sz w:val="28"/>
          <w:szCs w:val="28"/>
        </w:rPr>
        <w:t>при движении вагонами вперед по свободным путям, а также с восстановительными и пожарными поездами?</w:t>
      </w:r>
    </w:p>
    <w:p w:rsidR="00FC1B10" w:rsidRPr="003B6B3F" w:rsidRDefault="00FC1B10" w:rsidP="00D6617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B6B3F">
        <w:rPr>
          <w:rFonts w:ascii="Times New Roman" w:hAnsi="Times New Roman" w:cs="Times New Roman"/>
          <w:sz w:val="28"/>
          <w:szCs w:val="28"/>
        </w:rPr>
        <w:t>Дать определение понятия «поезд»</w:t>
      </w:r>
    </w:p>
    <w:p w:rsidR="00FC1B10" w:rsidRPr="003B6B3F" w:rsidRDefault="00FC1B10" w:rsidP="00D6617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B6B3F">
        <w:rPr>
          <w:rFonts w:ascii="Times New Roman" w:hAnsi="Times New Roman" w:cs="Times New Roman"/>
          <w:sz w:val="28"/>
          <w:szCs w:val="28"/>
        </w:rPr>
        <w:t>Какие поезда относят к внеочередным?</w:t>
      </w:r>
    </w:p>
    <w:p w:rsidR="00FC1B10" w:rsidRPr="009D2A48" w:rsidRDefault="00FC1B10" w:rsidP="00D6617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B6B3F">
        <w:rPr>
          <w:rFonts w:ascii="Times New Roman" w:hAnsi="Times New Roman" w:cs="Times New Roman"/>
          <w:sz w:val="28"/>
          <w:szCs w:val="28"/>
        </w:rPr>
        <w:t>Какие поезда относят к очередным? Запишите в порядке приоритетности.</w:t>
      </w:r>
    </w:p>
    <w:p w:rsidR="009D2A48" w:rsidRPr="003B6B3F" w:rsidRDefault="009D2A48" w:rsidP="00D6617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2C4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Перечислите основные сигнальные пока</w:t>
      </w:r>
      <w:r w:rsidR="002C4213">
        <w:rPr>
          <w:rFonts w:ascii="Times New Roman" w:hAnsi="Times New Roman" w:cs="Times New Roman"/>
          <w:sz w:val="28"/>
          <w:szCs w:val="28"/>
        </w:rPr>
        <w:t>зания при маневровой работе.</w:t>
      </w:r>
    </w:p>
    <w:p w:rsidR="00FC1B10" w:rsidRDefault="00FC1B10" w:rsidP="008A31E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651" w:rsidRPr="003B6B3F" w:rsidRDefault="00CE1651" w:rsidP="008A31E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1EE" w:rsidRPr="002C4213" w:rsidRDefault="00CE1651" w:rsidP="002C421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E1651">
        <w:rPr>
          <w:rFonts w:ascii="Times New Roman" w:hAnsi="Times New Roman"/>
          <w:b/>
          <w:sz w:val="28"/>
          <w:szCs w:val="28"/>
        </w:rPr>
        <w:t>Задание 10</w:t>
      </w:r>
    </w:p>
    <w:p w:rsidR="003B6B3F" w:rsidRPr="003B6B3F" w:rsidRDefault="003B6B3F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6B3F">
        <w:rPr>
          <w:rFonts w:ascii="Times New Roman" w:hAnsi="Times New Roman"/>
          <w:color w:val="000000"/>
          <w:sz w:val="28"/>
          <w:szCs w:val="28"/>
        </w:rPr>
        <w:t>В каких случаях допускается выпускать в эксплуатацию подвижной состав с трещиной в диске колеса?</w:t>
      </w:r>
    </w:p>
    <w:p w:rsidR="003B6B3F" w:rsidRPr="003B6B3F" w:rsidRDefault="003B6B3F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6B3F">
        <w:rPr>
          <w:rFonts w:ascii="Times New Roman" w:hAnsi="Times New Roman"/>
          <w:color w:val="000000"/>
          <w:sz w:val="28"/>
          <w:szCs w:val="28"/>
        </w:rPr>
        <w:t>Какими тормозными устройствами должны быть оборудованы пассажирские вагоны и локомотивы?</w:t>
      </w:r>
    </w:p>
    <w:p w:rsidR="003B6B3F" w:rsidRPr="003B6B3F" w:rsidRDefault="003B6B3F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6B3F">
        <w:rPr>
          <w:rFonts w:ascii="Times New Roman" w:hAnsi="Times New Roman"/>
          <w:color w:val="000000"/>
          <w:sz w:val="28"/>
          <w:szCs w:val="28"/>
        </w:rPr>
        <w:t>Что должны обеспечивать автоматические тормоза?</w:t>
      </w:r>
    </w:p>
    <w:p w:rsidR="003B6B3F" w:rsidRPr="003B6B3F" w:rsidRDefault="003B6B3F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6B3F">
        <w:rPr>
          <w:rFonts w:ascii="Times New Roman" w:hAnsi="Times New Roman"/>
          <w:color w:val="000000"/>
          <w:sz w:val="28"/>
          <w:szCs w:val="28"/>
        </w:rPr>
        <w:t>Максимальная высота оси автосцепки над уровнем головок рельсов у локомотивов, пассажирских (без пассажиров) и грузовых порожних вагонов?</w:t>
      </w:r>
    </w:p>
    <w:p w:rsidR="003B6B3F" w:rsidRPr="003B6B3F" w:rsidRDefault="003B6B3F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6B3F">
        <w:rPr>
          <w:rFonts w:ascii="Times New Roman" w:hAnsi="Times New Roman"/>
          <w:color w:val="000000"/>
          <w:sz w:val="28"/>
          <w:szCs w:val="28"/>
        </w:rPr>
        <w:t>Минимальная высота оси автосцепки над уровнем головок рельсов у локомотивов и пассажирских вагонов с людьми?</w:t>
      </w:r>
    </w:p>
    <w:p w:rsidR="003B6B3F" w:rsidRPr="003B6B3F" w:rsidRDefault="003B6B3F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6B3F">
        <w:rPr>
          <w:rFonts w:ascii="Times New Roman" w:hAnsi="Times New Roman"/>
          <w:color w:val="000000"/>
          <w:sz w:val="28"/>
          <w:szCs w:val="28"/>
        </w:rPr>
        <w:t>Максимальная высота оси автосцепки над уровнем головок рельсов у грузовых груженых вагонов?</w:t>
      </w:r>
    </w:p>
    <w:p w:rsidR="003B6B3F" w:rsidRPr="003B6B3F" w:rsidRDefault="003B6B3F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6B3F">
        <w:rPr>
          <w:rFonts w:ascii="Times New Roman" w:hAnsi="Times New Roman"/>
          <w:color w:val="000000"/>
          <w:sz w:val="28"/>
          <w:szCs w:val="28"/>
        </w:rPr>
        <w:t>Максимальная высота оси автосцепки над уровнем головок рельсов у ССПС (специальный самоходный подвижной состав): в порожнем состоянии?</w:t>
      </w:r>
    </w:p>
    <w:p w:rsidR="003B6B3F" w:rsidRPr="003B6B3F" w:rsidRDefault="003B6B3F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6B3F">
        <w:rPr>
          <w:rFonts w:ascii="Times New Roman" w:hAnsi="Times New Roman"/>
          <w:color w:val="000000"/>
          <w:sz w:val="28"/>
          <w:szCs w:val="28"/>
        </w:rPr>
        <w:t>Разница по высоте между продольными осями автосцепок в грузовом поезде (не более)?</w:t>
      </w:r>
    </w:p>
    <w:p w:rsidR="003B6B3F" w:rsidRPr="003B6B3F" w:rsidRDefault="003B6B3F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6B3F">
        <w:rPr>
          <w:rFonts w:ascii="Times New Roman" w:hAnsi="Times New Roman"/>
          <w:color w:val="000000"/>
          <w:sz w:val="28"/>
          <w:szCs w:val="28"/>
        </w:rPr>
        <w:t>Кто является ответственным за техническое состояние автосцепных устройств и правильное сцепление вагонов в составе поезда перед отправлением на железнодорожных станциях?</w:t>
      </w:r>
    </w:p>
    <w:p w:rsidR="003B6B3F" w:rsidRPr="003B6B3F" w:rsidRDefault="003B6B3F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6B3F">
        <w:rPr>
          <w:rFonts w:ascii="Times New Roman" w:hAnsi="Times New Roman"/>
          <w:color w:val="000000"/>
          <w:sz w:val="28"/>
          <w:szCs w:val="28"/>
        </w:rPr>
        <w:t>Что должно проверяться при техническом обслуживании локомотивов, мотор-вагонного и специального самоходного подвижного состава?</w:t>
      </w:r>
    </w:p>
    <w:p w:rsidR="003B6B3F" w:rsidRPr="003B6B3F" w:rsidRDefault="002C4213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6B3F" w:rsidRPr="003B6B3F">
        <w:rPr>
          <w:rFonts w:ascii="Times New Roman" w:hAnsi="Times New Roman"/>
          <w:color w:val="000000"/>
          <w:sz w:val="28"/>
          <w:szCs w:val="28"/>
        </w:rPr>
        <w:t>В каких случаях можно выпускать локомотив при неисправности средств пожаротушения?</w:t>
      </w:r>
    </w:p>
    <w:p w:rsidR="003B6B3F" w:rsidRPr="003B6B3F" w:rsidRDefault="002C4213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6B3F" w:rsidRPr="003B6B3F">
        <w:rPr>
          <w:rFonts w:ascii="Times New Roman" w:hAnsi="Times New Roman"/>
          <w:color w:val="000000"/>
          <w:sz w:val="28"/>
          <w:szCs w:val="28"/>
        </w:rPr>
        <w:t>Какая периодичность комиссионного осмотра локомотивов и мотор-вагонного подвижного состава при круглогодичной эксплуатации?</w:t>
      </w:r>
    </w:p>
    <w:p w:rsidR="00AF146F" w:rsidRDefault="00AF146F" w:rsidP="00AF146F">
      <w:pPr>
        <w:pStyle w:val="a3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B6B3F" w:rsidRPr="00CE1651" w:rsidRDefault="00CE1651" w:rsidP="00CE165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E1651">
        <w:rPr>
          <w:rFonts w:ascii="Times New Roman" w:hAnsi="Times New Roman"/>
          <w:b/>
          <w:sz w:val="28"/>
          <w:szCs w:val="28"/>
        </w:rPr>
        <w:t>Задание 11</w:t>
      </w:r>
    </w:p>
    <w:p w:rsidR="00AF146F" w:rsidRPr="00A7147A" w:rsidRDefault="00AF146F" w:rsidP="00D6617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47A">
        <w:rPr>
          <w:rFonts w:ascii="Times New Roman" w:hAnsi="Times New Roman"/>
          <w:sz w:val="28"/>
          <w:szCs w:val="28"/>
        </w:rPr>
        <w:t>Минимальный уровень напряжения на токоприемнике подвижного состава при переменном и постоянном токе?</w:t>
      </w:r>
    </w:p>
    <w:p w:rsidR="00AF146F" w:rsidRPr="00A7147A" w:rsidRDefault="00AF146F" w:rsidP="00D6617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47A">
        <w:rPr>
          <w:rFonts w:ascii="Times New Roman" w:hAnsi="Times New Roman"/>
          <w:sz w:val="28"/>
          <w:szCs w:val="28"/>
        </w:rPr>
        <w:t>Какие сооружения подлежат заземлению?</w:t>
      </w:r>
    </w:p>
    <w:p w:rsidR="00AF146F" w:rsidRPr="00A7147A" w:rsidRDefault="00AF146F" w:rsidP="00D6617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47A">
        <w:rPr>
          <w:rFonts w:ascii="Times New Roman" w:hAnsi="Times New Roman"/>
          <w:sz w:val="28"/>
          <w:szCs w:val="28"/>
        </w:rPr>
        <w:t>Кто является ответственным за исправное техническое состояние, техническое обслуживание, ремонт и обеспечение установленных сроков службы железнодорожного подвижного состава?</w:t>
      </w:r>
    </w:p>
    <w:p w:rsidR="00AF146F" w:rsidRPr="00A7147A" w:rsidRDefault="00AF146F" w:rsidP="00D6617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147A">
        <w:rPr>
          <w:rFonts w:ascii="Times New Roman" w:hAnsi="Times New Roman"/>
          <w:color w:val="000000"/>
          <w:sz w:val="28"/>
          <w:szCs w:val="28"/>
        </w:rPr>
        <w:t>Кто  осуществляет контроль за соответствие требованиям норм и правил подвижного состава, используемого на инфраструктуре и железнодорожных путях необщего пользования?</w:t>
      </w:r>
    </w:p>
    <w:p w:rsidR="002C4213" w:rsidRPr="001A3262" w:rsidRDefault="00AF146F" w:rsidP="00D66174">
      <w:pPr>
        <w:pStyle w:val="a3"/>
        <w:numPr>
          <w:ilvl w:val="0"/>
          <w:numId w:val="28"/>
        </w:numPr>
        <w:rPr>
          <w:rFonts w:ascii="Times New Roman" w:hAnsi="Times New Roman"/>
          <w:color w:val="000000"/>
          <w:sz w:val="28"/>
          <w:szCs w:val="28"/>
        </w:rPr>
      </w:pPr>
      <w:r w:rsidRPr="00A7147A">
        <w:rPr>
          <w:rFonts w:ascii="Times New Roman" w:hAnsi="Times New Roman"/>
          <w:color w:val="000000"/>
          <w:sz w:val="28"/>
          <w:szCs w:val="28"/>
        </w:rPr>
        <w:t>Какие отличительные знаки и надписи должны в обязательном порядке иметь единицы железнодорожного подвижного состава?</w:t>
      </w:r>
    </w:p>
    <w:p w:rsidR="00AF146F" w:rsidRPr="00A7147A" w:rsidRDefault="00AF146F" w:rsidP="00D6617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147A">
        <w:rPr>
          <w:rFonts w:ascii="Times New Roman" w:hAnsi="Times New Roman"/>
          <w:color w:val="000000"/>
          <w:sz w:val="28"/>
          <w:szCs w:val="28"/>
        </w:rPr>
        <w:t>На каких единицах подвижного состава должна указываться грузоподъемность?</w:t>
      </w:r>
    </w:p>
    <w:p w:rsidR="00AF146F" w:rsidRPr="00A7147A" w:rsidRDefault="00AF146F" w:rsidP="00D6617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147A">
        <w:rPr>
          <w:rFonts w:ascii="Times New Roman" w:hAnsi="Times New Roman"/>
          <w:color w:val="000000"/>
          <w:sz w:val="28"/>
          <w:szCs w:val="28"/>
        </w:rPr>
        <w:t>На каких единицах подвижного состава должна указываться конструкционная скорость?</w:t>
      </w:r>
    </w:p>
    <w:p w:rsidR="00CE1651" w:rsidRPr="002C4213" w:rsidRDefault="00AF146F" w:rsidP="00D6617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147A">
        <w:rPr>
          <w:rFonts w:ascii="Times New Roman" w:hAnsi="Times New Roman"/>
          <w:color w:val="000000"/>
          <w:sz w:val="28"/>
          <w:szCs w:val="28"/>
        </w:rPr>
        <w:t>На какие единицы подвижного состава должны вестись технические паспорта?</w:t>
      </w:r>
    </w:p>
    <w:p w:rsidR="00AF146F" w:rsidRDefault="00AF146F" w:rsidP="00D6617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11F5">
        <w:rPr>
          <w:rFonts w:ascii="Times New Roman" w:hAnsi="Times New Roman"/>
          <w:color w:val="000000"/>
          <w:sz w:val="28"/>
          <w:szCs w:val="28"/>
        </w:rPr>
        <w:t>Какие единицы подвижного состава должны быть оборудованы устройствами безопасности?</w:t>
      </w:r>
    </w:p>
    <w:p w:rsidR="00CE1651" w:rsidRPr="002C4213" w:rsidRDefault="00CE1651" w:rsidP="002C42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31EE" w:rsidRPr="00CE1651" w:rsidRDefault="00CE1651" w:rsidP="00CE1651">
      <w:pPr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6711F5" w:rsidRPr="00CE1651">
        <w:rPr>
          <w:rFonts w:ascii="Times New Roman" w:hAnsi="Times New Roman"/>
          <w:b/>
          <w:sz w:val="28"/>
          <w:szCs w:val="28"/>
        </w:rPr>
        <w:t>Задание 1</w:t>
      </w:r>
      <w:r w:rsidRPr="00CE1651">
        <w:rPr>
          <w:rFonts w:ascii="Times New Roman" w:hAnsi="Times New Roman"/>
          <w:b/>
          <w:sz w:val="28"/>
          <w:szCs w:val="28"/>
        </w:rPr>
        <w:t>2</w:t>
      </w:r>
    </w:p>
    <w:p w:rsidR="006711F5" w:rsidRDefault="006711F5" w:rsidP="00D66174">
      <w:pPr>
        <w:pStyle w:val="a3"/>
        <w:numPr>
          <w:ilvl w:val="0"/>
          <w:numId w:val="29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711F5">
        <w:rPr>
          <w:rFonts w:ascii="Times New Roman" w:hAnsi="Times New Roman" w:cs="Times New Roman"/>
          <w:sz w:val="28"/>
          <w:szCs w:val="28"/>
        </w:rPr>
        <w:t>Дать определение понятия «раздельные пункты»</w:t>
      </w:r>
    </w:p>
    <w:p w:rsidR="006711F5" w:rsidRPr="006711F5" w:rsidRDefault="006711F5" w:rsidP="00D66174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6711F5">
        <w:rPr>
          <w:rFonts w:ascii="Times New Roman" w:hAnsi="Times New Roman" w:cs="Times New Roman"/>
          <w:sz w:val="28"/>
          <w:szCs w:val="28"/>
        </w:rPr>
        <w:t>Перечислите виды раздельных пунктов</w:t>
      </w:r>
    </w:p>
    <w:p w:rsidR="006711F5" w:rsidRPr="006711F5" w:rsidRDefault="006711F5" w:rsidP="00D66174">
      <w:pPr>
        <w:pStyle w:val="a3"/>
        <w:numPr>
          <w:ilvl w:val="0"/>
          <w:numId w:val="29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711F5">
        <w:rPr>
          <w:rFonts w:ascii="Times New Roman" w:hAnsi="Times New Roman" w:cs="Times New Roman"/>
          <w:sz w:val="28"/>
          <w:szCs w:val="28"/>
        </w:rPr>
        <w:t xml:space="preserve">Назначение раздельных пунктов </w:t>
      </w:r>
    </w:p>
    <w:p w:rsidR="006711F5" w:rsidRPr="006711F5" w:rsidRDefault="006711F5" w:rsidP="00D66174">
      <w:pPr>
        <w:pStyle w:val="a3"/>
        <w:numPr>
          <w:ilvl w:val="0"/>
          <w:numId w:val="25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711F5">
        <w:rPr>
          <w:rFonts w:ascii="Times New Roman" w:hAnsi="Times New Roman" w:cs="Times New Roman"/>
          <w:sz w:val="28"/>
          <w:szCs w:val="28"/>
        </w:rPr>
        <w:t>Дать определение понятия «обгонные пункты»</w:t>
      </w:r>
    </w:p>
    <w:p w:rsidR="006711F5" w:rsidRPr="006711F5" w:rsidRDefault="006711F5" w:rsidP="00D66174">
      <w:pPr>
        <w:pStyle w:val="a3"/>
        <w:numPr>
          <w:ilvl w:val="0"/>
          <w:numId w:val="25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711F5">
        <w:rPr>
          <w:rFonts w:ascii="Times New Roman" w:hAnsi="Times New Roman" w:cs="Times New Roman"/>
          <w:sz w:val="28"/>
          <w:szCs w:val="28"/>
        </w:rPr>
        <w:t>Дать определение понятия «станции»</w:t>
      </w:r>
    </w:p>
    <w:p w:rsidR="006711F5" w:rsidRPr="006711F5" w:rsidRDefault="006711F5" w:rsidP="00D66174">
      <w:pPr>
        <w:pStyle w:val="a3"/>
        <w:numPr>
          <w:ilvl w:val="0"/>
          <w:numId w:val="25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711F5">
        <w:rPr>
          <w:rFonts w:ascii="Times New Roman" w:hAnsi="Times New Roman" w:cs="Times New Roman"/>
          <w:sz w:val="28"/>
          <w:szCs w:val="28"/>
        </w:rPr>
        <w:t>Дать определение понятия «проходные светофоры»</w:t>
      </w:r>
    </w:p>
    <w:p w:rsidR="006711F5" w:rsidRPr="006711F5" w:rsidRDefault="006711F5" w:rsidP="00D66174">
      <w:pPr>
        <w:pStyle w:val="a3"/>
        <w:numPr>
          <w:ilvl w:val="0"/>
          <w:numId w:val="25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711F5">
        <w:rPr>
          <w:rFonts w:ascii="Times New Roman" w:hAnsi="Times New Roman" w:cs="Times New Roman"/>
          <w:sz w:val="28"/>
          <w:szCs w:val="28"/>
        </w:rPr>
        <w:t>Дать определение понятия «разъезды»</w:t>
      </w:r>
    </w:p>
    <w:p w:rsidR="006711F5" w:rsidRPr="006711F5" w:rsidRDefault="006711F5" w:rsidP="00D66174">
      <w:pPr>
        <w:pStyle w:val="a3"/>
        <w:numPr>
          <w:ilvl w:val="0"/>
          <w:numId w:val="25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711F5">
        <w:rPr>
          <w:rFonts w:ascii="Times New Roman" w:hAnsi="Times New Roman" w:cs="Times New Roman"/>
          <w:sz w:val="28"/>
          <w:szCs w:val="28"/>
        </w:rPr>
        <w:t>Дать определение понятия «путевые посты»</w:t>
      </w:r>
    </w:p>
    <w:p w:rsidR="006711F5" w:rsidRPr="006711F5" w:rsidRDefault="006711F5" w:rsidP="00D66174">
      <w:pPr>
        <w:pStyle w:val="a3"/>
        <w:numPr>
          <w:ilvl w:val="0"/>
          <w:numId w:val="25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711F5">
        <w:rPr>
          <w:rFonts w:ascii="Times New Roman" w:hAnsi="Times New Roman" w:cs="Times New Roman"/>
          <w:sz w:val="28"/>
          <w:szCs w:val="28"/>
        </w:rPr>
        <w:t>Что является границами раздельных пунктов на однопутных участках?</w:t>
      </w:r>
    </w:p>
    <w:p w:rsidR="006711F5" w:rsidRDefault="006711F5" w:rsidP="00D66174">
      <w:pPr>
        <w:pStyle w:val="a3"/>
        <w:numPr>
          <w:ilvl w:val="0"/>
          <w:numId w:val="25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711F5">
        <w:rPr>
          <w:rFonts w:ascii="Times New Roman" w:hAnsi="Times New Roman" w:cs="Times New Roman"/>
          <w:sz w:val="28"/>
          <w:szCs w:val="28"/>
        </w:rPr>
        <w:t>Что такое перегон</w:t>
      </w:r>
      <w:r w:rsidRPr="006711F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94C28" w:rsidRDefault="00C94C28" w:rsidP="00C94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C28" w:rsidRPr="00C94C28" w:rsidRDefault="00C94C28" w:rsidP="00C94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1F5" w:rsidRDefault="006711F5" w:rsidP="006711F5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E1651" w:rsidRPr="00644672" w:rsidRDefault="00CE1651" w:rsidP="00D6617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Критерии оценки: </w:t>
      </w:r>
      <w:r w:rsidRPr="00B81537">
        <w:rPr>
          <w:rFonts w:ascii="Times New Roman" w:hAnsi="Times New Roman" w:cs="Times New Roman"/>
          <w:sz w:val="28"/>
          <w:szCs w:val="28"/>
        </w:rPr>
        <w:t xml:space="preserve">отлично, хорошо, удовлетворительно, </w:t>
      </w:r>
      <w:r w:rsidR="00D6617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81537">
        <w:rPr>
          <w:rFonts w:ascii="Times New Roman" w:hAnsi="Times New Roman" w:cs="Times New Roman"/>
          <w:sz w:val="28"/>
          <w:szCs w:val="28"/>
        </w:rPr>
        <w:t>неудовлетворительно.</w:t>
      </w:r>
    </w:p>
    <w:p w:rsidR="00CE1651" w:rsidRPr="00B81537" w:rsidRDefault="00CE1651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«5» (отлично) – если студент в полном объёме выполнил все задания (или ответил на все поставленные вопросы), проявив самостоятельность и знания межпредметного характера.</w:t>
      </w:r>
    </w:p>
    <w:p w:rsidR="00CE1651" w:rsidRPr="00B81537" w:rsidRDefault="00CE1651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«4» (хорошо) – если студент выполнил задания, и в них содержатся недочёты или одна не грубая ошибка; при ответе на поставленные вопросы имел незначительные замечания и поправки со стороны преподавателя.</w:t>
      </w:r>
    </w:p>
    <w:p w:rsidR="00CE1651" w:rsidRPr="00B81537" w:rsidRDefault="00CE1651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«3» (удовлетворительно) – если студент выполнил задания более чем на 50 % и работа содержит недочёты или две-три негрубые ошибки или две грубые ошибки; при ответе на поставленные вопросы преподаватель оказывал ему значительную помощь в виде наводящих вопросов.</w:t>
      </w:r>
    </w:p>
    <w:p w:rsidR="00CE1651" w:rsidRPr="00B81537" w:rsidRDefault="00CE1651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«2» (неудовлетворительно) – если студент выполнил работу менее чем на 50 % или работа содержит более двух грубых ошибок; при ответе на поставленные вопросы преподаватель оказывал ему постоянную помощь, если студент показал полное незнание вопроса, отказался отвечать или не приступил к выполнению работы.</w:t>
      </w:r>
    </w:p>
    <w:p w:rsidR="00CE1651" w:rsidRDefault="00CE1651" w:rsidP="00CE1651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3262" w:rsidRPr="006711F5" w:rsidRDefault="001A3262" w:rsidP="006711F5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E1651" w:rsidRPr="001A3262" w:rsidRDefault="00CE1651" w:rsidP="00CE1651">
      <w:pPr>
        <w:pStyle w:val="a3"/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A3262">
        <w:rPr>
          <w:rFonts w:ascii="Times New Roman" w:hAnsi="Times New Roman"/>
          <w:b/>
          <w:sz w:val="32"/>
          <w:szCs w:val="32"/>
        </w:rPr>
        <w:t xml:space="preserve">Тестовое задание </w:t>
      </w:r>
    </w:p>
    <w:p w:rsidR="00CE1651" w:rsidRPr="006411EB" w:rsidRDefault="00CE1651" w:rsidP="00D66174">
      <w:pPr>
        <w:pStyle w:val="a3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Дать определение понятия: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EB">
        <w:rPr>
          <w:rFonts w:ascii="Times New Roman" w:hAnsi="Times New Roman" w:cs="Times New Roman"/>
          <w:sz w:val="28"/>
          <w:szCs w:val="28"/>
        </w:rPr>
        <w:t>Габарит</w:t>
      </w:r>
    </w:p>
    <w:p w:rsidR="00CE1651" w:rsidRPr="00F757DA" w:rsidRDefault="00CE1651" w:rsidP="00D66174">
      <w:pPr>
        <w:pStyle w:val="a3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Перечислите, какие габариты действуют на железнодорожном транспорте</w:t>
      </w:r>
    </w:p>
    <w:p w:rsidR="00CE1651" w:rsidRDefault="00CE1651" w:rsidP="00D66174">
      <w:pPr>
        <w:pStyle w:val="a3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Восстановите соответствие между терминами и определениями</w:t>
      </w:r>
    </w:p>
    <w:p w:rsidR="002C4213" w:rsidRPr="002C4213" w:rsidRDefault="002C4213" w:rsidP="002C42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CE1651" w:rsidRPr="00F757DA" w:rsidTr="00C94C28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Pr="00F757DA" w:rsidRDefault="00CE1651" w:rsidP="00D66174">
            <w:pPr>
              <w:pStyle w:val="a3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7DA">
              <w:rPr>
                <w:rFonts w:ascii="Times New Roman" w:hAnsi="Times New Roman"/>
                <w:sz w:val="28"/>
                <w:szCs w:val="28"/>
              </w:rPr>
              <w:t>Габарит погрузки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Pr="00F757DA" w:rsidRDefault="00CE1651" w:rsidP="00C94C2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7DA">
              <w:rPr>
                <w:rFonts w:ascii="Times New Roman" w:hAnsi="Times New Roman" w:cs="Times New Roman"/>
                <w:sz w:val="28"/>
                <w:szCs w:val="28"/>
              </w:rPr>
              <w:t>А. Предельное поперечное, перпендикулярное к пути  очертание, внутри которого не должны размещаться никакие части оборудования, за исключением устройств, взаимодействующих с подвижным составом</w:t>
            </w:r>
          </w:p>
        </w:tc>
      </w:tr>
      <w:tr w:rsidR="00CE1651" w:rsidRPr="00F757DA" w:rsidTr="00C94C28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Pr="00F757DA" w:rsidRDefault="00CE1651" w:rsidP="00D66174">
            <w:pPr>
              <w:pStyle w:val="a3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7DA">
              <w:rPr>
                <w:rFonts w:ascii="Times New Roman" w:hAnsi="Times New Roman"/>
                <w:sz w:val="28"/>
                <w:szCs w:val="28"/>
              </w:rPr>
              <w:t>Габарит приближения строений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Pr="00F757DA" w:rsidRDefault="00CE1651" w:rsidP="00C94C2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7DA">
              <w:rPr>
                <w:rFonts w:ascii="Times New Roman" w:hAnsi="Times New Roman" w:cs="Times New Roman"/>
                <w:sz w:val="28"/>
                <w:szCs w:val="28"/>
              </w:rPr>
              <w:t>Б. Предельное перпендикулярное продольной оси проезжей части очертание подмостового пространства, внутрь которого не должны заходить элементы конструкций моста и расположенные на нем устройства, включая навигационные знаки</w:t>
            </w:r>
          </w:p>
        </w:tc>
      </w:tr>
      <w:tr w:rsidR="00CE1651" w:rsidRPr="00F757DA" w:rsidTr="00C94C28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Pr="00F757DA" w:rsidRDefault="00CE1651" w:rsidP="00D66174">
            <w:pPr>
              <w:pStyle w:val="a3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7DA">
              <w:rPr>
                <w:rFonts w:ascii="Times New Roman" w:hAnsi="Times New Roman"/>
                <w:sz w:val="28"/>
                <w:szCs w:val="28"/>
              </w:rPr>
              <w:t>Габарит искусственных сооружений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Pr="00F757DA" w:rsidRDefault="00CE1651" w:rsidP="00C94C2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7DA">
              <w:rPr>
                <w:rFonts w:ascii="Times New Roman" w:hAnsi="Times New Roman" w:cs="Times New Roman"/>
                <w:sz w:val="28"/>
                <w:szCs w:val="28"/>
              </w:rPr>
              <w:t>В. Предельное поперечное (перпендикулярное продольной оси пути)  очертание, внутрь которого не должны заходить никакие части сооружений и устройств, расположенных вдоль ж.д. пути</w:t>
            </w:r>
          </w:p>
        </w:tc>
      </w:tr>
      <w:tr w:rsidR="00CE1651" w:rsidRPr="00F757DA" w:rsidTr="00C94C28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Pr="00F757DA" w:rsidRDefault="00CE1651" w:rsidP="00D66174">
            <w:pPr>
              <w:pStyle w:val="a3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7DA">
              <w:rPr>
                <w:rFonts w:ascii="Times New Roman" w:hAnsi="Times New Roman"/>
                <w:sz w:val="28"/>
                <w:szCs w:val="28"/>
              </w:rPr>
              <w:t>Габарит приближения оборудования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Pr="00F757DA" w:rsidRDefault="00CE1651" w:rsidP="00C94C2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7DA">
              <w:rPr>
                <w:rFonts w:ascii="Times New Roman" w:hAnsi="Times New Roman" w:cs="Times New Roman"/>
                <w:sz w:val="28"/>
                <w:szCs w:val="28"/>
              </w:rPr>
              <w:t>Г. Предельное очертание грузов в плоскости, перпендикулярной продольной оси ж.д. пути, за пределы которого не должен выходить находящийся на открытом подвижном составе груз</w:t>
            </w:r>
          </w:p>
        </w:tc>
      </w:tr>
    </w:tbl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E1651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57DA">
        <w:rPr>
          <w:rFonts w:ascii="Times New Roman" w:hAnsi="Times New Roman"/>
          <w:sz w:val="28"/>
          <w:szCs w:val="28"/>
        </w:rPr>
        <w:t>Дать определение понятия: Габарит подвижного состава – это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57DA">
        <w:rPr>
          <w:rFonts w:ascii="Times New Roman" w:hAnsi="Times New Roman"/>
          <w:sz w:val="28"/>
          <w:szCs w:val="28"/>
        </w:rPr>
        <w:t>Выберите один или несколько правильных ответов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Как измеряют размеры габарита приближения строений по вертикали</w:t>
      </w:r>
    </w:p>
    <w:p w:rsidR="00CE1651" w:rsidRPr="00F757DA" w:rsidRDefault="00CE1651" w:rsidP="00CE165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F757DA">
        <w:rPr>
          <w:rFonts w:ascii="Times New Roman" w:hAnsi="Times New Roman"/>
          <w:sz w:val="28"/>
          <w:szCs w:val="28"/>
        </w:rPr>
        <w:t>От оси пути</w:t>
      </w:r>
    </w:p>
    <w:p w:rsidR="00CE1651" w:rsidRPr="00F757DA" w:rsidRDefault="00CE1651" w:rsidP="00CE165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F757DA">
        <w:rPr>
          <w:rFonts w:ascii="Times New Roman" w:hAnsi="Times New Roman"/>
          <w:sz w:val="28"/>
          <w:szCs w:val="28"/>
        </w:rPr>
        <w:t>На уровне верха головок рельсов снаружи колеи</w:t>
      </w:r>
    </w:p>
    <w:p w:rsidR="00CE1651" w:rsidRPr="00F757DA" w:rsidRDefault="00CE1651" w:rsidP="00CE165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F757DA">
        <w:rPr>
          <w:rFonts w:ascii="Times New Roman" w:hAnsi="Times New Roman"/>
          <w:sz w:val="28"/>
          <w:szCs w:val="28"/>
        </w:rPr>
        <w:t>На высоте 50 мм над уровнем головок рельсов внутри колеи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57DA">
        <w:rPr>
          <w:rFonts w:ascii="Times New Roman" w:hAnsi="Times New Roman"/>
          <w:sz w:val="28"/>
          <w:szCs w:val="28"/>
        </w:rPr>
        <w:t>Выберите правильный ответ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Чему равно наименьшее расстояние от оси пути в габарите С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E1651" w:rsidRPr="006D74A1">
        <w:rPr>
          <w:rFonts w:ascii="Times New Roman" w:hAnsi="Times New Roman"/>
          <w:sz w:val="28"/>
          <w:szCs w:val="28"/>
        </w:rPr>
        <w:t>4100 мм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E1651">
        <w:rPr>
          <w:rFonts w:ascii="Times New Roman" w:hAnsi="Times New Roman"/>
          <w:sz w:val="28"/>
          <w:szCs w:val="28"/>
        </w:rPr>
        <w:t xml:space="preserve">Б) </w:t>
      </w:r>
      <w:r w:rsidR="00CE1651" w:rsidRPr="006D74A1">
        <w:rPr>
          <w:rFonts w:ascii="Times New Roman" w:hAnsi="Times New Roman"/>
          <w:sz w:val="28"/>
          <w:szCs w:val="28"/>
        </w:rPr>
        <w:t>3100 мм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CE1651" w:rsidRPr="006D74A1">
        <w:rPr>
          <w:rFonts w:ascii="Times New Roman" w:hAnsi="Times New Roman"/>
          <w:sz w:val="28"/>
          <w:szCs w:val="28"/>
        </w:rPr>
        <w:t>5000 мм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CE1651" w:rsidRPr="006D74A1">
        <w:rPr>
          <w:rFonts w:ascii="Times New Roman" w:hAnsi="Times New Roman"/>
          <w:sz w:val="28"/>
          <w:szCs w:val="28"/>
        </w:rPr>
        <w:t>4500 мм</w:t>
      </w:r>
    </w:p>
    <w:p w:rsidR="00CE1651" w:rsidRPr="00F757DA" w:rsidRDefault="00CE1651" w:rsidP="00CE165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</w:t>
      </w:r>
    </w:p>
    <w:p w:rsidR="00CE1651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57DA">
        <w:rPr>
          <w:rFonts w:ascii="Times New Roman" w:hAnsi="Times New Roman"/>
          <w:sz w:val="28"/>
          <w:szCs w:val="28"/>
        </w:rPr>
        <w:t xml:space="preserve">На каком уровне по вертикали размещают </w:t>
      </w:r>
      <w:r>
        <w:rPr>
          <w:rFonts w:ascii="Times New Roman" w:hAnsi="Times New Roman"/>
          <w:sz w:val="28"/>
          <w:szCs w:val="28"/>
        </w:rPr>
        <w:t>высокие пассажирские платформы</w:t>
      </w:r>
      <w:r w:rsidR="006D74A1">
        <w:rPr>
          <w:rFonts w:ascii="Times New Roman" w:hAnsi="Times New Roman"/>
          <w:sz w:val="28"/>
          <w:szCs w:val="28"/>
        </w:rPr>
        <w:t xml:space="preserve"> - </w:t>
      </w:r>
      <w:r w:rsidRPr="00F757DA">
        <w:rPr>
          <w:rFonts w:ascii="Times New Roman" w:hAnsi="Times New Roman"/>
          <w:sz w:val="28"/>
          <w:szCs w:val="28"/>
        </w:rPr>
        <w:t xml:space="preserve">, низкие платформы </w:t>
      </w:r>
      <w:r>
        <w:rPr>
          <w:rFonts w:ascii="Times New Roman" w:hAnsi="Times New Roman"/>
          <w:sz w:val="28"/>
          <w:szCs w:val="28"/>
        </w:rPr>
        <w:t>–</w:t>
      </w:r>
      <w:r w:rsidRPr="00F757DA">
        <w:rPr>
          <w:rFonts w:ascii="Times New Roman" w:hAnsi="Times New Roman"/>
          <w:sz w:val="28"/>
          <w:szCs w:val="28"/>
        </w:rPr>
        <w:t xml:space="preserve"> 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57DA">
        <w:rPr>
          <w:rFonts w:ascii="Times New Roman" w:hAnsi="Times New Roman"/>
          <w:sz w:val="28"/>
          <w:szCs w:val="28"/>
        </w:rPr>
        <w:t>Выберите правильный ответ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Чему равны горизонтальные расстояния от оси пути до высоких пассажирских платформ?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E1651" w:rsidRPr="006D74A1">
        <w:rPr>
          <w:rFonts w:ascii="Times New Roman" w:hAnsi="Times New Roman"/>
          <w:sz w:val="28"/>
          <w:szCs w:val="28"/>
        </w:rPr>
        <w:t>1745 мм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E1651">
        <w:rPr>
          <w:rFonts w:ascii="Times New Roman" w:hAnsi="Times New Roman"/>
          <w:sz w:val="28"/>
          <w:szCs w:val="28"/>
        </w:rPr>
        <w:t xml:space="preserve">Б) </w:t>
      </w:r>
      <w:r w:rsidR="00CE1651" w:rsidRPr="006D74A1">
        <w:rPr>
          <w:rFonts w:ascii="Times New Roman" w:hAnsi="Times New Roman"/>
          <w:sz w:val="28"/>
          <w:szCs w:val="28"/>
        </w:rPr>
        <w:t>1950 мм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CE1651" w:rsidRPr="006D74A1">
        <w:rPr>
          <w:rFonts w:ascii="Times New Roman" w:hAnsi="Times New Roman"/>
          <w:sz w:val="28"/>
          <w:szCs w:val="28"/>
        </w:rPr>
        <w:t>1920 мм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CE1651" w:rsidRPr="006D74A1">
        <w:rPr>
          <w:rFonts w:ascii="Times New Roman" w:hAnsi="Times New Roman"/>
          <w:sz w:val="28"/>
          <w:szCs w:val="28"/>
        </w:rPr>
        <w:t>1720 мм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57DA">
        <w:rPr>
          <w:rFonts w:ascii="Times New Roman" w:hAnsi="Times New Roman"/>
          <w:sz w:val="28"/>
          <w:szCs w:val="28"/>
        </w:rPr>
        <w:t>Выберите правильный ответ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Чему равны горизонтальные расстояния от оси пути до низких платформ?</w:t>
      </w:r>
    </w:p>
    <w:p w:rsidR="00CE1651" w:rsidRDefault="00CE1651" w:rsidP="00CE16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CE1651">
        <w:rPr>
          <w:rFonts w:ascii="Times New Roman" w:hAnsi="Times New Roman"/>
          <w:sz w:val="28"/>
          <w:szCs w:val="28"/>
        </w:rPr>
        <w:t>1745 мм</w:t>
      </w:r>
    </w:p>
    <w:p w:rsidR="00CE1651" w:rsidRPr="00CE1651" w:rsidRDefault="00CE1651" w:rsidP="00CE16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651">
        <w:rPr>
          <w:rFonts w:ascii="Times New Roman" w:hAnsi="Times New Roman"/>
          <w:sz w:val="28"/>
          <w:szCs w:val="28"/>
        </w:rPr>
        <w:t>Б) 1950 мм</w:t>
      </w:r>
    </w:p>
    <w:p w:rsidR="00CE1651" w:rsidRPr="00CE1651" w:rsidRDefault="00CE1651" w:rsidP="00CE16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CE1651">
        <w:rPr>
          <w:rFonts w:ascii="Times New Roman" w:hAnsi="Times New Roman"/>
          <w:sz w:val="28"/>
          <w:szCs w:val="28"/>
        </w:rPr>
        <w:t>1920 мм</w:t>
      </w:r>
    </w:p>
    <w:p w:rsidR="00CE1651" w:rsidRDefault="00CE1651" w:rsidP="00CE16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CE1651">
        <w:rPr>
          <w:rFonts w:ascii="Times New Roman" w:hAnsi="Times New Roman"/>
          <w:sz w:val="28"/>
          <w:szCs w:val="28"/>
        </w:rPr>
        <w:t>1720 мм</w:t>
      </w:r>
    </w:p>
    <w:p w:rsidR="00CE1651" w:rsidRPr="00CE1651" w:rsidRDefault="00CE1651" w:rsidP="00CE16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57DA">
        <w:rPr>
          <w:rFonts w:ascii="Times New Roman" w:hAnsi="Times New Roman"/>
          <w:sz w:val="28"/>
          <w:szCs w:val="28"/>
        </w:rPr>
        <w:t>Перечислите три зоны негабаритности: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57DA">
        <w:rPr>
          <w:rFonts w:ascii="Times New Roman" w:hAnsi="Times New Roman"/>
          <w:sz w:val="28"/>
          <w:szCs w:val="28"/>
        </w:rPr>
        <w:t>На каком расстоянии от наружной грани головки крайнего рельса должны находиться грузы высотой более 1200 мм?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57DA">
        <w:rPr>
          <w:rFonts w:ascii="Times New Roman" w:hAnsi="Times New Roman"/>
          <w:sz w:val="28"/>
          <w:szCs w:val="28"/>
        </w:rPr>
        <w:t>Выберите один или несколько правильных ответов.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Где разрешено размещать балласт, выгруженный из хоппер-дозаторов?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E1651" w:rsidRPr="006D74A1">
        <w:rPr>
          <w:rFonts w:ascii="Times New Roman" w:hAnsi="Times New Roman"/>
          <w:sz w:val="28"/>
          <w:szCs w:val="28"/>
        </w:rPr>
        <w:t>На междупутье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E1651">
        <w:rPr>
          <w:rFonts w:ascii="Times New Roman" w:hAnsi="Times New Roman"/>
          <w:sz w:val="28"/>
          <w:szCs w:val="28"/>
        </w:rPr>
        <w:t xml:space="preserve">Б) </w:t>
      </w:r>
      <w:r w:rsidR="00CE1651" w:rsidRPr="006D74A1">
        <w:rPr>
          <w:rFonts w:ascii="Times New Roman" w:hAnsi="Times New Roman"/>
          <w:sz w:val="28"/>
          <w:szCs w:val="28"/>
        </w:rPr>
        <w:t>Внутри рельсовой колеи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CE1651" w:rsidRPr="006D74A1">
        <w:rPr>
          <w:rFonts w:ascii="Times New Roman" w:hAnsi="Times New Roman"/>
          <w:sz w:val="28"/>
          <w:szCs w:val="28"/>
        </w:rPr>
        <w:t>На концах шпал на 50мм ниже верха головок рельсов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CE1651" w:rsidRPr="006D74A1">
        <w:rPr>
          <w:rFonts w:ascii="Times New Roman" w:hAnsi="Times New Roman"/>
          <w:sz w:val="28"/>
          <w:szCs w:val="28"/>
        </w:rPr>
        <w:t>На обочине земляного полотна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57DA">
        <w:rPr>
          <w:rFonts w:ascii="Times New Roman" w:hAnsi="Times New Roman"/>
          <w:sz w:val="28"/>
          <w:szCs w:val="28"/>
        </w:rPr>
        <w:t>Выберите один или несколько правильных ответов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При выгрузке рельсов где их размещают?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E1651" w:rsidRPr="006D74A1">
        <w:rPr>
          <w:rFonts w:ascii="Times New Roman" w:hAnsi="Times New Roman"/>
          <w:sz w:val="28"/>
          <w:szCs w:val="28"/>
        </w:rPr>
        <w:t>На междупутье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E1651">
        <w:rPr>
          <w:rFonts w:ascii="Times New Roman" w:hAnsi="Times New Roman"/>
          <w:sz w:val="28"/>
          <w:szCs w:val="28"/>
        </w:rPr>
        <w:t xml:space="preserve">Б) </w:t>
      </w:r>
      <w:r w:rsidR="00CE1651" w:rsidRPr="006D74A1">
        <w:rPr>
          <w:rFonts w:ascii="Times New Roman" w:hAnsi="Times New Roman"/>
          <w:sz w:val="28"/>
          <w:szCs w:val="28"/>
        </w:rPr>
        <w:t>Внутри рельсовой колеи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CE1651" w:rsidRPr="006D74A1">
        <w:rPr>
          <w:rFonts w:ascii="Times New Roman" w:hAnsi="Times New Roman"/>
          <w:sz w:val="28"/>
          <w:szCs w:val="28"/>
        </w:rPr>
        <w:t xml:space="preserve">На концах шпал 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CE1651" w:rsidRPr="006D74A1">
        <w:rPr>
          <w:rFonts w:ascii="Times New Roman" w:hAnsi="Times New Roman"/>
          <w:sz w:val="28"/>
          <w:szCs w:val="28"/>
        </w:rPr>
        <w:t>На обочине земляного полотна</w:t>
      </w:r>
    </w:p>
    <w:p w:rsidR="00CE1651" w:rsidRPr="00CE1651" w:rsidRDefault="00CE1651" w:rsidP="00CE16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CE1651">
        <w:rPr>
          <w:rFonts w:ascii="Times New Roman" w:hAnsi="Times New Roman"/>
          <w:sz w:val="28"/>
          <w:szCs w:val="28"/>
        </w:rPr>
        <w:t>Какой срок проверки габарита приближения строений по главным путям?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57DA">
        <w:rPr>
          <w:rFonts w:ascii="Times New Roman" w:hAnsi="Times New Roman"/>
          <w:sz w:val="28"/>
          <w:szCs w:val="28"/>
        </w:rPr>
        <w:t>При помощи какого устройства осуществляют проверку габарита приближения строений?</w:t>
      </w:r>
    </w:p>
    <w:p w:rsidR="008A31EE" w:rsidRDefault="008A31EE" w:rsidP="008A31E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651" w:rsidRPr="00CE1651" w:rsidRDefault="00CE1651" w:rsidP="008A31E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651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CE1651" w:rsidRPr="003B6B3F" w:rsidRDefault="00CE1651" w:rsidP="008A31E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E1651" w:rsidTr="00C94C28"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Процент результативности (правильных ответов)</w:t>
            </w:r>
          </w:p>
        </w:tc>
        <w:tc>
          <w:tcPr>
            <w:tcW w:w="6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Качественная оценка уровня подготовки</w:t>
            </w:r>
          </w:p>
        </w:tc>
      </w:tr>
      <w:tr w:rsidR="00CE1651" w:rsidTr="00C94C2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1651" w:rsidRDefault="00CE1651" w:rsidP="00C94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 (отметка)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Вербальный аналог</w:t>
            </w:r>
          </w:p>
        </w:tc>
      </w:tr>
      <w:tr w:rsidR="00CE1651" w:rsidTr="00C94C2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>÷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CE1651" w:rsidTr="00C94C2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>÷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89</m:t>
              </m:r>
            </m:oMath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CE1651" w:rsidTr="00C94C2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>÷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79</m:t>
              </m:r>
            </m:oMath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CE1651" w:rsidTr="00C94C2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70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</w:tr>
    </w:tbl>
    <w:p w:rsidR="008A31EE" w:rsidRPr="003B6B3F" w:rsidRDefault="008A31EE" w:rsidP="008A31E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4A1" w:rsidRPr="004C4C87" w:rsidRDefault="006D74A1" w:rsidP="004C4C87">
      <w:pPr>
        <w:rPr>
          <w:rFonts w:ascii="Times New Roman" w:hAnsi="Times New Roman" w:cs="Times New Roman"/>
          <w:b/>
          <w:sz w:val="28"/>
          <w:szCs w:val="28"/>
        </w:rPr>
      </w:pPr>
    </w:p>
    <w:p w:rsidR="00C86675" w:rsidRPr="000B45FA" w:rsidRDefault="00C86675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45FA">
        <w:rPr>
          <w:rFonts w:ascii="Times New Roman" w:hAnsi="Times New Roman" w:cs="Times New Roman"/>
          <w:b/>
          <w:sz w:val="32"/>
          <w:szCs w:val="32"/>
        </w:rPr>
        <w:t xml:space="preserve">Практические </w:t>
      </w:r>
      <w:r>
        <w:rPr>
          <w:rFonts w:ascii="Times New Roman" w:hAnsi="Times New Roman" w:cs="Times New Roman"/>
          <w:b/>
          <w:sz w:val="32"/>
          <w:szCs w:val="32"/>
        </w:rPr>
        <w:t>занятия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0435BB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№1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86675" w:rsidRPr="00963E84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Размещение материалов верхнего строения в соответствии с требованиями габарита.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</w:rPr>
        <w:t>изучить габариты, применяемые на железных дорогах и порядок размещения верхнего строения пути.</w:t>
      </w:r>
    </w:p>
    <w:p w:rsidR="00C86675" w:rsidRPr="00A66FDC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 и наглядные пособия: </w:t>
      </w:r>
      <w:r>
        <w:rPr>
          <w:rFonts w:ascii="Times New Roman" w:hAnsi="Times New Roman" w:cs="Times New Roman"/>
          <w:color w:val="000000"/>
          <w:sz w:val="28"/>
          <w:szCs w:val="28"/>
        </w:rPr>
        <w:t>инструкционная карта, иллюстрированное пособие «ТЭБ», плакаты «Габариты».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выполнения заданий: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86675" w:rsidRPr="000E4852" w:rsidRDefault="00C86675" w:rsidP="00D6617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4852">
        <w:rPr>
          <w:rFonts w:ascii="Times New Roman" w:hAnsi="Times New Roman" w:cs="Times New Roman"/>
          <w:bCs/>
          <w:color w:val="000000"/>
          <w:sz w:val="28"/>
          <w:szCs w:val="28"/>
        </w:rPr>
        <w:t>Габариты приближения строений и подвижного состава.</w:t>
      </w:r>
    </w:p>
    <w:p w:rsidR="00C86675" w:rsidRDefault="00C86675" w:rsidP="00D6617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Габарит погрузки.</w:t>
      </w:r>
    </w:p>
    <w:p w:rsidR="00C86675" w:rsidRPr="000E4852" w:rsidRDefault="00C86675" w:rsidP="00D6617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Размещение материалов верхнего строения пути.</w:t>
      </w:r>
    </w:p>
    <w:p w:rsidR="00C86675" w:rsidRPr="00374E05" w:rsidRDefault="00C86675" w:rsidP="00D6617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Вывод.</w:t>
      </w:r>
    </w:p>
    <w:p w:rsidR="00C86675" w:rsidRDefault="00C86675" w:rsidP="00C866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6675" w:rsidRDefault="00C86675" w:rsidP="000435BB">
      <w:pPr>
        <w:tabs>
          <w:tab w:val="left" w:pos="284"/>
        </w:tabs>
        <w:spacing w:after="0"/>
        <w:ind w:left="-567"/>
        <w:jc w:val="center"/>
        <w:rPr>
          <w:rFonts w:ascii="Times New Roman" w:hAnsi="Times New Roman" w:cs="Times New Roman"/>
          <w:b/>
          <w:sz w:val="28"/>
        </w:rPr>
      </w:pPr>
      <w:r w:rsidRPr="00B356DD">
        <w:rPr>
          <w:rFonts w:ascii="Times New Roman" w:hAnsi="Times New Roman" w:cs="Times New Roman"/>
          <w:b/>
          <w:sz w:val="28"/>
        </w:rPr>
        <w:t>Пр</w:t>
      </w:r>
      <w:r>
        <w:rPr>
          <w:rFonts w:ascii="Times New Roman" w:hAnsi="Times New Roman" w:cs="Times New Roman"/>
          <w:b/>
          <w:sz w:val="28"/>
        </w:rPr>
        <w:t>актическое</w:t>
      </w:r>
      <w:r w:rsidR="000435B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занятие №2</w:t>
      </w:r>
    </w:p>
    <w:p w:rsidR="00C86675" w:rsidRDefault="00C86675" w:rsidP="00C86675">
      <w:pPr>
        <w:tabs>
          <w:tab w:val="left" w:pos="284"/>
        </w:tabs>
        <w:spacing w:after="0"/>
        <w:ind w:left="-567"/>
        <w:jc w:val="both"/>
        <w:rPr>
          <w:rFonts w:ascii="Times New Roman" w:hAnsi="Times New Roman" w:cs="Times New Roman"/>
          <w:b/>
          <w:sz w:val="28"/>
        </w:rPr>
      </w:pPr>
    </w:p>
    <w:p w:rsidR="00C86675" w:rsidRPr="00C524CC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Определение неисправностей стрелочных переводов.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</w:rPr>
        <w:t>изучить и научиться определять неисправности и основные дефекты стрелочного перевода.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 и наглядные пособия: </w:t>
      </w:r>
      <w:r>
        <w:rPr>
          <w:rFonts w:ascii="Times New Roman" w:hAnsi="Times New Roman" w:cs="Times New Roman"/>
          <w:color w:val="000000"/>
          <w:sz w:val="28"/>
          <w:szCs w:val="28"/>
        </w:rPr>
        <w:t>инструкционная карта, стенды «Неисправности стрелочного перевода», «Основные дефекты стрелочного перевода», учебный полигон, рулетка, штангенциркуль ПШВ-1, путевой шаблон.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выполнения заданий: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D6617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Перечислить неисправности стрелочных переводов с указанием причин их возникновения.</w:t>
      </w:r>
    </w:p>
    <w:p w:rsidR="00C86675" w:rsidRDefault="00C86675" w:rsidP="00D6617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Осмотреть стрелочный перевод на наличие неисправностей и дефектов (учебный полигон). Результаты осмотра занести в таблицу 2.1.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A85328">
        <w:rPr>
          <w:rFonts w:ascii="Times New Roman" w:hAnsi="Times New Roman" w:cs="Times New Roman"/>
          <w:bCs/>
          <w:i/>
          <w:color w:val="000000"/>
          <w:sz w:val="28"/>
          <w:szCs w:val="28"/>
        </w:rPr>
        <w:t>Таблица 2.1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C86675" w:rsidTr="00C86675">
        <w:tc>
          <w:tcPr>
            <w:tcW w:w="4785" w:type="dxa"/>
          </w:tcPr>
          <w:p w:rsidR="00C86675" w:rsidRDefault="00C86675" w:rsidP="00C8667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Неисправности в стрелочном переводе</w:t>
            </w:r>
          </w:p>
        </w:tc>
        <w:tc>
          <w:tcPr>
            <w:tcW w:w="4786" w:type="dxa"/>
          </w:tcPr>
          <w:p w:rsidR="00C86675" w:rsidRDefault="00C86675" w:rsidP="00C8667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Причины возникновения</w:t>
            </w:r>
          </w:p>
        </w:tc>
      </w:tr>
      <w:tr w:rsidR="00C86675" w:rsidTr="00C86675">
        <w:tc>
          <w:tcPr>
            <w:tcW w:w="4785" w:type="dxa"/>
          </w:tcPr>
          <w:p w:rsidR="00C86675" w:rsidRDefault="00C86675" w:rsidP="00C86675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C86675" w:rsidRDefault="00C86675" w:rsidP="00C86675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86675" w:rsidTr="00C86675">
        <w:tc>
          <w:tcPr>
            <w:tcW w:w="4785" w:type="dxa"/>
          </w:tcPr>
          <w:p w:rsidR="00C86675" w:rsidRDefault="00C86675" w:rsidP="00C86675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C86675" w:rsidRDefault="00C86675" w:rsidP="00C86675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86675" w:rsidTr="00C86675">
        <w:tc>
          <w:tcPr>
            <w:tcW w:w="4785" w:type="dxa"/>
          </w:tcPr>
          <w:p w:rsidR="00C86675" w:rsidRDefault="00C86675" w:rsidP="00C86675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C86675" w:rsidRDefault="00C86675" w:rsidP="00C86675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86675" w:rsidTr="00C86675">
        <w:tc>
          <w:tcPr>
            <w:tcW w:w="4785" w:type="dxa"/>
          </w:tcPr>
          <w:p w:rsidR="00C86675" w:rsidRDefault="00C86675" w:rsidP="00C86675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C86675" w:rsidRDefault="00C86675" w:rsidP="00C86675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C86675" w:rsidRDefault="00C86675" w:rsidP="00D66174">
      <w:pPr>
        <w:pStyle w:val="a3"/>
        <w:numPr>
          <w:ilvl w:val="0"/>
          <w:numId w:val="9"/>
        </w:numPr>
        <w:tabs>
          <w:tab w:val="left" w:pos="284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Вывод.</w:t>
      </w:r>
    </w:p>
    <w:p w:rsidR="00C86675" w:rsidRPr="00A85328" w:rsidRDefault="00C86675" w:rsidP="00C86675">
      <w:pPr>
        <w:pStyle w:val="a3"/>
        <w:tabs>
          <w:tab w:val="left" w:pos="284"/>
        </w:tabs>
        <w:spacing w:after="0"/>
        <w:ind w:left="36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right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35BB" w:rsidRDefault="000435BB" w:rsidP="001A326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№3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86675" w:rsidRPr="00C524CC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Порядок ведения журнала осмотра путей, стрелочных переводов, устройств СЦБ, связи и контактной сети.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</w:rPr>
        <w:t>изучить план, профиль, размеры колеи, стрелочные переводы, переезды, путевые и сигнальные знаки в соответствии с требованиями ПТЭ.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 и наглядные пособия: </w:t>
      </w:r>
      <w:r>
        <w:rPr>
          <w:rFonts w:ascii="Times New Roman" w:hAnsi="Times New Roman" w:cs="Times New Roman"/>
          <w:color w:val="000000"/>
          <w:sz w:val="28"/>
          <w:szCs w:val="28"/>
        </w:rPr>
        <w:t>инструкционная карта, иллюстрированное пособие «ТЭБ», макеты «Одиночный обыкновенный стрелочный перевод», «Переезд», полигон.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выполнения заданий: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Pr="00A85328" w:rsidRDefault="00C86675" w:rsidP="00C8667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6E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A85328">
        <w:rPr>
          <w:rFonts w:ascii="Times New Roman" w:hAnsi="Times New Roman" w:cs="Times New Roman"/>
          <w:bCs/>
          <w:color w:val="000000"/>
          <w:sz w:val="28"/>
          <w:szCs w:val="28"/>
        </w:rPr>
        <w:t>Требования к конструкциям сооружений и устройств путевого хозяйства.</w:t>
      </w:r>
    </w:p>
    <w:p w:rsidR="00C86675" w:rsidRPr="00A85328" w:rsidRDefault="00C86675" w:rsidP="00C8667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6E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A85328">
        <w:rPr>
          <w:rFonts w:ascii="Times New Roman" w:hAnsi="Times New Roman" w:cs="Times New Roman"/>
          <w:bCs/>
          <w:color w:val="000000"/>
          <w:sz w:val="28"/>
          <w:szCs w:val="28"/>
        </w:rPr>
        <w:t>План и профиль пути.</w:t>
      </w:r>
    </w:p>
    <w:p w:rsidR="00C86675" w:rsidRPr="00A85328" w:rsidRDefault="00C86675" w:rsidP="00C8667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6E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A85328">
        <w:rPr>
          <w:rFonts w:ascii="Times New Roman" w:hAnsi="Times New Roman" w:cs="Times New Roman"/>
          <w:bCs/>
          <w:color w:val="000000"/>
          <w:sz w:val="28"/>
          <w:szCs w:val="28"/>
        </w:rPr>
        <w:t>Земляное полотно, верхнее строение пути и искусственные сооружения.</w:t>
      </w:r>
    </w:p>
    <w:p w:rsidR="00C86675" w:rsidRDefault="00C86675" w:rsidP="00D6617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Рельсы и стрелочные переводы.</w:t>
      </w:r>
    </w:p>
    <w:p w:rsidR="00C86675" w:rsidRDefault="00C86675" w:rsidP="00D6617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Пересечения, железнодорожные переезды и примыкания железных дорог.</w:t>
      </w:r>
    </w:p>
    <w:p w:rsidR="00C86675" w:rsidRDefault="00C86675" w:rsidP="00D6617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Путевые и сигнальные знаки.</w:t>
      </w:r>
    </w:p>
    <w:p w:rsidR="00C86675" w:rsidRPr="00E603DF" w:rsidRDefault="00C86675" w:rsidP="00D6617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03DF">
        <w:rPr>
          <w:rFonts w:ascii="Times New Roman" w:hAnsi="Times New Roman" w:cs="Times New Roman"/>
          <w:bCs/>
          <w:color w:val="000000"/>
          <w:sz w:val="28"/>
          <w:szCs w:val="28"/>
        </w:rPr>
        <w:t>Примеры записей работников пути в журнале осмотра путей, стрелочных переводов, устройств СЦБ, связи и контактной сети при производстве работ на станционных путях и стрелочных переводах.</w:t>
      </w:r>
    </w:p>
    <w:p w:rsidR="00C86675" w:rsidRPr="00681846" w:rsidRDefault="00C86675" w:rsidP="00D6617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Вывод.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№4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Исследование состояния колесной пары согласно требованиям ПТЭ.</w:t>
      </w:r>
    </w:p>
    <w:p w:rsidR="00C86675" w:rsidRPr="00C65C6D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</w:rPr>
        <w:t>изучить требования, установленные инструкцией ПТЭ по осмотру, освидетельствованию, ремонту и формированию колесных пар подвижного состава.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 и наглядные пособия: </w:t>
      </w:r>
      <w:r>
        <w:rPr>
          <w:rFonts w:ascii="Times New Roman" w:hAnsi="Times New Roman" w:cs="Times New Roman"/>
          <w:color w:val="000000"/>
          <w:sz w:val="28"/>
          <w:szCs w:val="28"/>
        </w:rPr>
        <w:t>инструкционная карта, иллюстрированное пособие «ТЭБ», макет «Колесная пара», полигон.</w:t>
      </w:r>
    </w:p>
    <w:p w:rsidR="00C86675" w:rsidRDefault="00C86675" w:rsidP="00C866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выполнения заданий:</w:t>
      </w:r>
    </w:p>
    <w:p w:rsidR="00C86675" w:rsidRPr="00F62424" w:rsidRDefault="00C86675" w:rsidP="00C86675">
      <w:pPr>
        <w:shd w:val="clear" w:color="auto" w:fill="FFFFFF"/>
        <w:spacing w:after="0" w:line="240" w:lineRule="auto"/>
        <w:ind w:left="-851" w:firstLine="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E33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Причины отказов элементов колесных пар.</w:t>
      </w:r>
    </w:p>
    <w:p w:rsidR="00C86675" w:rsidRDefault="00C86675" w:rsidP="00C866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E33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Требования, установленные инструкцией ПТЭ по осмотру, освидетельствованию, ремонту и формированию колесных пар подвижного состава.</w:t>
      </w:r>
    </w:p>
    <w:p w:rsidR="00C86675" w:rsidRDefault="00C86675" w:rsidP="00C866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1A326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№5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Ограждение опасных мест на перегонах и станциях.</w:t>
      </w:r>
    </w:p>
    <w:p w:rsidR="00C86675" w:rsidRPr="00C65C6D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</w:rPr>
        <w:t>изучить сигналы ограждения и схемы ограждения опасных мест на перегонах и станциях.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 и наглядные пособия: </w:t>
      </w:r>
      <w:r>
        <w:rPr>
          <w:rFonts w:ascii="Times New Roman" w:hAnsi="Times New Roman" w:cs="Times New Roman"/>
          <w:color w:val="000000"/>
          <w:sz w:val="28"/>
          <w:szCs w:val="28"/>
        </w:rPr>
        <w:t>инструкционная карта, плакаты «Схемы установки постоянных дисков уменьшения скорости и сигнальных знаков «Начало опасного места» и «Конец опасного места» на однопутном участке, на одном из путей двухпутного участка, на обоих путях двухпутного участка».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выполнения заданий: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Постоянные диски уменьшения скорости.</w:t>
      </w:r>
    </w:p>
    <w:p w:rsidR="00C86675" w:rsidRDefault="00C86675" w:rsidP="00C866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D2B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Схемы установки постоянных дисков уменьшения скорости и сигнальных знаков «Начало опасного места» и «Конец опасного места» на однопутном участке, на одном из путей двухпутного участка, на обоих путях двухпутного участка.</w:t>
      </w:r>
    </w:p>
    <w:p w:rsidR="00C86675" w:rsidRDefault="00C86675" w:rsidP="00C866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Переносные сигналы.</w:t>
      </w:r>
    </w:p>
    <w:p w:rsidR="00C86675" w:rsidRPr="00B97D2B" w:rsidRDefault="00C86675" w:rsidP="00C866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№6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Порядок ограждения мест препятствий и мест производства работ на перегоне.</w:t>
      </w:r>
    </w:p>
    <w:p w:rsidR="00C86675" w:rsidRPr="00C65C6D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</w:rPr>
        <w:t>изучить схемы ограждения препятствий и мест производства работ на перегонах.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 и наглядные пособия: </w:t>
      </w:r>
      <w:r>
        <w:rPr>
          <w:rFonts w:ascii="Times New Roman" w:hAnsi="Times New Roman" w:cs="Times New Roman"/>
          <w:color w:val="000000"/>
          <w:sz w:val="28"/>
          <w:szCs w:val="28"/>
        </w:rPr>
        <w:t>инструкционная карта, плакаты «Схемы ограждений препятствий и мест производства работ на перегонах».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выполнения заданий: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Pr="0077421F" w:rsidRDefault="00C86675" w:rsidP="00D6617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21F">
        <w:rPr>
          <w:rFonts w:ascii="Times New Roman" w:hAnsi="Times New Roman" w:cs="Times New Roman"/>
          <w:color w:val="000000"/>
          <w:sz w:val="28"/>
          <w:szCs w:val="28"/>
        </w:rPr>
        <w:t>Вычертить схему ограждения препятствий и мест производства работ на однопутном участке.</w:t>
      </w:r>
    </w:p>
    <w:p w:rsidR="00C86675" w:rsidRPr="0077421F" w:rsidRDefault="00C86675" w:rsidP="00D6617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21F">
        <w:rPr>
          <w:rFonts w:ascii="Times New Roman" w:hAnsi="Times New Roman" w:cs="Times New Roman"/>
          <w:color w:val="000000"/>
          <w:sz w:val="28"/>
          <w:szCs w:val="28"/>
        </w:rPr>
        <w:t>Вычертить схему ограждения препятствий и мест производства ра</w:t>
      </w:r>
      <w:r>
        <w:rPr>
          <w:rFonts w:ascii="Times New Roman" w:hAnsi="Times New Roman" w:cs="Times New Roman"/>
          <w:color w:val="000000"/>
          <w:sz w:val="28"/>
          <w:szCs w:val="28"/>
        </w:rPr>
        <w:t>бот на одном из путей двухпутного  участка</w:t>
      </w:r>
      <w:r w:rsidRPr="007742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6675" w:rsidRPr="0077421F" w:rsidRDefault="00C86675" w:rsidP="00D6617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21F">
        <w:rPr>
          <w:rFonts w:ascii="Times New Roman" w:hAnsi="Times New Roman" w:cs="Times New Roman"/>
          <w:color w:val="000000"/>
          <w:sz w:val="28"/>
          <w:szCs w:val="28"/>
        </w:rPr>
        <w:t>Вычертить схему ограждения препятствий и мест производства ра</w:t>
      </w:r>
      <w:r>
        <w:rPr>
          <w:rFonts w:ascii="Times New Roman" w:hAnsi="Times New Roman" w:cs="Times New Roman"/>
          <w:color w:val="000000"/>
          <w:sz w:val="28"/>
          <w:szCs w:val="28"/>
        </w:rPr>
        <w:t>бот на обоих путях двухпутного  участка</w:t>
      </w:r>
      <w:r w:rsidRPr="007742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6675" w:rsidRPr="000435BB" w:rsidRDefault="00C86675" w:rsidP="00D6617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279">
        <w:rPr>
          <w:rFonts w:ascii="Times New Roman" w:hAnsi="Times New Roman" w:cs="Times New Roman"/>
          <w:color w:val="000000"/>
          <w:sz w:val="28"/>
          <w:szCs w:val="28"/>
        </w:rPr>
        <w:t xml:space="preserve">Вычертить схему ограждения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препятствий при производстве работ развернутым фронтом (более 200 м)</w:t>
      </w:r>
      <w:r w:rsidRPr="009A427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6675" w:rsidRPr="009A4279" w:rsidRDefault="00C86675" w:rsidP="00D6617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279">
        <w:rPr>
          <w:rFonts w:ascii="Times New Roman" w:hAnsi="Times New Roman" w:cs="Times New Roman"/>
          <w:color w:val="000000"/>
          <w:sz w:val="28"/>
          <w:szCs w:val="28"/>
        </w:rPr>
        <w:t>Вычертить схему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ограждения препятствия перед входным сигналом.</w:t>
      </w:r>
    </w:p>
    <w:p w:rsidR="000435BB" w:rsidRPr="001A3262" w:rsidRDefault="00C86675" w:rsidP="00D6617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279">
        <w:rPr>
          <w:rFonts w:ascii="Times New Roman" w:hAnsi="Times New Roman" w:cs="Times New Roman"/>
          <w:color w:val="000000"/>
          <w:sz w:val="28"/>
          <w:szCs w:val="28"/>
        </w:rPr>
        <w:t xml:space="preserve">Вычертить схему ограждения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при внезапном возникновении препятствия и отсутствии необходимых переносных сигналов.</w:t>
      </w:r>
    </w:p>
    <w:p w:rsidR="00C86675" w:rsidRDefault="00C86675" w:rsidP="00D6617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Вычертить схему ограждения места, через которое поезда могут проходить только с проводником.</w:t>
      </w:r>
    </w:p>
    <w:p w:rsidR="00C86675" w:rsidRDefault="00C86675" w:rsidP="00D6617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Вычертить схемы установки переносных сигналов уменьшения скорости и сигнальных знаков «Начало опасного места» и «Конец опасного места».</w:t>
      </w:r>
    </w:p>
    <w:p w:rsidR="00C86675" w:rsidRPr="0099231C" w:rsidRDefault="00C86675" w:rsidP="00D6617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Вычертить схемы ограждения места производства работ на пути, не требующие ограждения сигналами остановки или уменьшения скорости, но требующие предупреждения работающих о приближении поезда.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№7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Ограждение мест препятствий и мест производства работ на станции.</w:t>
      </w:r>
    </w:p>
    <w:p w:rsidR="00C86675" w:rsidRPr="00C65C6D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</w:rPr>
        <w:t>изучить схемы ограждения препятствий и мест производства работ на станции.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 и наглядные пособия: </w:t>
      </w:r>
      <w:r>
        <w:rPr>
          <w:rFonts w:ascii="Times New Roman" w:hAnsi="Times New Roman" w:cs="Times New Roman"/>
          <w:color w:val="000000"/>
          <w:sz w:val="28"/>
          <w:szCs w:val="28"/>
        </w:rPr>
        <w:t>инструкционная карта, плакаты «Схемы ограждений препятствий и мест производства работ на станции».</w:t>
      </w:r>
    </w:p>
    <w:p w:rsidR="00C86675" w:rsidRDefault="00C86675" w:rsidP="00C866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выполнения заданий: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D6617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Схема ограждения места препятствия или производства работ на станционном железнодорожном пути.</w:t>
      </w:r>
    </w:p>
    <w:p w:rsidR="00C86675" w:rsidRDefault="00C86675" w:rsidP="00C86675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86675" w:rsidRDefault="00C86675" w:rsidP="00D6617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Схемы ограждения места препятствия или производства работ, если стрелки направлены остряками в сторону места препятствия.</w:t>
      </w:r>
    </w:p>
    <w:p w:rsidR="00C86675" w:rsidRPr="0064566A" w:rsidRDefault="00C86675" w:rsidP="00C8667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86675" w:rsidRDefault="00C86675" w:rsidP="00D6617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Схемы ограждения переносными красными сигналами места препятствия или производства работ на стрелочном переводе.</w:t>
      </w:r>
    </w:p>
    <w:p w:rsidR="00C86675" w:rsidRPr="0064566A" w:rsidRDefault="00C86675" w:rsidP="00C8667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86675" w:rsidRDefault="00C86675" w:rsidP="00D6617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Схемы ограждения места, требующего уменьшения скорости.</w:t>
      </w:r>
    </w:p>
    <w:p w:rsidR="00C86675" w:rsidRPr="00A66FDC" w:rsidRDefault="00C86675" w:rsidP="00C8667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86675" w:rsidRDefault="00C86675" w:rsidP="00C86675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№8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Заполнение заявок на выдачу предупреждений при производстве работ.</w:t>
      </w:r>
    </w:p>
    <w:p w:rsidR="00C86675" w:rsidRPr="00C65C6D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</w:rPr>
        <w:t>уметь заполнять бланки заявок на выдачу предупреждений.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 и наглядные пособия: </w:t>
      </w:r>
      <w:r>
        <w:rPr>
          <w:rFonts w:ascii="Times New Roman" w:hAnsi="Times New Roman" w:cs="Times New Roman"/>
          <w:color w:val="000000"/>
          <w:sz w:val="28"/>
          <w:szCs w:val="28"/>
        </w:rPr>
        <w:t>инструкционная карта, бланк формы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ДУ-61. </w:t>
      </w:r>
    </w:p>
    <w:p w:rsidR="00C86675" w:rsidRDefault="00C86675" w:rsidP="000435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выполнения заданий: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Pr="00C917C5" w:rsidRDefault="00C86675" w:rsidP="00D6617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Порядок выдачи предупреждений.</w:t>
      </w:r>
    </w:p>
    <w:p w:rsidR="00C86675" w:rsidRPr="00C43A06" w:rsidRDefault="00C86675" w:rsidP="00C86675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Pr="00C917C5" w:rsidRDefault="00C86675" w:rsidP="00D6617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Формы заявок на выдачу предупреждений.</w:t>
      </w:r>
    </w:p>
    <w:p w:rsidR="00C86675" w:rsidRPr="00C917C5" w:rsidRDefault="00C86675" w:rsidP="00C8667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Pr="00C43A06" w:rsidRDefault="00C86675" w:rsidP="00D6617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Пояснения к заполнению бланка предупреждений.</w:t>
      </w:r>
    </w:p>
    <w:p w:rsidR="00C86675" w:rsidRDefault="00C86675" w:rsidP="00C8667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C86675" w:rsidRPr="008C0340" w:rsidRDefault="00C86675" w:rsidP="008C0340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 w:rsidRPr="008C0340">
        <w:rPr>
          <w:rFonts w:ascii="Times New Roman" w:hAnsi="Times New Roman" w:cs="Times New Roman"/>
          <w:b/>
          <w:sz w:val="28"/>
        </w:rPr>
        <w:t>Критерии оценки:</w:t>
      </w:r>
      <w:r w:rsidR="000435BB" w:rsidRPr="008C0340">
        <w:rPr>
          <w:rFonts w:ascii="Times New Roman" w:hAnsi="Times New Roman" w:cs="Times New Roman"/>
          <w:b/>
          <w:sz w:val="28"/>
        </w:rPr>
        <w:t xml:space="preserve"> </w:t>
      </w:r>
      <w:r w:rsidRPr="008C0340">
        <w:rPr>
          <w:rFonts w:ascii="Times New Roman" w:hAnsi="Times New Roman" w:cs="Times New Roman"/>
          <w:sz w:val="28"/>
          <w:szCs w:val="28"/>
        </w:rPr>
        <w:t>зачтено (не зачтено)</w:t>
      </w:r>
    </w:p>
    <w:p w:rsidR="00C86675" w:rsidRPr="008C0340" w:rsidRDefault="00C86675" w:rsidP="008C0340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 w:rsidRPr="008C0340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8C0340">
        <w:rPr>
          <w:rFonts w:ascii="Times New Roman" w:eastAsia="Times New Roman" w:hAnsi="Times New Roman" w:cs="Times New Roman"/>
          <w:b/>
          <w:bCs/>
          <w:sz w:val="28"/>
          <w:szCs w:val="28"/>
        </w:rPr>
        <w:t> «зачтено»</w:t>
      </w:r>
      <w:r w:rsidRPr="008C0340">
        <w:rPr>
          <w:rFonts w:ascii="Times New Roman" w:eastAsia="Times New Roman" w:hAnsi="Times New Roman" w:cs="Times New Roman"/>
          <w:sz w:val="28"/>
          <w:szCs w:val="28"/>
        </w:rPr>
        <w:t> выставляется студенту, который</w:t>
      </w:r>
    </w:p>
    <w:p w:rsidR="00C86675" w:rsidRPr="008C0340" w:rsidRDefault="00C86675" w:rsidP="008C0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40">
        <w:rPr>
          <w:rFonts w:ascii="Times New Roman" w:eastAsia="Times New Roman" w:hAnsi="Times New Roman" w:cs="Times New Roman"/>
          <w:sz w:val="28"/>
          <w:szCs w:val="28"/>
        </w:rPr>
        <w:t>- прочно усвоил предусмотренный программный материал;</w:t>
      </w:r>
    </w:p>
    <w:p w:rsidR="00C86675" w:rsidRPr="008C0340" w:rsidRDefault="00C86675" w:rsidP="008C0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40">
        <w:rPr>
          <w:rFonts w:ascii="Times New Roman" w:eastAsia="Times New Roman" w:hAnsi="Times New Roman" w:cs="Times New Roman"/>
          <w:sz w:val="28"/>
          <w:szCs w:val="28"/>
        </w:rPr>
        <w:t>- правильно, аргументировано ответил на все вопросы;</w:t>
      </w:r>
    </w:p>
    <w:p w:rsidR="00C86675" w:rsidRPr="008C0340" w:rsidRDefault="00C86675" w:rsidP="008C0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40">
        <w:rPr>
          <w:rFonts w:ascii="Times New Roman" w:eastAsia="Times New Roman" w:hAnsi="Times New Roman" w:cs="Times New Roman"/>
          <w:sz w:val="28"/>
          <w:szCs w:val="28"/>
        </w:rPr>
        <w:t>-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</w:t>
      </w:r>
    </w:p>
    <w:p w:rsidR="00C86675" w:rsidRPr="008C0340" w:rsidRDefault="00C86675" w:rsidP="008C0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40">
        <w:rPr>
          <w:rFonts w:ascii="Times New Roman" w:eastAsia="Times New Roman" w:hAnsi="Times New Roman" w:cs="Times New Roman"/>
          <w:sz w:val="28"/>
          <w:szCs w:val="28"/>
        </w:rPr>
        <w:t>- без ошибок выполнил практическое задание.</w:t>
      </w:r>
    </w:p>
    <w:p w:rsidR="00C86675" w:rsidRPr="008C0340" w:rsidRDefault="00C86675" w:rsidP="008C0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40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8C0340">
        <w:rPr>
          <w:rFonts w:ascii="Times New Roman" w:eastAsia="Times New Roman" w:hAnsi="Times New Roman" w:cs="Times New Roman"/>
          <w:b/>
          <w:bCs/>
          <w:sz w:val="28"/>
          <w:szCs w:val="28"/>
        </w:rPr>
        <w:t> «не зачтено» </w:t>
      </w:r>
      <w:r w:rsidRPr="008C0340">
        <w:rPr>
          <w:rFonts w:ascii="Times New Roman" w:eastAsia="Times New Roman" w:hAnsi="Times New Roman" w:cs="Times New Roman"/>
          <w:sz w:val="28"/>
          <w:szCs w:val="28"/>
        </w:rPr>
        <w:t xml:space="preserve">выставляется студенту, который не справился с 50% вопросов  заданий, в ответах на другие вопросы допустил существенные ошибки. Не может ответить на дополнительные вопросы, предложенные преподавателем. </w:t>
      </w:r>
    </w:p>
    <w:p w:rsidR="00C86675" w:rsidRPr="008C0340" w:rsidRDefault="00C86675" w:rsidP="008C0340">
      <w:pPr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8C0340">
      <w:pPr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rPr>
          <w:rFonts w:ascii="Times New Roman" w:hAnsi="Times New Roman" w:cs="Times New Roman"/>
          <w:sz w:val="28"/>
        </w:rPr>
      </w:pPr>
    </w:p>
    <w:p w:rsidR="000435BB" w:rsidRDefault="000435BB" w:rsidP="00C86675">
      <w:pPr>
        <w:tabs>
          <w:tab w:val="left" w:pos="284"/>
        </w:tabs>
        <w:spacing w:after="0"/>
        <w:rPr>
          <w:rFonts w:ascii="Times New Roman" w:hAnsi="Times New Roman" w:cs="Times New Roman"/>
          <w:sz w:val="28"/>
        </w:rPr>
      </w:pPr>
    </w:p>
    <w:p w:rsidR="000435BB" w:rsidRDefault="000435BB" w:rsidP="00C86675">
      <w:pPr>
        <w:tabs>
          <w:tab w:val="left" w:pos="284"/>
        </w:tabs>
        <w:spacing w:after="0"/>
        <w:rPr>
          <w:rFonts w:ascii="Times New Roman" w:hAnsi="Times New Roman" w:cs="Times New Roman"/>
          <w:sz w:val="28"/>
        </w:rPr>
      </w:pPr>
    </w:p>
    <w:p w:rsidR="000435BB" w:rsidRDefault="000435BB" w:rsidP="00C86675">
      <w:pPr>
        <w:tabs>
          <w:tab w:val="left" w:pos="284"/>
        </w:tabs>
        <w:spacing w:after="0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Перечень вопросов к зачету по разделам инструкции</w:t>
      </w:r>
    </w:p>
    <w:p w:rsidR="00C86675" w:rsidRDefault="00C86675" w:rsidP="00C86675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>Правила технической эксплуатации железных дорог РФ</w:t>
      </w:r>
    </w:p>
    <w:p w:rsidR="00C86675" w:rsidRPr="00F1288D" w:rsidRDefault="00C86675" w:rsidP="00C86675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9"/>
        <w:gridCol w:w="2362"/>
        <w:gridCol w:w="66"/>
        <w:gridCol w:w="6343"/>
      </w:tblGrid>
      <w:tr w:rsidR="00C86675" w:rsidTr="00C86675">
        <w:tc>
          <w:tcPr>
            <w:tcW w:w="799" w:type="dxa"/>
          </w:tcPr>
          <w:p w:rsidR="00C86675" w:rsidRPr="004F0728" w:rsidRDefault="00C86675" w:rsidP="00C86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F0728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  <w:p w:rsidR="00C86675" w:rsidRPr="004F0728" w:rsidRDefault="00C86675" w:rsidP="00C86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F0728">
              <w:rPr>
                <w:rFonts w:ascii="Times New Roman" w:hAnsi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2362" w:type="dxa"/>
          </w:tcPr>
          <w:p w:rsidR="00C86675" w:rsidRPr="004F0728" w:rsidRDefault="00C86675" w:rsidP="00C86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F0728">
              <w:rPr>
                <w:rFonts w:ascii="Times New Roman" w:hAnsi="Times New Roman"/>
                <w:b/>
                <w:i/>
                <w:sz w:val="28"/>
                <w:szCs w:val="28"/>
              </w:rPr>
              <w:t>Ссылка на требования ПТЭ</w:t>
            </w:r>
          </w:p>
        </w:tc>
        <w:tc>
          <w:tcPr>
            <w:tcW w:w="6409" w:type="dxa"/>
            <w:gridSpan w:val="2"/>
          </w:tcPr>
          <w:p w:rsidR="00C86675" w:rsidRPr="004F0728" w:rsidRDefault="00C86675" w:rsidP="00C86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86675" w:rsidRPr="004F0728" w:rsidRDefault="00C86675" w:rsidP="00C86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F0728">
              <w:rPr>
                <w:rFonts w:ascii="Times New Roman" w:hAnsi="Times New Roman"/>
                <w:b/>
                <w:i/>
                <w:sz w:val="28"/>
                <w:szCs w:val="28"/>
              </w:rPr>
              <w:t>Вопрос</w:t>
            </w:r>
          </w:p>
        </w:tc>
      </w:tr>
      <w:tr w:rsidR="00C86675" w:rsidTr="00C86675">
        <w:tc>
          <w:tcPr>
            <w:tcW w:w="9570" w:type="dxa"/>
            <w:gridSpan w:val="4"/>
          </w:tcPr>
          <w:p w:rsidR="00C86675" w:rsidRPr="002D46D7" w:rsidRDefault="00C86675" w:rsidP="00C86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46D7">
              <w:rPr>
                <w:rFonts w:ascii="Times New Roman" w:hAnsi="Times New Roman"/>
                <w:b/>
                <w:i/>
                <w:sz w:val="28"/>
                <w:szCs w:val="28"/>
              </w:rPr>
              <w:t>Общие положения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пункты 2, 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устанавливают ПТЭ и в каком разделе установлены правила обеспечения безопасности движения поездов и маневровой работы для работников хозяйства перевозок?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3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ПТЭ обязательны для выполнения только работниками железнодорожного транспорта или также работниками других организаций и индивидуальными предпринимателями, связанными с выполнением перевозочного процесса (оказанием услуг пользователям) железнодорожным транспортом?</w:t>
            </w:r>
          </w:p>
        </w:tc>
      </w:tr>
      <w:tr w:rsidR="00C86675" w:rsidRPr="0009436F" w:rsidTr="00C86675">
        <w:tc>
          <w:tcPr>
            <w:tcW w:w="9570" w:type="dxa"/>
            <w:gridSpan w:val="4"/>
          </w:tcPr>
          <w:p w:rsidR="00C86675" w:rsidRPr="002D46D7" w:rsidRDefault="00C86675" w:rsidP="00C86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46D7">
              <w:rPr>
                <w:rFonts w:ascii="Times New Roman" w:hAnsi="Times New Roman"/>
                <w:b/>
                <w:i/>
                <w:sz w:val="28"/>
                <w:szCs w:val="28"/>
              </w:rPr>
              <w:t>Основные определения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10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является раздельными пунктами при движении поездов на межстанционных перегонах, оборудованных автоблокировкой, дополненной путевыми устройствами АЛС, и не имеющих примыканий?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10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Размеры движения по графику, характеризующие понятие "Интенсивное движение поездов": на однопутных участках/на двухпутных участках?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Размеры движения по графику, характеризующие понятие "Особо интенсивное движение поездов": на однопутных участках/на двухпутных участках?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из раздельных пунктов могут ограничивать межстанционный перегон?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является маневровым составом?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Какой грузовой поезд считается длинносоставным?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Какая длина грузового поезда в осях определяет понятие "Грузовой поезд повышенной длины"? 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Какой пассажирский поезд считается длинносоставным? 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такое "Пассажирский поезд повышенной длины"?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чем состоит разница в назначении предохранительного и улавливающего тупиков?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Какая скорость движения по участку (отдельным участкам) следования характеризует пассажирский поезд как высокоскоростной?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Какая скорость движения по участку (отдельным участкам) следования характеризует пассажирский поезд как скоростной? 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Какой локомотив является вспомогательным? 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Какой локомотив является подталкивающим? 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чем заключается предназначение вспомогательного поста?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Применительно к каким условиям определяется габарит железнодорожного подвижного состава?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Габариты приближе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строений должны соблюдаться: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называется  железнодорожным переездом?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является границей перегона?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неправильного железнодорожного пути?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tabs>
                <w:tab w:val="left" w:pos="532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входит в стрелочный перевод?</w:t>
            </w: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каком случае предельный столбик не является границей полезной длины железнодорожного пути?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 каким железнодорожным путям не применяется понятие «технологическое окно»?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Укажите определение понятия «уклон», соответствующее ПТЭ?</w:t>
            </w:r>
          </w:p>
        </w:tc>
      </w:tr>
      <w:tr w:rsidR="00C86675" w:rsidRPr="0009436F" w:rsidTr="00C86675">
        <w:tc>
          <w:tcPr>
            <w:tcW w:w="9570" w:type="dxa"/>
            <w:gridSpan w:val="4"/>
          </w:tcPr>
          <w:p w:rsidR="00C86675" w:rsidRPr="002D46D7" w:rsidRDefault="00C86675" w:rsidP="00C8667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D46D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Общие обязанности работников железнодорожного транспорта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11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кого возлагается контроль за соблюдением ПТЭ работниками железнодорожного транспорта?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 12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обязан делать работник железнодорожного транспорта в случаях, угрожающих жизни и здоровью людей или безопасности движения?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 12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 обязан действовать работник железнодорожного транспорта при обнаружении неисправности сооружений или устройств, создающей угрозу безопасности движения?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14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Кто имеет право управлять подвижными единицами, сигналами, аппаратами, механизмами, другими устройствами, связанными с обеспечением безопасности движения и эксплуатации железнодорожного транспорта, переводить стрелки?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14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Кто несет ответственность за действия работника, проходящего стажировку?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Кто из работников железнодорожного транспорта должен проходить аттестацию, предусматривающую проверку знаний?</w:t>
            </w:r>
          </w:p>
        </w:tc>
      </w:tr>
      <w:tr w:rsidR="00C86675" w:rsidRPr="0009436F" w:rsidTr="00C86675">
        <w:tc>
          <w:tcPr>
            <w:tcW w:w="9570" w:type="dxa"/>
            <w:gridSpan w:val="4"/>
          </w:tcPr>
          <w:p w:rsidR="00C86675" w:rsidRPr="002D46D7" w:rsidRDefault="00C86675" w:rsidP="00C8667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D46D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Организация функционирования сооружений и устройств железнодорожного транспорта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Кто несет ответственность за содержание и исправное техническое состояние сооружений и устройств железнодорожного транспорта с обеспечением сроков их службы, установленных нормативно-технической документацией?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согласно общему требованию ПТЭ наибольшие установленные скорости движения пассажирских, рефрижераторных и грузовых поездов должны обеспечивать сооружения и устройства инфраструктуры железнодорожного транспорта?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максимальные скорости движения высокоскоростных и скоростных пассажирских поездов предусматривается при условии реализации требований к  сооружениям и устройствам?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Какая максимальная скорость движения грузовых поездов предусматривается при условии приведения  сооружений и устройств в соответствие с нормами и правилами?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19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Каким требованиям должны удовлетворять сооружения и устройства железнодорожного транспорта от железнодорожной станции примыкания до территории промышленных предприятий?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20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Каким должно быть расстояние между осями путей на двухпутных перегонах на прямых участках?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20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Каким должно быть расстояние между осями второго и третьего путей на 3-хпутной и 4-хпутной линии на прямых участках пути?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20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Каким должно быть расстояние между осями смежных путей на станциях на прямых участках?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20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Каким должно быть расстояние между осями смежных второстепенных путей и путей грузовых районов на станциях?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20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Какое допускается минимальное расстояние между осями главных путей при расположении их крайними на станции?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20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Какое минимальное расстояние допускается между осями путей, предназначенных для перегрузки грузов и контейнеров из вагона в вагон?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21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каком расстоянии от наружной грани головки крайнего рельса могут располагаться грузы при их высоте до </w:t>
            </w:r>
            <w:smartTag w:uri="urn:schemas-microsoft-com:office:smarttags" w:element="metricconverter">
              <w:smartTagPr>
                <w:attr w:name="ProductID" w:val="1200 мм"/>
              </w:smartTagPr>
              <w:r w:rsidRPr="0009436F">
                <w:rPr>
                  <w:rFonts w:ascii="Times New Roman" w:hAnsi="Times New Roman"/>
                  <w:color w:val="000000"/>
                  <w:sz w:val="24"/>
                  <w:szCs w:val="24"/>
                </w:rPr>
                <w:t>1200 мм</w:t>
              </w:r>
            </w:smartTag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? 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 21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каком расстоянии от наружной грани головки крайнего рельса могут располагаться грузы при их высоте более </w:t>
            </w:r>
            <w:smartTag w:uri="urn:schemas-microsoft-com:office:smarttags" w:element="metricconverter">
              <w:smartTagPr>
                <w:attr w:name="ProductID" w:val="1200 мм"/>
              </w:smartTagPr>
              <w:r w:rsidRPr="0009436F">
                <w:rPr>
                  <w:rFonts w:ascii="Times New Roman" w:hAnsi="Times New Roman"/>
                  <w:color w:val="000000"/>
                  <w:sz w:val="24"/>
                  <w:szCs w:val="24"/>
                </w:rPr>
                <w:t>1200 мм</w:t>
              </w:r>
            </w:smartTag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? 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30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Высота высоких и низких пассажирских и грузовых платформ от уровня верха головок рельсов, расположенных в прямых участках железнодорожных линий со смешанным движением пассажирских и грузовых поездов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30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от оси железнодорожного пути до высоких и низких пассажирских и грузовых платформ, расположенных в прямых участках железнодорожных линий со смешанным движением пассажирских и грузовых поездов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38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Где должны находиться в постоянной готовности восстановительные и пожарные поезда?</w:t>
            </w:r>
          </w:p>
        </w:tc>
      </w:tr>
      <w:tr w:rsidR="00C86675" w:rsidRPr="0009436F" w:rsidTr="00C86675">
        <w:tc>
          <w:tcPr>
            <w:tcW w:w="9570" w:type="dxa"/>
            <w:gridSpan w:val="4"/>
          </w:tcPr>
          <w:p w:rsidR="00C86675" w:rsidRPr="002D46D7" w:rsidRDefault="00C86675" w:rsidP="00C86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46D7">
              <w:rPr>
                <w:rFonts w:ascii="Times New Roman" w:hAnsi="Times New Roman"/>
                <w:b/>
                <w:i/>
                <w:sz w:val="28"/>
                <w:szCs w:val="28"/>
              </w:rPr>
              <w:t>Обслуживание сооружений и устройств железнодорожного транспорта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39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Кто определяет периодичность комиссионного осмотра стрелочных переводов, главных и приемо-отправочных путей железнодорожных станций, сроки и мероприятия по устранению обнаруженных неисправностей, а также порядок учета результатов осмотра?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40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 обеспечивается производство ремонтных и строительных и работ на ж. д. путях, искусственных сооружениях, контактной сети, устройствах СЦБ и технологической электросвязи без нарушения графика движения поездов?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40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 производятся ремонтные работы на перегонах в период времени, не предусмотренный в графике движения поездов?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40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С кем и какой вид связи должен в обязательном порядке установить руководитель работ на перегоне, на время производства работ, вызывающих перерыв движения поездов (в том числе и во время технологических окон)?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42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каких случаях запрещается приступать к производству ремонтных работ?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43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каких случаях можно осуществлять </w:t>
            </w:r>
            <w:r w:rsidRPr="0009436F">
              <w:rPr>
                <w:rFonts w:ascii="Times New Roman" w:hAnsi="Times New Roman"/>
                <w:sz w:val="24"/>
                <w:szCs w:val="24"/>
              </w:rPr>
              <w:t>производство работ при отсутствии связи между руководителем работ и сигналистами?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44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С кем в обязательном порядке должно быть согласовано производство работ, требующих ограждения сигналами остановки или уменьшения скорости, на участках оборудованных диспетчерской централизацией?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46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каком основании производится закрытие и открытие перегона или железнодорожных путей общего пользования?</w:t>
            </w:r>
          </w:p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9570" w:type="dxa"/>
            <w:gridSpan w:val="4"/>
          </w:tcPr>
          <w:p w:rsidR="00C86675" w:rsidRPr="002D46D7" w:rsidRDefault="00C86675" w:rsidP="00C86675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Общие положения по организации технической эксплуатации железнодорожного транспорта на участках движения поездов пассажирских со скоростями более 140 до 250 км/ч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48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Какие требования предъявляются к участкам обращения пассажирских поездов со скоростями более </w:t>
            </w:r>
            <w:smartTag w:uri="urn:schemas-microsoft-com:office:smarttags" w:element="metricconverter">
              <w:smartTagPr>
                <w:attr w:name="ProductID" w:val="140 км/ч"/>
              </w:smartTagPr>
              <w:r w:rsidRPr="0009436F">
                <w:rPr>
                  <w:rFonts w:ascii="Times New Roman" w:hAnsi="Times New Roman"/>
                  <w:color w:val="000000"/>
                  <w:sz w:val="24"/>
                  <w:szCs w:val="24"/>
                </w:rPr>
                <w:t>140 км/ч</w:t>
              </w:r>
            </w:smartTag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50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Чему должны соответствовать с</w:t>
            </w:r>
            <w:r w:rsidRPr="0009436F">
              <w:rPr>
                <w:rFonts w:ascii="Times New Roman" w:hAnsi="Times New Roman"/>
                <w:sz w:val="24"/>
                <w:szCs w:val="24"/>
              </w:rPr>
              <w:t xml:space="preserve">ооружения и устройства на перегонах и железнодорожных станциях при скоростях движения более </w:t>
            </w:r>
            <w:smartTag w:uri="urn:schemas-microsoft-com:office:smarttags" w:element="metricconverter">
              <w:smartTagPr>
                <w:attr w:name="ProductID" w:val="200 км/ч"/>
              </w:smartTagPr>
              <w:r w:rsidRPr="0009436F">
                <w:rPr>
                  <w:rFonts w:ascii="Times New Roman" w:hAnsi="Times New Roman"/>
                  <w:sz w:val="24"/>
                  <w:szCs w:val="24"/>
                </w:rPr>
                <w:t>200 км/ч</w:t>
              </w:r>
            </w:smartTag>
            <w:r w:rsidRPr="0009436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51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Какой путь должен быть уложен на </w:t>
            </w:r>
            <w:r w:rsidRPr="0009436F">
              <w:rPr>
                <w:rFonts w:ascii="Times New Roman" w:hAnsi="Times New Roman"/>
                <w:sz w:val="24"/>
                <w:szCs w:val="24"/>
              </w:rPr>
              <w:t xml:space="preserve">железнодорожной линии, на которой осуществляется движение пассажирских поездов со скоростями более </w:t>
            </w:r>
            <w:smartTag w:uri="urn:schemas-microsoft-com:office:smarttags" w:element="metricconverter">
              <w:smartTagPr>
                <w:attr w:name="ProductID" w:val="140 км/ч"/>
              </w:smartTagPr>
              <w:r w:rsidRPr="0009436F">
                <w:rPr>
                  <w:rFonts w:ascii="Times New Roman" w:hAnsi="Times New Roman"/>
                  <w:sz w:val="24"/>
                  <w:szCs w:val="24"/>
                </w:rPr>
                <w:t>140 км/ч</w:t>
              </w:r>
            </w:smartTag>
            <w:r w:rsidRPr="0009436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52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 должны устанавливаться ограждения  железнодорожных линий </w:t>
            </w:r>
            <w:r w:rsidRPr="0009436F">
              <w:rPr>
                <w:rFonts w:ascii="Times New Roman" w:hAnsi="Times New Roman"/>
                <w:sz w:val="24"/>
                <w:szCs w:val="24"/>
              </w:rPr>
              <w:t xml:space="preserve">на участках обращения пассажирских поездов со скоростями более </w:t>
            </w:r>
            <w:smartTag w:uri="urn:schemas-microsoft-com:office:smarttags" w:element="metricconverter">
              <w:smartTagPr>
                <w:attr w:name="ProductID" w:val="160 км/ч"/>
              </w:smartTagPr>
              <w:r w:rsidRPr="0009436F">
                <w:rPr>
                  <w:rFonts w:ascii="Times New Roman" w:hAnsi="Times New Roman"/>
                  <w:sz w:val="24"/>
                  <w:szCs w:val="24"/>
                </w:rPr>
                <w:t>160 км/ч</w:t>
              </w:r>
            </w:smartTag>
            <w:r w:rsidRPr="0009436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53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Чем должны быть оборудованы платформы, расположенные у </w:t>
            </w:r>
            <w:r w:rsidRPr="0009436F">
              <w:rPr>
                <w:rFonts w:ascii="Times New Roman" w:hAnsi="Times New Roman"/>
                <w:sz w:val="24"/>
                <w:szCs w:val="24"/>
              </w:rPr>
              <w:t xml:space="preserve">железнодорожных путей общего пользования, по которым пропускаются пассажирские поезда со скоростью более </w:t>
            </w:r>
            <w:smartTag w:uri="urn:schemas-microsoft-com:office:smarttags" w:element="metricconverter">
              <w:smartTagPr>
                <w:attr w:name="ProductID" w:val="200 км/ч"/>
              </w:smartTagPr>
              <w:r w:rsidRPr="0009436F">
                <w:rPr>
                  <w:rFonts w:ascii="Times New Roman" w:hAnsi="Times New Roman"/>
                  <w:sz w:val="24"/>
                  <w:szCs w:val="24"/>
                </w:rPr>
                <w:t>200 км/ч</w:t>
              </w:r>
            </w:smartTag>
            <w:r w:rsidRPr="0009436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54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каким путям допускается следование пассажирских поездов со скоростью более </w:t>
            </w:r>
            <w:smartTag w:uri="urn:schemas-microsoft-com:office:smarttags" w:element="metricconverter">
              <w:smartTagPr>
                <w:attr w:name="ProductID" w:val="140 км/ч"/>
              </w:smartTagPr>
              <w:r w:rsidRPr="0009436F">
                <w:rPr>
                  <w:rFonts w:ascii="Times New Roman" w:hAnsi="Times New Roman"/>
                  <w:color w:val="000000"/>
                  <w:sz w:val="24"/>
                  <w:szCs w:val="24"/>
                </w:rPr>
                <w:t>140 км/ч</w:t>
              </w:r>
            </w:smartTag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сквозном пропуске?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55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каких случаях допускается движение </w:t>
            </w:r>
            <w:r w:rsidRPr="0009436F">
              <w:rPr>
                <w:rFonts w:ascii="Times New Roman" w:hAnsi="Times New Roman"/>
                <w:sz w:val="24"/>
                <w:szCs w:val="24"/>
              </w:rPr>
              <w:t xml:space="preserve">пассажирских поездов со скоростями более </w:t>
            </w:r>
            <w:smartTag w:uri="urn:schemas-microsoft-com:office:smarttags" w:element="metricconverter">
              <w:smartTagPr>
                <w:attr w:name="ProductID" w:val="200 км/ч"/>
              </w:smartTagPr>
              <w:r w:rsidRPr="0009436F">
                <w:rPr>
                  <w:rFonts w:ascii="Times New Roman" w:hAnsi="Times New Roman"/>
                  <w:sz w:val="24"/>
                  <w:szCs w:val="24"/>
                </w:rPr>
                <w:t>200 км/ч</w:t>
              </w:r>
            </w:smartTag>
            <w:r w:rsidRPr="0009436F">
              <w:rPr>
                <w:rFonts w:ascii="Times New Roman" w:hAnsi="Times New Roman"/>
                <w:sz w:val="24"/>
                <w:szCs w:val="24"/>
              </w:rPr>
              <w:t xml:space="preserve"> по участкам, на которых железнодорожные пути пересекаются в одном уровне с автомобильными дорогами, трамвайными и троллейбусными линиями?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56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Чем должны быть оборудованы  инфраструктура и подвижной состав на </w:t>
            </w:r>
            <w:r w:rsidRPr="0009436F">
              <w:rPr>
                <w:rFonts w:ascii="Times New Roman" w:hAnsi="Times New Roman"/>
                <w:sz w:val="24"/>
                <w:szCs w:val="24"/>
              </w:rPr>
              <w:t xml:space="preserve">участках обращения пассажирских поездов со скоростями более </w:t>
            </w:r>
            <w:smartTag w:uri="urn:schemas-microsoft-com:office:smarttags" w:element="metricconverter">
              <w:smartTagPr>
                <w:attr w:name="ProductID" w:val="200 км/ч"/>
              </w:smartTagPr>
              <w:r w:rsidRPr="0009436F">
                <w:rPr>
                  <w:rFonts w:ascii="Times New Roman" w:hAnsi="Times New Roman"/>
                  <w:sz w:val="24"/>
                  <w:szCs w:val="24"/>
                </w:rPr>
                <w:t>200 км/ч</w:t>
              </w:r>
            </w:smartTag>
            <w:r w:rsidRPr="0009436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C86675" w:rsidRPr="0009436F" w:rsidTr="00C86675">
        <w:tc>
          <w:tcPr>
            <w:tcW w:w="9570" w:type="dxa"/>
            <w:gridSpan w:val="4"/>
          </w:tcPr>
          <w:p w:rsidR="00C86675" w:rsidRPr="0009436F" w:rsidRDefault="00C86675" w:rsidP="00C866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36F">
              <w:rPr>
                <w:rFonts w:ascii="Times New Roman" w:hAnsi="Times New Roman"/>
                <w:b/>
                <w:i/>
                <w:sz w:val="28"/>
                <w:szCs w:val="28"/>
              </w:rPr>
              <w:t>Техническая эксплуатация сооружений и устройств путевого хозяйства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1 пункт 4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условия продольного профиля для расположения железнодорожных станций, разъездов и обгонных пунктов являются нормальными?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1 пункт 4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Допускаемый уклон для расположения железнодорожных станций, разъездов и обгонных пунктов в трудных топографических условиях проектирования?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1 пункт 4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Какое основное условие, при котором допускается проектирование разъездов, обгонных пунктов и промежуточных станций продольного и полупродольного типов в особо трудных топографических условиях на уклонах круче 0, 0025 в пределах станционной площадки?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Какое из существенных требований ПТЭ распространяется как для стационарных устройств для закрепления вагонов, так и для предохранительных тупиков, охранных стрелок, сбрасывающих башмаков, сбрасывающих остряков, сбрасывающих стрелок?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кривых каких радиусов допускается расположение станций, разъездов, обгонных пунктов, отдельных парков и вытяжных путей станций в трудных топографических условиях?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Периодичность плановых проверок продольных профилей станционных путей (кроме сортировочных горок, подгорочных путей и профилированных вытяжек)?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Периодичность плановых проверок продольных профилей сортировочных горок, подгорочных путей и профилированных вытяжек?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Номинальный размер ширины колеи между внутренними гранями головок рельсов на прямых участках пути и на кривых радиусом </w:t>
            </w:r>
            <w:smartTag w:uri="urn:schemas-microsoft-com:office:smarttags" w:element="metricconverter">
              <w:smartTagPr>
                <w:attr w:name="ProductID" w:val="350 м"/>
              </w:smartTagPr>
              <w:r w:rsidRPr="0009436F">
                <w:rPr>
                  <w:rFonts w:ascii="Times New Roman" w:hAnsi="Times New Roman"/>
                  <w:color w:val="000000"/>
                  <w:sz w:val="24"/>
                  <w:szCs w:val="24"/>
                </w:rPr>
                <w:t>350 м</w:t>
              </w:r>
            </w:smartTag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более?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Допускаемые (не требующие устранения) отклонения от номинальной ширины колеи на прямых и кривых участках пути: по сужению (-) / по уширению (+)?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Ширина колеи, при которой закрывается движение?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14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Требуемые марки крестовин стрелочных переводов на главных и приемо - отправочных путях, где пассажирские поезда следуют с отклонением на боковые пути, не круче: обыкновенные – перекрестные?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14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Требуемые марки крестовин стрелочных переводов на приемо - отправочных путях грузового движения (на ж. д. линиях общего пользования), не круче: несимметричные – симметричные?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15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Не допускаемое в эксплуатации стрелочного перевода отставание остряка от рамного рельса, измеряемое против первой тяги при запертом положении стрелки?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15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Не допускаемое в эксплуатации стрелочного перевода выкрашивание остряка (на путях общего пользования) на путях:  главных – приемо-отправочных – прочих станционных соответственно в миллиметрах?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15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допускаемое в эксплуатации стрелочного перевода  понижение остряка относительно рамного рельса, измеряемое в сечении, где ширина головки остряка поверху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09436F">
                <w:rPr>
                  <w:rFonts w:ascii="Times New Roman" w:hAnsi="Times New Roman"/>
                  <w:color w:val="000000"/>
                  <w:sz w:val="24"/>
                  <w:szCs w:val="24"/>
                </w:rPr>
                <w:t>50 мм</w:t>
              </w:r>
            </w:smartTag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более?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15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Не допускаемое в эксплуатации стрелочного перевода  расстояние между рабочими гранями сердечника крестовины и головки контррельса?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15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Не допускаемое в эксплуатации стрелочного перевода  расстояние между рабочими гранями головки контррельса и усовика?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15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 какой неисправности крепления контррельса запрещается эксплуатировать стрелочный перевод?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15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каких случаях разрешено эксплуатировать стрелочный перевод при разъединение стрелочных остряков с тягами?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18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нецентрализованные стрелки должны быть оборудованы стрелочными контрольными замками?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19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стрелки должны быть оборудованы стрелочными указателями?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24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Чем должны быть оборудованы железнодорожные переезды?</w:t>
            </w:r>
          </w:p>
          <w:p w:rsidR="00C86675" w:rsidRPr="0009436F" w:rsidRDefault="00C86675" w:rsidP="00C86675">
            <w:pPr>
              <w:pStyle w:val="ConsPlusNormal"/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28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Минимальная полезная длина предохранительного тупика (для путей общего пользования)?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30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Место установки предельных столбиков: в середине междупутья, где расстояние между осями сходящихся путей составляет?</w:t>
            </w:r>
          </w:p>
        </w:tc>
      </w:tr>
      <w:tr w:rsidR="00C86675" w:rsidRPr="0009436F" w:rsidTr="00C86675">
        <w:tc>
          <w:tcPr>
            <w:tcW w:w="9570" w:type="dxa"/>
            <w:gridSpan w:val="4"/>
          </w:tcPr>
          <w:p w:rsidR="00C86675" w:rsidRPr="0009436F" w:rsidRDefault="00C86675" w:rsidP="00C86675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9436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Техническая эксплуатация технологической электросвязи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2 пункт 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Что должна обеспечивать поездная радиосвязь?</w:t>
            </w:r>
          </w:p>
          <w:p w:rsidR="00C86675" w:rsidRPr="0009436F" w:rsidRDefault="00C86675" w:rsidP="00C86675">
            <w:pPr>
              <w:pStyle w:val="ConsPlusNormal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2 пункт 1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каких участках железнодорожных линий дополнительно должна быть перегонная связь и связь для ведения переговоров по вопросам электроснабжения?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Устойчивую двустороннюю связь с какими работниками, выполняющими командные функции по управлению движением, должна обеспечивать поездная радиосвязь машинистов локомотивов, моторвагонных поездов и ССПС в пределах всего диспетчерского участка?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пределах какой зоны должна обеспечиваться взаимная радиосвязь машинистов локомотивов, моторвагонных поездов и ССПС?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пределах какой зоны должна обеспечиваться радиосвязь машиниста пассажирского поезда с начальником (механиком-бригадиром) поезда и с помощником машиниста при выходе его из кабины для ограждения поезда (с использованием последними носимых радиостанций)?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3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средства беспроводной связи в комплексе могут использоваться для управления поездной, маневровой работой  и другими технологическими операциями на станции?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3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должна обеспечивать станционная радиосвязь?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должна обеспечивать ремонтно-оперативная радиосвязь?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каких случаях не допускается использование поездной диспетчерской, поездной межстанционной, поездной и станционной радиосвязи, стрелочной, двусторонней парковой и технологической связи?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Допускается ли включение в поездную диспетчерскую связь (в обычных условиях и при отсутствии ДЦ) каких-либо других абонентов кроме ДСП, ДСЦ, операторов станций?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каких случаях в поездную диспетчерскую связь могут быть включены домашние телефоны (переговорные устройства) начальников станций и специалистов СЦБ и связи?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Могут ли включаться в поездную диспетчерскую связь телефоны дежурных по переездам?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абоненты должны включаться в сеть стрелочной связи?</w:t>
            </w:r>
          </w:p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какой высоте должны находиться кабельные линии связи, выполненные методом подвески, при максимальной стреле провеса от земли в населенной местности?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какой высоте должны находиться воздушные линии связи при максимальной стреле провеса от земли в населенной местности?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какой высоте должны находиться воздушные линии связи при максимальной стреле провеса от полотна пересекаемых автомобильных дорог?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какой высоте должны находиться кабельные линии связи, выполненные методом подвески, при максимальной стреле провеса полотна автомобильных дорог на железнодорожных переездах?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корпусам технологической электросвязи.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№2 пункт 13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С какой периодичностью проверяется работа поездной радиосвязи на участках инфраструктуры до внедрения систем удаленного мониторинга?</w:t>
            </w:r>
          </w:p>
        </w:tc>
      </w:tr>
      <w:tr w:rsidR="00C86675" w:rsidRPr="0009436F" w:rsidTr="00C86675">
        <w:tc>
          <w:tcPr>
            <w:tcW w:w="9570" w:type="dxa"/>
            <w:gridSpan w:val="4"/>
          </w:tcPr>
          <w:p w:rsidR="00C86675" w:rsidRPr="0009436F" w:rsidRDefault="00C86675" w:rsidP="00C866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36F">
              <w:rPr>
                <w:rFonts w:ascii="Times New Roman" w:hAnsi="Times New Roman"/>
                <w:b/>
                <w:i/>
                <w:sz w:val="28"/>
                <w:szCs w:val="28"/>
              </w:rPr>
              <w:t>Техническая эксплуатация устройств сигнализации, централизации и блокировки железнодорожного транспорта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Чем является сигнал?</w:t>
            </w:r>
          </w:p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Основные сигнальные цвета, применяемые в сигнализации, связанной с движением поездов и маневровой работой?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означает понятие "светофор закрыт"?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означает понятие "светофор открыт"?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каких случаях (кроме входящих в понятие "светофор закрыт") требуется остановка поезда?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каких случаях допускается проследование закрытого, в том числе с непонятным показанием или погасшего светофора?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каком расстоянии должны быть отчетливо различимы днем и ночью из кабины управления подвижной единицей сигнальные огни светофоров входных, предупредительных, проходных, заградительных и прикрытия: на прямых участках пути / в кривых участках пути (не менее)?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каком расстоянии должны быть отчетливо различимы показания выходных и маршрутных светофоров: главных путей/боковых путей, а также пригласительных сигналов и маневровых светофоров (не менее)?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Чем обусловлено минимальное расстояние между смежными светофорами при трехзначной автоблокировке?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участки оборудуются четырехзначной сигнализацией?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участках, оборудованных автоблокировкой, какие светофоры имеют нормально разрешающее показание?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Где устанавливаются входные светофоры и сигнальные знаки "Граница станции" на электрифицированных участках?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11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Для каких путей не допускается установка групповых выходных и маршрутных светофоров?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12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является границей блок-участка при АЛСН, применяемой как самостоятельное средство сигнализации при движении поездов (для машинистов поездов)?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12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является границей блок-участка при автоблокировке на двухпутном перегоне при движении по неправильному пути по сигналам локомотивного светофора (для машиниста поезда)?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15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каком расстоянии от предельных столбиков пересечения (сплетения) железнодорожных путей или начала разводного моста (не менее) устанавливаются светофоры прикрытия?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21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Какое дополнительное требование предъявляется к устройствам путевой блокировки (АБ  и ПАБ) при двустороннем движении поездов по одному главному пути перегона (в отличие от двухпутных перегонов, оборудованных  односторонней АБ или ПАБ по каждому, т.е. правильному главному пути)?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25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Какую функцию выполняет автоматическая локомотивная сигнализация (АЛСН) на участках, оборудованных автоблокировкой (АБ)?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27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обеспечивают устройства электрической централизации на железнодорожных станциях?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28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не должны допускать устройства электрической централизации при нормальной работе?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29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какое расстояние приводы и замыкатели централизованных стрелок должны отводить отжатый  остряк от рамного рельса (не менее)?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30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устройства обеспечивают возможность управления устройствами СЦБ ряда станций и перегонов?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30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Кто управляет стрелками и сигналами на станции, входящей в участок диспетчерской централизации, после передачи этой станции на резервное управление?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30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чем при диспетчерской централизации принципиальное техническое отличие резервного управления станцией от местного управления стрелками? 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31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должны обеспечивать путевые устройства АЛСН?</w:t>
            </w:r>
          </w:p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32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должны обеспечивать устройства ключевой зависимости?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33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должны обеспечивать стрелочные контрольные замки?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34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должна обеспечивать станционная блокировка?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35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Какими системами управления стрелками должны быть оборудованы механизированные сортировочные горки?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36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должна обеспечивать автоматическая переездная сигнализация?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38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 какой категории относятся устройства, обозначающиеся аббревиатурами: ПОНАБ, ДИСК, КТСМ?</w:t>
            </w:r>
          </w:p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3 пункт 39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С какой целью устанавливаются УКСПС на двухпутных участках железнодорожного пути общего пользования?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3 пункт 40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Что должны обеспечивать устройства дистанционного управления стрелками из кабины локомотива?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3 пункт 44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Чем должны быть обеспечены устройства автоматической и полуавтоматической блокировки, диспетчерской централизации, диспетчерского контроля за движением поездов, электрической централизации стрелок и светофоров, механизации и автоматизации сортировочных горок и другие, выполняемые на базе аппаратно-программных средств?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3 пункт 46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Кто осуществляет контроль сохранности целостности пломб на аппаратах устройств сигнализации, централизации и блокировки?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3 пункт 50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Что должно обеспечивать освещение сигнальных приборов?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3 пункт 52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Что должны обеспечивать устройства железнодорожного пути, сигнализации, централизации и блокировки, электроснабжения, железнодорожный подвижной состав, независимо от его принадлежности?</w:t>
            </w:r>
          </w:p>
        </w:tc>
      </w:tr>
      <w:tr w:rsidR="00C86675" w:rsidRPr="0009436F" w:rsidTr="00C86675">
        <w:tc>
          <w:tcPr>
            <w:tcW w:w="9570" w:type="dxa"/>
            <w:gridSpan w:val="4"/>
          </w:tcPr>
          <w:p w:rsidR="00C86675" w:rsidRPr="0009436F" w:rsidRDefault="00C86675" w:rsidP="00C86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9436F">
              <w:rPr>
                <w:rFonts w:ascii="Times New Roman" w:hAnsi="Times New Roman"/>
                <w:b/>
                <w:i/>
                <w:sz w:val="28"/>
                <w:szCs w:val="28"/>
              </w:rPr>
              <w:t>Техническая эксплуатация сооружений и устройств технологического электроснабжения железнодорожного транспорта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4 пункт 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Что должны обеспечивать устройства технологического электроснабжения?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4 пункт 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Минимальный уровень напряжения на токоприемнике подвижного состава при переменном и постоянном токе?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4 пункт 3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В каких случаях должны отключаться линии электропередачи напряжением свыше 1000 В, проложенные по опорам контактной сети?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4 пункт 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Минимальная высота подвески контактного повода над уровнем головки рельса на железнодорожных переездах?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4 пункт 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Минимальное расстояние от токоведущих элементов токоприемника и частей контактной сети, находящихся под напряжением до заземленных частей сооружений и железнодорожного подвижного состава на линиях, электрифицированных на переменном токе?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4 пункт 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Минимальное расстояние от оси крайнего железнодорожного пути до внутреннего края опор контактной сети на перегонах?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4 пункт 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Какие сооружения подлежат заземлению?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4 пункт 10</w:t>
            </w:r>
          </w:p>
        </w:tc>
        <w:tc>
          <w:tcPr>
            <w:tcW w:w="6409" w:type="dxa"/>
            <w:gridSpan w:val="2"/>
          </w:tcPr>
          <w:p w:rsidR="00C86675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На основании чего производится переключение разъединителей контактной сети электровозных депо?</w:t>
            </w:r>
          </w:p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9570" w:type="dxa"/>
            <w:gridSpan w:val="4"/>
          </w:tcPr>
          <w:p w:rsidR="00C86675" w:rsidRPr="0009436F" w:rsidRDefault="00C86675" w:rsidP="00C86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9436F">
              <w:rPr>
                <w:rFonts w:ascii="Times New Roman" w:hAnsi="Times New Roman"/>
                <w:b/>
                <w:i/>
                <w:sz w:val="28"/>
                <w:szCs w:val="28"/>
              </w:rPr>
              <w:t>Техническая эксплуатация железнодорожного подвижного состава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5 пункт 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Кто является ответственным за исправное техническое состояние, техническое обслуживание, ремонт и обеспечение установленных сроков службы железнодорожного подвижного состава?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Кто  осуществляет контроль за соответствие требованиям норм и правил подвижного состава, используемого на инфраструктуре и железнодорожных путях необщего пользования?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единицы железнодорожного подвижного состава должны в обязательном порядке иметь все нижеперечисленные  отличительные знаки и надписи:</w:t>
            </w: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технический знак принадлежности к железнодорожному транспорту Российской Федерации;</w:t>
            </w:r>
          </w:p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- наименование владельца железнодорожного подвижного состава;</w:t>
            </w: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номер, табличку завода-изготовителя с указанием даты и места постройки;</w:t>
            </w:r>
          </w:p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- идентификационные номера и приемочные клейма на составных частях в местах, установленных нормами и правилами;</w:t>
            </w: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дату и место производства установленных видов ремонта?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каких единицах подвижного состава должна указываться грузоподъемность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каких единицах подвижного состава должна указываться конструкционная скорость?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8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какие единицы подвижного состава должны вестись технические паспорта?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единицы подвижного состава должны быть оборудованы устройствами безопасности?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5 пункт 14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каких случаях допускается выпускать в эксплуатацию подвижной состав с трещиной в диске колеса?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Какими тормозными устройствами должны быть оборудованы пассажирские вагоны и локомотивы?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должны обеспечивать автоматические тормоза?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Максимальная высота оси автосцепки над уровнем головок рельсов у локомотивов, пассажирских (без пассажиров) и грузовых порожних вагонов?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Минимальная высота оси автосцепки над уровнем головок рельсов у локомотивов и пассажирских вагонов с людьми?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Максимальная высота оси автосцепки над уровнем головок рельсов у грузовых груженых вагонов?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Максимальная высота оси автосцепки над уровнем головок рельсов у СПС в порожнем состоянии?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Разница по высоте между продольными осями автосцепок в грузовом поезде (не более)?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Разница по высоте между продольными осями автосцепок между локомотивом и первым груженым вагоном грузового поезда (не более)?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Разница по высоте между продольными осями автосцепок в пассажирском поезде, следующем со скоростью до 120 км/час (не более)?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Разница по высоте между продольными осями автосцепок в пассажирском поезде, следующем со скоростью 121 - 140 км/час (не более)?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Разница по высоте между продольными осями автосцепок между локомотивом и первым вагоном пассажирского поезда (не более)?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Разница по высоте между продольными осями автосцепок между локомотивом и единицей специального подвижного состава (не более)?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20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Кто является ответственным за техническое состояние автосцепных устройств и правильное сцепление вагонов в составе поезда перед отправлением на железнодорожных станциях?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20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Кто является ответственным за правильное сцепление локомотива с первым вагоном поезда?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21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каких случаях допускается выдача под поезд локомотивов, выработавших срок службы?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24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должно проверяться при техническом обслуживании локомотивов, мотор-вагонного и специального самоходного подвижного состава?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24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каких случаях можно выпускать локомотив при неисправности средств пожаротушения?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25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Какая периодичность комиссионного осмотра локомотивов и мотор-вагонного подвижного состава при круглогодичной эксплуатации?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32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является гарантийным участком для пассажирских поездов?</w:t>
            </w:r>
          </w:p>
        </w:tc>
      </w:tr>
      <w:tr w:rsidR="00C86675" w:rsidRPr="0009436F" w:rsidTr="00C86675">
        <w:tc>
          <w:tcPr>
            <w:tcW w:w="9570" w:type="dxa"/>
            <w:gridSpan w:val="4"/>
          </w:tcPr>
          <w:p w:rsidR="00C86675" w:rsidRPr="0009436F" w:rsidRDefault="00C86675" w:rsidP="00C866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436F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Организация движения поездов на железнодорожном транспорте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1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Чем является график движения поездов?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1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каком порядке утверждается  график движения поездов?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2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должен обеспечивать сводный график движения поездов?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4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 подразделяются пассажирские поезда по видам сообщений?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5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Чем определяется приоритетность поездов?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5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какие категории подразделяются пассажирские поезда (кроме пригородных)? 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5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какие категории подразделяются грузовые поезда? </w:t>
            </w:r>
          </w:p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6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По какому поясному времени производится движение поездов?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7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Основной технический принцип организации движения поездов на железнодорожном транспорте?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7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Какие пункты являются раздельными пунктами при движении поездов на однопутных участках пути? 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8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является границами раздельного пункта на электрифицированных однопутных участках?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8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Чем принципиально отличается установление границ раздельного пункта на двухпутных участках от однопутных?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8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каких границах главные пути относятся к категории станционных на двухпутных участках, оборудованных двусторонней автоблокировкой?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9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должен иметь каждый раздельный пункт, вспомогательный пост и пассажирских остановочный пункт?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10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 какой категории относятся пути локомотивного депо, расположенного на станции?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11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железнодорожные пути должны иметь номера?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12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регламентирует техническо-распорядительный акт (ТРА) станции?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12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Для каких работников порядок, установленный ТРА, является обязательным?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13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каком документе изложен порядок составления ТРА железнодорожных станций общего пользования?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14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каких случаях установка стрелок в  нормальное положение не обязательна?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16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ведении каких работников находится пост управления стрелками и сигналами?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18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Кто переводит централизованные стрелки при приготовлении маршрута для приема и отправления поездов?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20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Кто из работников может переводить централизованные стрелки со станционного поста централизации при маневровой работе?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20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 каких условиях руководитель маневров (составитель поездов) может переводить централизованные стрелки при маневрах?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20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Перед переводом централизованной стрелки, в чем должен убедиться обслуживающий ее работник?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25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Какое средство является основным для передачи указаний при маневрах?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26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Какое первое и главное условие, позволяющее машинисту приводить в движение локомотив (маневровый состав) при производстве маневров?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27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Максимально допускаемая скорость подхода локомотива (одиночного или с вагонами) к вагонам (не более)?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28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требуется для производства маневров с выходом за границу станции на однопутных участках и на двухпутных по неправильному пути?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28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требуется для производства маневров с выходом за границу станции на двухпутных участках по правильному пути?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29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каких случаях должны включаться автотормоза вагонов при производстве маневров на станционных путях, расположенных на уклонах, где создается опасность ухода подвижного состава на перегон и маршруты следования поездов?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35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Обязанности локомотивной бригады при производстве маневров.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37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основании, каких документов формируются поезда?</w:t>
            </w:r>
          </w:p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38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вагоны не допускается ставить в поезда?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52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чем главное отличие между полным и сокращенным опробованием автотормозов?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53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cs="Calibri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обязан сделать осмотрщик вагонов  после сокращенного опробования автотормозов?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56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Минимальное количество тормозных башмаков, которое должно быть на поездном локомотиве и мотор-вагонном поезде?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63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По каким путям должен пропускаться поезд, не имеющий остановки на железнодорожной станции?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63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Каким документом регламентируется порядок использования железнодорожных путей для приема и отправления поездов?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77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Кто имеет право открывать выходной светофор?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85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средства сигнализации и связи при движении поездов согласно ПТЭ считаются основными?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85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Какую функцию выполняет автоматическая локомотивная сигнализация (АЛС) на участках, оборудованных автоблокировкой (АБ)?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85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Какую функцию выполняет автоматическая блокировка (АБ) и полуавтоматическая блокировка (ПАБ) на участках диспетчерской централизации (ДЦ)?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90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Скорость проследования светофора с одним желтым (немигающим) огнем (не более)?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90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Скорость движения поезда  вагонами вперед (не более)?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90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Скорость движения поезда по участку, огражденному сигнальными знаками "Начало опасного места" и "Конец опасного места" при отсутствии у машиниста предупреждения или указания в приказе начальника железной дороги (не более)?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91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Условия отправления поезда с грузами, выходящими за пределы габарита погрузки, когда при следования этого поезда необходимо снижать скорость или соблюдать особые условия.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95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каких случаях допускается движение поездов вагонами вперед?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102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Какое количество людей допускается для проезда в рабочей кабине локомотива?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104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каком случае производится ограждение остановившегося на перегоне пассажирского поезда (при действующих средствах сигнализации и связи)?</w:t>
            </w:r>
          </w:p>
        </w:tc>
      </w:tr>
    </w:tbl>
    <w:p w:rsidR="00C86675" w:rsidRPr="0009436F" w:rsidRDefault="00C86675" w:rsidP="00C866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6675" w:rsidRPr="0009436F" w:rsidRDefault="00C86675" w:rsidP="00C866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>Критерии оценки: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оценивается на «отлично», при условии правильного выполнения обучающимся всех заданий и наличия в них сформулированных четких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оценивается на «хорошо» при условии в основном правильного выполнения обучающимся всех заданий и наличия в них сформулированных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оценивается «удовлетворительно» при условии выполнения обучающимся всех заданий, допускаются погрешности в оформлении и наличие незначительных ошибок;</w:t>
      </w:r>
    </w:p>
    <w:p w:rsidR="00C86675" w:rsidRPr="00D24CDC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оценка «неудовлетворительно», при условии наличия ошибок, что подтверждает отсутствие у обучающихся сформированности умений, знаний и практического опыта.</w:t>
      </w:r>
    </w:p>
    <w:p w:rsidR="00C86675" w:rsidRDefault="00C86675" w:rsidP="00C866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6675" w:rsidRDefault="00C86675" w:rsidP="00C866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6675" w:rsidRDefault="00C86675" w:rsidP="00C866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6675" w:rsidRDefault="00C86675" w:rsidP="00C866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6675" w:rsidRDefault="00C86675" w:rsidP="00C866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6675" w:rsidRDefault="00C86675" w:rsidP="00C86675"/>
    <w:p w:rsidR="000435BB" w:rsidRDefault="000435BB" w:rsidP="00C86675"/>
    <w:p w:rsidR="000435BB" w:rsidRDefault="000435BB" w:rsidP="00C86675"/>
    <w:p w:rsidR="000435BB" w:rsidRDefault="000435BB" w:rsidP="00C86675"/>
    <w:p w:rsidR="00A61857" w:rsidRDefault="00A61857" w:rsidP="00C86675"/>
    <w:p w:rsidR="00A61857" w:rsidRDefault="00A61857" w:rsidP="00C86675"/>
    <w:p w:rsidR="00C86675" w:rsidRPr="00556F7C" w:rsidRDefault="00C86675" w:rsidP="00C86675">
      <w:pPr>
        <w:spacing w:after="0"/>
        <w:rPr>
          <w:rFonts w:ascii="Times New Roman" w:hAnsi="Times New Roman"/>
          <w:b/>
          <w:sz w:val="28"/>
        </w:rPr>
      </w:pPr>
    </w:p>
    <w:p w:rsidR="00C86675" w:rsidRPr="00556F7C" w:rsidRDefault="00C86675" w:rsidP="00C86675">
      <w:pPr>
        <w:spacing w:after="0"/>
        <w:rPr>
          <w:rFonts w:ascii="Times New Roman" w:hAnsi="Times New Roman"/>
          <w:b/>
          <w:sz w:val="28"/>
        </w:rPr>
      </w:pPr>
    </w:p>
    <w:p w:rsidR="00C86675" w:rsidRPr="00556F7C" w:rsidRDefault="00C86675" w:rsidP="00C86675">
      <w:pPr>
        <w:spacing w:after="0"/>
        <w:rPr>
          <w:rFonts w:ascii="Times New Roman" w:hAnsi="Times New Roman"/>
          <w:b/>
          <w:sz w:val="28"/>
        </w:rPr>
      </w:pPr>
    </w:p>
    <w:p w:rsidR="00C86675" w:rsidRPr="00556F7C" w:rsidRDefault="00C86675" w:rsidP="00C86675">
      <w:pPr>
        <w:spacing w:after="0"/>
        <w:rPr>
          <w:rFonts w:ascii="Times New Roman" w:hAnsi="Times New Roman"/>
          <w:b/>
          <w:sz w:val="28"/>
        </w:rPr>
      </w:pPr>
    </w:p>
    <w:p w:rsidR="00C86675" w:rsidRPr="00556F7C" w:rsidRDefault="00C86675" w:rsidP="00C86675">
      <w:pPr>
        <w:spacing w:after="0"/>
        <w:rPr>
          <w:rFonts w:ascii="Times New Roman" w:hAnsi="Times New Roman"/>
          <w:b/>
          <w:sz w:val="28"/>
        </w:rPr>
      </w:pPr>
    </w:p>
    <w:p w:rsidR="00C86675" w:rsidRPr="001B3A7E" w:rsidRDefault="00C86675" w:rsidP="00C8667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B3A7E">
        <w:rPr>
          <w:rFonts w:ascii="Times New Roman" w:hAnsi="Times New Roman"/>
          <w:b/>
          <w:sz w:val="32"/>
          <w:szCs w:val="32"/>
        </w:rPr>
        <w:t>Перечень вопросов</w:t>
      </w:r>
    </w:p>
    <w:p w:rsidR="00C86675" w:rsidRPr="001B3A7E" w:rsidRDefault="00C86675" w:rsidP="00C8667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B3A7E">
        <w:rPr>
          <w:rFonts w:ascii="Times New Roman" w:hAnsi="Times New Roman"/>
          <w:b/>
          <w:sz w:val="32"/>
          <w:szCs w:val="32"/>
        </w:rPr>
        <w:t xml:space="preserve">к </w:t>
      </w:r>
      <w:r>
        <w:rPr>
          <w:rFonts w:ascii="Times New Roman" w:hAnsi="Times New Roman" w:cs="Times New Roman"/>
          <w:b/>
          <w:sz w:val="32"/>
          <w:szCs w:val="32"/>
        </w:rPr>
        <w:t xml:space="preserve">экзамену </w:t>
      </w:r>
      <w:r w:rsidRPr="001B3A7E">
        <w:rPr>
          <w:rFonts w:ascii="Times New Roman" w:hAnsi="Times New Roman" w:cs="Times New Roman"/>
          <w:b/>
          <w:sz w:val="32"/>
          <w:szCs w:val="32"/>
        </w:rPr>
        <w:t xml:space="preserve">по учебной дисциплине </w:t>
      </w:r>
    </w:p>
    <w:p w:rsidR="00C86675" w:rsidRPr="001B3A7E" w:rsidRDefault="00C86675" w:rsidP="00C86675">
      <w:pPr>
        <w:spacing w:after="0"/>
        <w:ind w:left="-567" w:firstLine="28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B3A7E">
        <w:rPr>
          <w:rFonts w:ascii="Times New Roman" w:hAnsi="Times New Roman" w:cs="Times New Roman"/>
          <w:b/>
          <w:sz w:val="32"/>
          <w:szCs w:val="32"/>
        </w:rPr>
        <w:t>ОП.12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B3A7E">
        <w:rPr>
          <w:rFonts w:ascii="Times New Roman" w:hAnsi="Times New Roman" w:cs="Times New Roman"/>
          <w:b/>
          <w:i/>
          <w:sz w:val="32"/>
          <w:szCs w:val="32"/>
        </w:rPr>
        <w:t xml:space="preserve">Техническая эксплуатация железных дорог </w:t>
      </w:r>
    </w:p>
    <w:p w:rsidR="00C86675" w:rsidRPr="001B3A7E" w:rsidRDefault="00C86675" w:rsidP="00C86675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3A7E">
        <w:rPr>
          <w:rFonts w:ascii="Times New Roman" w:hAnsi="Times New Roman" w:cs="Times New Roman"/>
          <w:b/>
          <w:i/>
          <w:sz w:val="32"/>
          <w:szCs w:val="32"/>
        </w:rPr>
        <w:t>и безопасность движения</w:t>
      </w:r>
    </w:p>
    <w:p w:rsidR="00C86675" w:rsidRPr="001B3A7E" w:rsidRDefault="00C86675" w:rsidP="00C86675">
      <w:pPr>
        <w:spacing w:after="0"/>
        <w:ind w:left="-567" w:firstLine="28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B3A7E">
        <w:rPr>
          <w:rFonts w:ascii="Times New Roman" w:hAnsi="Times New Roman"/>
          <w:b/>
          <w:sz w:val="32"/>
          <w:szCs w:val="32"/>
        </w:rPr>
        <w:t>для специальности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E441E0">
        <w:rPr>
          <w:rFonts w:ascii="Times New Roman" w:hAnsi="Times New Roman" w:cs="Times New Roman"/>
          <w:b/>
          <w:i/>
          <w:sz w:val="32"/>
          <w:szCs w:val="32"/>
        </w:rPr>
        <w:t>23.02.08</w:t>
      </w:r>
    </w:p>
    <w:p w:rsidR="00C86675" w:rsidRPr="001B3A7E" w:rsidRDefault="00C86675" w:rsidP="00C86675">
      <w:pPr>
        <w:spacing w:after="0"/>
        <w:ind w:left="-567" w:firstLine="28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B3A7E">
        <w:rPr>
          <w:rFonts w:ascii="Times New Roman" w:hAnsi="Times New Roman" w:cs="Times New Roman"/>
          <w:b/>
          <w:i/>
          <w:sz w:val="32"/>
          <w:szCs w:val="32"/>
        </w:rPr>
        <w:t>Строительство железных дорог, путь и путевое хозяйство</w:t>
      </w:r>
    </w:p>
    <w:p w:rsidR="00C86675" w:rsidRPr="001B3A7E" w:rsidRDefault="00C86675" w:rsidP="00C86675">
      <w:pPr>
        <w:spacing w:after="0"/>
        <w:ind w:left="1985"/>
        <w:rPr>
          <w:rFonts w:ascii="Times New Roman" w:hAnsi="Times New Roman"/>
          <w:b/>
          <w:sz w:val="32"/>
          <w:szCs w:val="32"/>
        </w:rPr>
      </w:pPr>
    </w:p>
    <w:p w:rsidR="00C86675" w:rsidRPr="001B3A7E" w:rsidRDefault="00C86675" w:rsidP="00C86675">
      <w:pPr>
        <w:spacing w:after="0"/>
        <w:ind w:left="1985"/>
        <w:rPr>
          <w:rFonts w:ascii="Times New Roman" w:hAnsi="Times New Roman"/>
          <w:b/>
          <w:sz w:val="32"/>
          <w:szCs w:val="32"/>
        </w:rPr>
      </w:pPr>
    </w:p>
    <w:p w:rsidR="00C86675" w:rsidRDefault="00C86675" w:rsidP="00C86675">
      <w:pPr>
        <w:spacing w:after="0"/>
        <w:ind w:left="1985"/>
        <w:rPr>
          <w:rFonts w:ascii="Times New Roman" w:hAnsi="Times New Roman"/>
          <w:b/>
          <w:sz w:val="36"/>
        </w:rPr>
      </w:pPr>
    </w:p>
    <w:p w:rsidR="00C86675" w:rsidRDefault="00C86675" w:rsidP="00C86675">
      <w:pPr>
        <w:spacing w:after="0"/>
        <w:ind w:left="1985"/>
        <w:rPr>
          <w:rFonts w:ascii="Times New Roman" w:hAnsi="Times New Roman"/>
          <w:b/>
          <w:sz w:val="36"/>
        </w:rPr>
      </w:pPr>
    </w:p>
    <w:p w:rsidR="00C86675" w:rsidRPr="0071132F" w:rsidRDefault="00C86675" w:rsidP="00C86675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C86675" w:rsidRDefault="00C86675" w:rsidP="00C86675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br w:type="page"/>
      </w:r>
    </w:p>
    <w:p w:rsidR="00C86675" w:rsidRDefault="00C86675" w:rsidP="00C86675">
      <w:pPr>
        <w:spacing w:after="0"/>
        <w:jc w:val="center"/>
        <w:rPr>
          <w:rFonts w:ascii="Times New Roman" w:hAnsi="Times New Roman"/>
          <w:sz w:val="28"/>
        </w:rPr>
      </w:pPr>
    </w:p>
    <w:p w:rsidR="00C86675" w:rsidRDefault="00C86675" w:rsidP="00C86675">
      <w:pPr>
        <w:spacing w:after="0"/>
        <w:jc w:val="center"/>
        <w:rPr>
          <w:rFonts w:ascii="Times New Roman" w:hAnsi="Times New Roman"/>
          <w:sz w:val="28"/>
        </w:rPr>
      </w:pPr>
    </w:p>
    <w:p w:rsidR="00C86675" w:rsidRPr="00A61857" w:rsidRDefault="00C86675" w:rsidP="00C86675">
      <w:pPr>
        <w:spacing w:after="0"/>
        <w:jc w:val="center"/>
        <w:rPr>
          <w:rFonts w:ascii="Times New Roman" w:hAnsi="Times New Roman"/>
          <w:b/>
          <w:sz w:val="28"/>
        </w:rPr>
      </w:pPr>
      <w:r w:rsidRPr="00A61857">
        <w:rPr>
          <w:rFonts w:ascii="Times New Roman" w:hAnsi="Times New Roman"/>
          <w:b/>
          <w:sz w:val="28"/>
        </w:rPr>
        <w:t xml:space="preserve">ПЕРЕЧЕНЬ </w:t>
      </w:r>
    </w:p>
    <w:p w:rsidR="00C86675" w:rsidRPr="00A61857" w:rsidRDefault="00C86675" w:rsidP="00C86675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 w:rsidRPr="00A61857">
        <w:rPr>
          <w:rFonts w:ascii="Times New Roman" w:hAnsi="Times New Roman"/>
          <w:b/>
          <w:sz w:val="28"/>
        </w:rPr>
        <w:t>вопросов к  экзамену</w:t>
      </w:r>
    </w:p>
    <w:p w:rsidR="00C86675" w:rsidRPr="00A61857" w:rsidRDefault="00C86675" w:rsidP="00C86675">
      <w:pPr>
        <w:spacing w:after="0"/>
        <w:ind w:left="-567" w:firstLine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1857">
        <w:rPr>
          <w:rFonts w:ascii="Times New Roman" w:hAnsi="Times New Roman"/>
          <w:b/>
          <w:sz w:val="28"/>
        </w:rPr>
        <w:t xml:space="preserve">по </w:t>
      </w:r>
      <w:r w:rsidRPr="00A61857">
        <w:rPr>
          <w:rFonts w:ascii="Times New Roman" w:hAnsi="Times New Roman" w:cs="Times New Roman"/>
          <w:b/>
          <w:sz w:val="28"/>
          <w:szCs w:val="28"/>
        </w:rPr>
        <w:t xml:space="preserve">ОП.12 </w:t>
      </w:r>
      <w:r w:rsidRPr="00A61857">
        <w:rPr>
          <w:rFonts w:ascii="Times New Roman" w:hAnsi="Times New Roman" w:cs="Times New Roman"/>
          <w:b/>
          <w:i/>
          <w:sz w:val="28"/>
          <w:szCs w:val="28"/>
        </w:rPr>
        <w:t xml:space="preserve">Техническая эксплуатация железных дорог </w:t>
      </w:r>
    </w:p>
    <w:p w:rsidR="00C86675" w:rsidRPr="00A61857" w:rsidRDefault="00C86675" w:rsidP="00C86675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857">
        <w:rPr>
          <w:rFonts w:ascii="Times New Roman" w:hAnsi="Times New Roman" w:cs="Times New Roman"/>
          <w:b/>
          <w:i/>
          <w:sz w:val="28"/>
          <w:szCs w:val="28"/>
        </w:rPr>
        <w:t>и безопасность движения</w:t>
      </w:r>
    </w:p>
    <w:p w:rsidR="00C86675" w:rsidRPr="00A61857" w:rsidRDefault="00C86675" w:rsidP="00C86675">
      <w:pPr>
        <w:spacing w:after="0"/>
        <w:jc w:val="center"/>
        <w:rPr>
          <w:rFonts w:ascii="Times New Roman" w:hAnsi="Times New Roman"/>
          <w:b/>
        </w:rPr>
      </w:pPr>
      <w:r w:rsidRPr="00A61857">
        <w:rPr>
          <w:rFonts w:ascii="Times New Roman" w:hAnsi="Times New Roman"/>
          <w:b/>
          <w:sz w:val="28"/>
        </w:rPr>
        <w:t>для специальности</w:t>
      </w:r>
      <w:r w:rsidRPr="00A61857">
        <w:rPr>
          <w:rFonts w:ascii="Times New Roman" w:hAnsi="Times New Roman"/>
          <w:b/>
        </w:rPr>
        <w:t xml:space="preserve">: </w:t>
      </w:r>
    </w:p>
    <w:p w:rsidR="00C86675" w:rsidRPr="00A61857" w:rsidRDefault="00A82043" w:rsidP="00C86675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08.02.10</w:t>
      </w:r>
      <w:r w:rsidR="00C86675" w:rsidRPr="00A61857">
        <w:rPr>
          <w:rFonts w:ascii="Times New Roman" w:hAnsi="Times New Roman"/>
          <w:b/>
          <w:sz w:val="28"/>
        </w:rPr>
        <w:t>Строительство железных дорог, путь и путевое хозяйство</w:t>
      </w:r>
    </w:p>
    <w:p w:rsidR="00C86675" w:rsidRDefault="00C86675" w:rsidP="00C86675">
      <w:pPr>
        <w:spacing w:after="0"/>
        <w:jc w:val="center"/>
        <w:rPr>
          <w:rFonts w:ascii="Times New Roman" w:hAnsi="Times New Roman"/>
          <w:sz w:val="28"/>
        </w:rPr>
      </w:pP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обязанности работников железнодорожного транспорта.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2. Условия и скорости пропуска поездов по месту производства работ.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Сооружения и устройства. Общие положения. Габариты.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4. Порядок производства работ в «окно» с применением путевых машин.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Сооружения и устройства путевого хозяйства. План и профиль пути.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Общие положения инструкции по обеспечению безопасности движения поездов при производстве путевых работ.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Земляное полотно, верхнее строение пути и искусственные сооружения.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Рельсы и стрелочные переводы (неисправности стрелочного перевода).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9. Порядок производства работ в пределах станции.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Пересечение, железнодорожные переезды и примыкания железных дорог. Путевые и сигнальные знаки.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11. Порядок ограждения мест производства работ на станциях.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12. Порядок ограждения мест внезапно возникшего препятствия для движения поездов.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Деление светофоров по назначению.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14. Порядок выдачи предупреждений.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Входные светофоры. Пригласительный сигнал.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16. Порядок встречи поездов обходчиками, дежурными по переездам и другими работниками при осмотре железнодорожного пути.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Выходные светофоры.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18. Размещение материалов верхнего строения пути.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Маршрутные светофоры.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20. Общие положения инструкции по движению поездов и маневровой работе на железных дорогах.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Проходные светофоры.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22. Движение поездов при автоматической блокировке.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Условно-разрешающий сигнал светофора. Светофоры прикрытия и заградительные.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24. Движение поездов при полуавтоматической блокировке.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 Предупредительные и повторительные светофоры.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26. Движение поездов при электрожезловой системе.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Локомотивные светофоры.</w:t>
      </w:r>
    </w:p>
    <w:p w:rsidR="00C86675" w:rsidRPr="004312FC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28. Движение поездов при телефонных средствах связи.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 Сигналы ограждения.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30. Порядок движения поездов при перерыве действия всех средств сигнализации и связи.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 Ручные сигналы.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32. Движение восстановительных,  пожарных поездов, специального самоходного подвижного состава и вспомогательных локомотивов.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 Сигнальные указатели и знаки.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34. Маневровая работа на станциях.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 Сигналы, применяемые при маневровой работе.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36. Порядок ограждения мест производства работ на перегоне.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37. Сигналы, применяемые для обозначения поездов, локомотивов и других подвижных единиц.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 Звуковые сигналы.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39. Сигналы тревоги и специальные указатели.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40. Сооружения и устройства электроснабжения железных дорог.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41. Осмотр сооружений и устройств и их ремонт.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42. Подвижной состав и специальный подвижной состав. Общие требования.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43. Колёсные пары.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44. Тормозное оборудование и автосцепное устройство.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45. График движения поездов.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46. Раздельные пункты.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47. Организация технической работы стан</w:t>
      </w:r>
      <w:r>
        <w:rPr>
          <w:rFonts w:ascii="Times New Roman" w:hAnsi="Times New Roman"/>
          <w:sz w:val="24"/>
        </w:rPr>
        <w:t>ции.</w:t>
      </w:r>
    </w:p>
    <w:p w:rsidR="00C86675" w:rsidRDefault="00C86675" w:rsidP="00C86675">
      <w:pPr>
        <w:spacing w:after="0"/>
        <w:ind w:right="2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48. Общие положения ИСИ, сигналы.</w:t>
      </w:r>
    </w:p>
    <w:p w:rsidR="00C86675" w:rsidRDefault="00C86675" w:rsidP="00C86675">
      <w:pPr>
        <w:spacing w:after="0"/>
        <w:ind w:right="208"/>
        <w:rPr>
          <w:rFonts w:ascii="Times New Roman" w:hAnsi="Times New Roman"/>
        </w:rPr>
      </w:pP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>Критерии оценки: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оценивается на «отлично», при условии правильного выполнения обучающимся всех заданий и наличия в них сформулированных четких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оценивается на «хорошо» при условии в основном правильного выполнения обучающимся всех заданий и наличия в них сформулированных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оценивается «удовлетворительно» при условии выполнения обучающимся всех заданий, допускаются погрешности в оформлении и наличие незначительных ошибок;</w:t>
      </w:r>
    </w:p>
    <w:p w:rsidR="00C86675" w:rsidRPr="00D24CDC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оценка «неудовлетворительно», при условии наличия ошибок, что подтверждает отсутствие у обучающихся сформированности умений, знаний и практического опыта.</w:t>
      </w:r>
    </w:p>
    <w:p w:rsidR="00C86675" w:rsidRDefault="00C86675" w:rsidP="00C86675">
      <w:pPr>
        <w:spacing w:after="0"/>
        <w:rPr>
          <w:rFonts w:ascii="Times New Roman" w:hAnsi="Times New Roman"/>
          <w:b/>
          <w:sz w:val="28"/>
        </w:rPr>
      </w:pPr>
    </w:p>
    <w:p w:rsidR="00C86675" w:rsidRDefault="00C86675" w:rsidP="00C86675">
      <w:pPr>
        <w:spacing w:after="0"/>
        <w:rPr>
          <w:rFonts w:ascii="Times New Roman" w:hAnsi="Times New Roman"/>
          <w:b/>
          <w:sz w:val="28"/>
        </w:rPr>
      </w:pPr>
    </w:p>
    <w:p w:rsidR="000435BB" w:rsidRDefault="000435BB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441E0" w:rsidRDefault="00E441E0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441E0" w:rsidRDefault="00E441E0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441E0" w:rsidRDefault="00E441E0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441E0" w:rsidRDefault="00E441E0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441E0" w:rsidRDefault="00E441E0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441E0" w:rsidRDefault="00E441E0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441E0" w:rsidRDefault="00E441E0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441E0" w:rsidRDefault="00E441E0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441E0" w:rsidRDefault="00E441E0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441E0" w:rsidRDefault="00E441E0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441E0" w:rsidRDefault="00E441E0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441E0" w:rsidRDefault="00E441E0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441E0" w:rsidRDefault="00E441E0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441E0" w:rsidRDefault="00E441E0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441E0" w:rsidRDefault="00E441E0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441E0" w:rsidRDefault="00E441E0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441E0" w:rsidRDefault="00E441E0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441E0" w:rsidRDefault="00E441E0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441E0" w:rsidRDefault="00E441E0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441E0" w:rsidRDefault="00E441E0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441E0" w:rsidRDefault="00E441E0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441E0" w:rsidRDefault="00E441E0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441E0" w:rsidRDefault="00E441E0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441E0" w:rsidRDefault="00E441E0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441E0" w:rsidRDefault="00E441E0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441E0" w:rsidRDefault="00E441E0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C86675" w:rsidRPr="00A764FE" w:rsidRDefault="00C86675" w:rsidP="00C8667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764FE">
        <w:rPr>
          <w:rFonts w:ascii="Times New Roman" w:hAnsi="Times New Roman"/>
          <w:b/>
          <w:sz w:val="32"/>
          <w:szCs w:val="32"/>
        </w:rPr>
        <w:t>Перечень литературы</w:t>
      </w:r>
    </w:p>
    <w:p w:rsidR="00C86675" w:rsidRDefault="00C86675" w:rsidP="00C86675">
      <w:pPr>
        <w:spacing w:after="0"/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</w:rPr>
      </w:pPr>
      <w:r w:rsidRPr="00A764FE">
        <w:rPr>
          <w:rFonts w:ascii="Times New Roman" w:hAnsi="Times New Roman"/>
          <w:b/>
          <w:sz w:val="32"/>
          <w:szCs w:val="32"/>
        </w:rPr>
        <w:t xml:space="preserve"> </w:t>
      </w:r>
    </w:p>
    <w:p w:rsidR="000435BB" w:rsidRPr="00241AF6" w:rsidRDefault="000435BB" w:rsidP="0016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печатные издания</w:t>
      </w:r>
    </w:p>
    <w:p w:rsidR="00166924" w:rsidRDefault="00166924" w:rsidP="00166924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технической эксплуатации железных дорог Российской Федерации. Новые ПТЭ РЖД с изменениями 2023.</w:t>
      </w:r>
    </w:p>
    <w:p w:rsidR="00166924" w:rsidRDefault="00166924" w:rsidP="00166924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сигнализации на железных дорогах Российской Федерации (Приложение № 7 к ПТЭ), утв. приказом Минтранса России от 04.06.2012 № 162.</w:t>
      </w:r>
    </w:p>
    <w:p w:rsidR="00166924" w:rsidRDefault="00166924" w:rsidP="00166924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движению поездов и маневровой работе  на железных дорогах Российской Федерации (Приложение № 8 к ПТЭ), утв. приказом Минтранса России от 21.12.2010 № 286. (в ред. приказа Минтранса России от 04.06.2012 № 162).</w:t>
      </w:r>
    </w:p>
    <w:p w:rsidR="00166924" w:rsidRDefault="00166924" w:rsidP="00166924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обеспечению безопасности движения поездов при производстве путевых работ, утв. распоряжением ОАО «РЖД». Распоряжение ОАО «РЖД» от 14 декабря 2016 г. № 2540р.</w:t>
      </w:r>
    </w:p>
    <w:p w:rsidR="00166924" w:rsidRDefault="00166924" w:rsidP="0016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6924" w:rsidRDefault="00166924" w:rsidP="00166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Дополнительные источники</w:t>
      </w:r>
    </w:p>
    <w:p w:rsidR="00166924" w:rsidRDefault="00166924" w:rsidP="0016692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Трудовой кодекс Российской Федерации</w:t>
      </w:r>
    </w:p>
    <w:p w:rsidR="00166924" w:rsidRDefault="00166924" w:rsidP="0016692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10.01.2002 № 7-ФЗ «Об охране окружающей природной среды».</w:t>
      </w:r>
    </w:p>
    <w:p w:rsidR="00166924" w:rsidRDefault="00166924" w:rsidP="0016692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10.01.2003 № 17-ФЗ «О железнодорожном транспорте в Российской Федерации».</w:t>
      </w:r>
    </w:p>
    <w:p w:rsidR="00166924" w:rsidRDefault="00166924" w:rsidP="0016692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10.01.2003 № 18-ФЗ «Устав железнодорожного транспорта Российской Федерации».</w:t>
      </w:r>
    </w:p>
    <w:p w:rsidR="00166924" w:rsidRDefault="00166924" w:rsidP="0016692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09.02.2007 № 16-ФЗ «О транспортной безопасности».</w:t>
      </w:r>
    </w:p>
    <w:p w:rsidR="00166924" w:rsidRDefault="00166924" w:rsidP="00166924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«Правила по безопасному нахождению работников ОАО «РЖД» на железнодорожных путях», утв. распоряжением ОАО «РЖД» от 24.12.2012           № 2665р.</w:t>
      </w:r>
    </w:p>
    <w:p w:rsidR="00166924" w:rsidRDefault="00166924" w:rsidP="00166924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«Правила по охране труда, экологической, промышленной и пожарной безопасности при техническом обслуживании и ремонте объектов инфраструктуры путевого комплекса ОАО «РЖД» ПОТ РЖД-4100612-ЦП-ЦДРП-002-2013, утв. распоряжением ОАО «РЖД» от 04.02.2014 № 255р.</w:t>
      </w:r>
    </w:p>
    <w:p w:rsidR="00166924" w:rsidRDefault="00166924" w:rsidP="00166924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«Инструкция по текущему содержанию железнодорожного пути»,  утв. распоряжением ОАО «РЖД» от 14.11.2016г №2288р</w:t>
      </w:r>
    </w:p>
    <w:p w:rsidR="00166924" w:rsidRDefault="00166924" w:rsidP="00166924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ОАО «РЖД» от 27.04.2016 г № 777р Об утверждении концепции развития систем диагностики и мониторинга объектов путевого хозяйства на период до 2025 года</w:t>
      </w:r>
    </w:p>
    <w:p w:rsidR="00166924" w:rsidRDefault="00166924" w:rsidP="00166924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ОАО «РЖД» «Положение об установлении контрольных показателей безопасности движения для филиалов ОАО «РЖД» и организации достижения этих показателей» от 26.12.2018 № 2803/р</w:t>
      </w:r>
    </w:p>
    <w:p w:rsidR="00166924" w:rsidRDefault="00166924" w:rsidP="00166924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о порядке планирования, разработки, предоставления и использования технологических «окон» для ремонтных и строительно-монтажных работ в ОАО «РЖД», утвержденная распоряжением ОАО «РЖД» от 25 февраля 2019 г. № 348/р.</w:t>
      </w:r>
    </w:p>
    <w:p w:rsidR="00166924" w:rsidRDefault="00166924" w:rsidP="00166924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Руководящие указания по применению светофорной сигнализации в ОАО «РЖД» РУ-56-2018 г., утвержденные распоряжением ОАО «РЖД» от 25 ноября 2019 г. 2623р.</w:t>
      </w:r>
    </w:p>
    <w:p w:rsidR="00166924" w:rsidRDefault="00166924" w:rsidP="00166924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от 8 июля 2019 г. № 1384/р «Об утверждении и введении в действии альбома конструкций типовых постоянных дисков уменьшения скорости, переносных сигналов, сигнальных и путевых знаков».</w:t>
      </w:r>
    </w:p>
    <w:p w:rsidR="00166924" w:rsidRDefault="00166924" w:rsidP="00166924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организации расследования и учета транспортных происшествий и иных событий, связанных с нарушением правил безопасности движения и эксплуатации железнодорожного транспорта на инфраструктуре ОАО «РЖД», утвержденные распоряжением от 21.08.2017 №1697р.</w:t>
      </w:r>
    </w:p>
    <w:p w:rsidR="00166924" w:rsidRDefault="00166924" w:rsidP="00166924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ОАО «РЖД» «Положение об учете, расследовании и анализе отказов в работе технических средств на инфраструктуре ОАО «РЖД» с использованием автоматизированной системы КАСАНТ и Положения об учете, расследовании и анализе технологических нарушений в перевозочном процессе на инфраструктуре ОАО «РЖД» с использованием автоматизированной системы КАСАТ» от 01.10.2018 №2160/р</w:t>
      </w:r>
    </w:p>
    <w:p w:rsidR="00166924" w:rsidRDefault="00166924" w:rsidP="00166924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ОАО «РЖД» «Методика определения причинно-следственных связей нарушений безопасности движения» от 29.12.2017 № 2832р</w:t>
      </w:r>
    </w:p>
    <w:p w:rsidR="00166924" w:rsidRDefault="00166924" w:rsidP="00166924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ОАО «РЖД» «Инструкция о порядке планирования, разработки, предоставления и использования технологических «окон» для ремонтных и строительно-монтажных работ в ОАО «РЖД» от 25.02.2019 № 348/р</w:t>
      </w:r>
    </w:p>
    <w:p w:rsidR="00166924" w:rsidRDefault="00166924" w:rsidP="00166924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ОАО «РЖД» «Об утверждении Руководства по формированию, освидетельствованию, ремонту и осмотру колесных пар специального подвижного состава» от 19.02.2018 № 321/р</w:t>
      </w:r>
    </w:p>
    <w:p w:rsidR="00166924" w:rsidRDefault="00166924" w:rsidP="00166924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ОАО «РЖД» «Об утверждении и введении в действие Правил эксплуатации специального железнодорожного подвижного состава на инфраструктуре» от 26.12.2016   № 2676р (ред. от 08.02.2018)</w:t>
      </w:r>
    </w:p>
    <w:p w:rsidR="00166924" w:rsidRDefault="00166924" w:rsidP="00166924">
      <w:pPr>
        <w:pStyle w:val="Style6"/>
        <w:widowControl/>
        <w:numPr>
          <w:ilvl w:val="0"/>
          <w:numId w:val="14"/>
        </w:numPr>
        <w:spacing w:line="240" w:lineRule="auto"/>
        <w:ind w:left="0" w:firstLine="709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 xml:space="preserve"> Положение об обеспечении безопасной эксплуатации технических сооружений и устройств железных дорог при строительстве, реконструкции и (или) ремонте объектов инфраструктуры ОАО «РЖД», утвержденное распоряжением ОАО «РЖД» от 7 ноября 2018 г. № 2364/р.</w:t>
      </w:r>
    </w:p>
    <w:p w:rsidR="00166924" w:rsidRDefault="00166924" w:rsidP="00166924">
      <w:pPr>
        <w:pStyle w:val="Style6"/>
        <w:widowControl/>
        <w:numPr>
          <w:ilvl w:val="0"/>
          <w:numId w:val="14"/>
        </w:numPr>
        <w:spacing w:line="240" w:lineRule="auto"/>
        <w:ind w:left="0" w:firstLine="709"/>
        <w:rPr>
          <w:rFonts w:eastAsia="Tahoma"/>
          <w:sz w:val="28"/>
          <w:szCs w:val="28"/>
        </w:rPr>
      </w:pPr>
      <w:r>
        <w:rPr>
          <w:sz w:val="28"/>
          <w:szCs w:val="28"/>
        </w:rPr>
        <w:t xml:space="preserve"> Распоряжение ОАО «РЖД»</w:t>
      </w:r>
      <w:r>
        <w:rPr>
          <w:rFonts w:eastAsia="Tahoma"/>
          <w:sz w:val="28"/>
          <w:szCs w:val="28"/>
        </w:rPr>
        <w:t xml:space="preserve"> </w:t>
      </w:r>
      <w:r>
        <w:rPr>
          <w:sz w:val="28"/>
          <w:szCs w:val="28"/>
        </w:rPr>
        <w:t>«Правила эксплуатации специального железнодорожного подвижного состава на инфраструктуре ОАО «РЖД» от 26.12.2016 № 2676р</w:t>
      </w:r>
      <w:r>
        <w:rPr>
          <w:sz w:val="28"/>
          <w:szCs w:val="28"/>
        </w:rPr>
        <w:br/>
        <w:t>(ред. от 08.02.2018       № 248/р)</w:t>
      </w:r>
    </w:p>
    <w:p w:rsidR="00166924" w:rsidRDefault="00166924" w:rsidP="00166924">
      <w:pPr>
        <w:pStyle w:val="Style6"/>
        <w:widowControl/>
        <w:numPr>
          <w:ilvl w:val="0"/>
          <w:numId w:val="14"/>
        </w:numPr>
        <w:spacing w:line="240" w:lineRule="auto"/>
        <w:ind w:left="0" w:firstLine="709"/>
        <w:rPr>
          <w:rFonts w:eastAsia="Tahoma"/>
          <w:sz w:val="28"/>
          <w:szCs w:val="28"/>
        </w:rPr>
      </w:pPr>
      <w:r>
        <w:rPr>
          <w:sz w:val="28"/>
          <w:szCs w:val="28"/>
        </w:rPr>
        <w:t xml:space="preserve"> Распоряжение ОАО «РЖД» «Положение о порядке действий бригад ССПС при возникновении аварийных и нестандартных ситуаций» от 12.07.2016 №1384р</w:t>
      </w:r>
    </w:p>
    <w:p w:rsidR="00166924" w:rsidRDefault="00166924" w:rsidP="00166924">
      <w:pPr>
        <w:pStyle w:val="Style6"/>
        <w:widowControl/>
        <w:numPr>
          <w:ilvl w:val="0"/>
          <w:numId w:val="14"/>
        </w:numPr>
        <w:spacing w:line="240" w:lineRule="auto"/>
        <w:ind w:left="0" w:firstLine="709"/>
        <w:rPr>
          <w:rFonts w:eastAsia="Tahoma"/>
          <w:sz w:val="28"/>
          <w:szCs w:val="28"/>
        </w:rPr>
      </w:pPr>
      <w:r>
        <w:rPr>
          <w:sz w:val="28"/>
          <w:szCs w:val="28"/>
        </w:rPr>
        <w:t xml:space="preserve"> Распоряжение ОАО «РЖД»</w:t>
      </w:r>
      <w:r>
        <w:rPr>
          <w:rFonts w:eastAsia="Tahoma"/>
          <w:sz w:val="28"/>
          <w:szCs w:val="28"/>
        </w:rPr>
        <w:t xml:space="preserve"> </w:t>
      </w:r>
      <w:r>
        <w:rPr>
          <w:sz w:val="28"/>
          <w:szCs w:val="28"/>
        </w:rPr>
        <w:t>«Правила реализации в холдинге «РЖД» системных мер, направленных на обеспечение безопасности движения поездов» от 30.09.2016 г. № 2006р</w:t>
      </w:r>
    </w:p>
    <w:p w:rsidR="00166924" w:rsidRDefault="00166924" w:rsidP="00166924">
      <w:pPr>
        <w:pStyle w:val="Style6"/>
        <w:widowControl/>
        <w:numPr>
          <w:ilvl w:val="0"/>
          <w:numId w:val="14"/>
        </w:numPr>
        <w:spacing w:line="240" w:lineRule="auto"/>
        <w:ind w:left="0" w:firstLine="709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>Распоряжение ОАО «РЖД» от 31 декабря 2015 г. № 3201/р «Об утверждении Инструкции по разработке графика движения поездов в ОАО «РЖД».</w:t>
      </w:r>
    </w:p>
    <w:p w:rsidR="00166924" w:rsidRDefault="00166924" w:rsidP="00166924">
      <w:pPr>
        <w:pStyle w:val="Style6"/>
        <w:widowControl/>
        <w:numPr>
          <w:ilvl w:val="0"/>
          <w:numId w:val="14"/>
        </w:numPr>
        <w:spacing w:line="240" w:lineRule="auto"/>
        <w:ind w:left="0" w:firstLine="709"/>
        <w:rPr>
          <w:rFonts w:eastAsia="Tahoma"/>
          <w:sz w:val="28"/>
          <w:szCs w:val="28"/>
        </w:rPr>
      </w:pPr>
      <w:r>
        <w:rPr>
          <w:sz w:val="28"/>
          <w:szCs w:val="28"/>
        </w:rPr>
        <w:t>Распоряжение ОАО «РЖД» от 12.12.2012г №2542р Об утверждении инструкции по статическому анализу состояния и ведению паспорта земляного полотна железнодорожного пути</w:t>
      </w:r>
    </w:p>
    <w:p w:rsidR="00166924" w:rsidRDefault="00166924" w:rsidP="00166924">
      <w:pPr>
        <w:pStyle w:val="Style6"/>
        <w:widowControl/>
        <w:numPr>
          <w:ilvl w:val="0"/>
          <w:numId w:val="14"/>
        </w:numPr>
        <w:spacing w:line="240" w:lineRule="auto"/>
        <w:ind w:left="0" w:firstLine="709"/>
        <w:rPr>
          <w:rFonts w:eastAsia="Tahoma"/>
          <w:sz w:val="28"/>
          <w:szCs w:val="28"/>
        </w:rPr>
      </w:pPr>
      <w:r>
        <w:rPr>
          <w:sz w:val="28"/>
          <w:szCs w:val="28"/>
        </w:rPr>
        <w:t>Инструкция по текущему содержанию земельных участков полосы отвода и охранных зон, защитных лесонасаждений, озеленения и благоустройства, борьбы с нежелательной растительностью. Распоряжение ОАО «РЖД» от 22 марта 2019 г. № 539р.</w:t>
      </w:r>
    </w:p>
    <w:p w:rsidR="00166924" w:rsidRDefault="00166924" w:rsidP="00166924">
      <w:pPr>
        <w:pStyle w:val="Style6"/>
        <w:widowControl/>
        <w:numPr>
          <w:ilvl w:val="0"/>
          <w:numId w:val="14"/>
        </w:numPr>
        <w:spacing w:line="240" w:lineRule="auto"/>
        <w:ind w:left="0" w:firstLine="709"/>
        <w:rPr>
          <w:rFonts w:eastAsia="Tahoma"/>
          <w:sz w:val="28"/>
          <w:szCs w:val="28"/>
        </w:rPr>
      </w:pPr>
      <w:r>
        <w:rPr>
          <w:sz w:val="28"/>
          <w:szCs w:val="28"/>
        </w:rPr>
        <w:t>«Инструкция по проведению диагностики земляного полотна на железных дорогах ОАО «РЖД», утв. распоряжением ОАО «РЖД» от 12.12.2011 № 2663р.</w:t>
      </w:r>
    </w:p>
    <w:p w:rsidR="00166924" w:rsidRDefault="00166924" w:rsidP="00166924">
      <w:pPr>
        <w:pStyle w:val="Style6"/>
        <w:widowControl/>
        <w:numPr>
          <w:ilvl w:val="0"/>
          <w:numId w:val="14"/>
        </w:numPr>
        <w:spacing w:line="240" w:lineRule="auto"/>
        <w:ind w:left="0" w:firstLine="709"/>
        <w:rPr>
          <w:rFonts w:eastAsia="Tahoma"/>
          <w:sz w:val="28"/>
          <w:szCs w:val="28"/>
        </w:rPr>
      </w:pPr>
      <w:r>
        <w:rPr>
          <w:sz w:val="28"/>
          <w:szCs w:val="28"/>
        </w:rPr>
        <w:t xml:space="preserve"> Приказ «Об утверждении условий эксплуатации железнодорожных переездов» от 31 июля 2015 г. № 237</w:t>
      </w:r>
    </w:p>
    <w:p w:rsidR="00166924" w:rsidRDefault="00166924" w:rsidP="00166924">
      <w:pPr>
        <w:pStyle w:val="Style6"/>
        <w:widowControl/>
        <w:numPr>
          <w:ilvl w:val="0"/>
          <w:numId w:val="14"/>
        </w:numPr>
        <w:spacing w:line="240" w:lineRule="auto"/>
        <w:ind w:left="0" w:firstLine="709"/>
        <w:rPr>
          <w:rFonts w:eastAsia="Tahoma"/>
          <w:sz w:val="28"/>
          <w:szCs w:val="28"/>
        </w:rPr>
      </w:pPr>
      <w:r>
        <w:rPr>
          <w:sz w:val="28"/>
          <w:szCs w:val="28"/>
        </w:rPr>
        <w:t>«Классификатор дефектов и повреждений элементов стрелочных переводов». Распоряжение ОАО «РЖД» от  27 сентября 2019 г. № 2143.</w:t>
      </w:r>
    </w:p>
    <w:p w:rsidR="00166924" w:rsidRDefault="00166924" w:rsidP="00166924">
      <w:pPr>
        <w:pStyle w:val="Style6"/>
        <w:widowControl/>
        <w:numPr>
          <w:ilvl w:val="0"/>
          <w:numId w:val="14"/>
        </w:numPr>
        <w:spacing w:line="240" w:lineRule="auto"/>
        <w:ind w:left="0" w:firstLine="709"/>
        <w:rPr>
          <w:rFonts w:eastAsia="Tahoma"/>
          <w:sz w:val="28"/>
          <w:szCs w:val="28"/>
        </w:rPr>
      </w:pPr>
      <w:r>
        <w:rPr>
          <w:sz w:val="28"/>
          <w:szCs w:val="28"/>
        </w:rPr>
        <w:t>Болотин В.И. Ограждение мест производства путевых работ на перегонах и станциях: Иллюстрированное учебное пособие (альбом). – М.: Маршрут, 2005.</w:t>
      </w:r>
    </w:p>
    <w:p w:rsidR="00166924" w:rsidRDefault="00166924" w:rsidP="00166924">
      <w:pPr>
        <w:pStyle w:val="Style6"/>
        <w:widowControl/>
        <w:numPr>
          <w:ilvl w:val="0"/>
          <w:numId w:val="14"/>
        </w:numPr>
        <w:spacing w:line="240" w:lineRule="auto"/>
        <w:ind w:left="0" w:firstLine="709"/>
        <w:rPr>
          <w:rFonts w:eastAsia="Tahoma"/>
          <w:sz w:val="28"/>
          <w:szCs w:val="28"/>
        </w:rPr>
      </w:pPr>
      <w:r>
        <w:rPr>
          <w:sz w:val="28"/>
          <w:szCs w:val="28"/>
        </w:rPr>
        <w:t>Сорокина Л.В. Техническая эксплуатация железных дорог и безопасность движения: Иллюстрированное учебное пособие (альбом). – М.: Маршрут, 2005.</w:t>
      </w:r>
    </w:p>
    <w:p w:rsidR="00166924" w:rsidRDefault="00166924" w:rsidP="00166924">
      <w:pPr>
        <w:pStyle w:val="Style6"/>
        <w:widowControl/>
        <w:numPr>
          <w:ilvl w:val="0"/>
          <w:numId w:val="14"/>
        </w:numPr>
        <w:spacing w:line="240" w:lineRule="auto"/>
        <w:ind w:left="0" w:firstLine="709"/>
        <w:rPr>
          <w:rFonts w:eastAsia="Tahoma"/>
          <w:sz w:val="28"/>
          <w:szCs w:val="28"/>
        </w:rPr>
      </w:pPr>
      <w:r>
        <w:rPr>
          <w:sz w:val="28"/>
          <w:szCs w:val="28"/>
        </w:rPr>
        <w:t>Тарасова О.И. Меры безопасности на железнодорожных путях: Иллюстрированное учебное пособие (альбом). – М.: Маршрут, 2005.</w:t>
      </w:r>
    </w:p>
    <w:p w:rsidR="00166924" w:rsidRDefault="00166924" w:rsidP="00166924">
      <w:pPr>
        <w:pStyle w:val="Style6"/>
        <w:widowControl/>
        <w:numPr>
          <w:ilvl w:val="0"/>
          <w:numId w:val="14"/>
        </w:numPr>
        <w:spacing w:line="240" w:lineRule="auto"/>
        <w:ind w:left="0" w:firstLine="709"/>
        <w:rPr>
          <w:rFonts w:eastAsia="Tahoma"/>
          <w:sz w:val="28"/>
          <w:szCs w:val="28"/>
        </w:rPr>
      </w:pPr>
      <w:r>
        <w:rPr>
          <w:sz w:val="28"/>
          <w:szCs w:val="28"/>
        </w:rPr>
        <w:t>Техническая эксплуатация железных дорог и безопасность движения / Пол ред. Э.В. Воробьёва, А.М. Никонова. – М.: Маршрут, 2005.</w:t>
      </w:r>
    </w:p>
    <w:p w:rsidR="00166924" w:rsidRDefault="00166924" w:rsidP="00166924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66924" w:rsidRPr="00166924" w:rsidRDefault="00166924" w:rsidP="001669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924">
        <w:rPr>
          <w:rFonts w:ascii="Times New Roman" w:hAnsi="Times New Roman" w:cs="Times New Roman"/>
          <w:b/>
          <w:sz w:val="28"/>
          <w:szCs w:val="28"/>
        </w:rPr>
        <w:t>Периодические издания:</w:t>
      </w:r>
    </w:p>
    <w:p w:rsidR="00166924" w:rsidRPr="00166924" w:rsidRDefault="00166924" w:rsidP="001669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924">
        <w:rPr>
          <w:rFonts w:ascii="Times New Roman" w:hAnsi="Times New Roman" w:cs="Times New Roman"/>
          <w:sz w:val="28"/>
          <w:szCs w:val="28"/>
        </w:rPr>
        <w:t xml:space="preserve">«Транспорт России» (еженедельная газета). Форма доступа:   </w:t>
      </w:r>
      <w:hyperlink r:id="rId18" w:history="1"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transportrussia</w:t>
        </w:r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166924">
        <w:rPr>
          <w:rFonts w:ascii="Times New Roman" w:hAnsi="Times New Roman" w:cs="Times New Roman"/>
          <w:sz w:val="28"/>
          <w:szCs w:val="28"/>
        </w:rPr>
        <w:t>;</w:t>
      </w:r>
    </w:p>
    <w:p w:rsidR="00166924" w:rsidRPr="00166924" w:rsidRDefault="00166924" w:rsidP="001669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924">
        <w:rPr>
          <w:rFonts w:ascii="Times New Roman" w:hAnsi="Times New Roman" w:cs="Times New Roman"/>
          <w:sz w:val="28"/>
          <w:szCs w:val="28"/>
        </w:rPr>
        <w:t xml:space="preserve">«Железнодорожный транспорт» (журнал). Форма доступа: </w:t>
      </w:r>
      <w:hyperlink r:id="rId19" w:history="1"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zdt</w:t>
        </w:r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magazine</w:t>
        </w:r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redact</w:t>
        </w:r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redak</w:t>
        </w:r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htm</w:t>
        </w:r>
      </w:hyperlink>
      <w:r w:rsidRPr="00166924">
        <w:rPr>
          <w:rFonts w:ascii="Times New Roman" w:hAnsi="Times New Roman" w:cs="Times New Roman"/>
          <w:sz w:val="28"/>
          <w:szCs w:val="28"/>
        </w:rPr>
        <w:t>;</w:t>
      </w:r>
    </w:p>
    <w:p w:rsidR="00166924" w:rsidRPr="00166924" w:rsidRDefault="00166924" w:rsidP="001669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924">
        <w:rPr>
          <w:rFonts w:ascii="Times New Roman" w:hAnsi="Times New Roman" w:cs="Times New Roman"/>
          <w:sz w:val="28"/>
          <w:szCs w:val="28"/>
        </w:rPr>
        <w:t xml:space="preserve">«Гудок» (газета). Форма доступа: </w:t>
      </w:r>
      <w:hyperlink r:id="rId20" w:history="1"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onlinegazeta</w:t>
        </w:r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info</w:t>
        </w:r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gazeta</w:t>
        </w:r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goodok</w:t>
        </w:r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htm</w:t>
        </w:r>
      </w:hyperlink>
      <w:r w:rsidRPr="00166924">
        <w:rPr>
          <w:rFonts w:ascii="Times New Roman" w:hAnsi="Times New Roman" w:cs="Times New Roman"/>
          <w:sz w:val="28"/>
          <w:szCs w:val="28"/>
        </w:rPr>
        <w:t>;</w:t>
      </w:r>
    </w:p>
    <w:p w:rsidR="00166924" w:rsidRPr="00166924" w:rsidRDefault="00166924" w:rsidP="001669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924">
        <w:rPr>
          <w:rFonts w:ascii="Times New Roman" w:hAnsi="Times New Roman" w:cs="Times New Roman"/>
          <w:sz w:val="28"/>
          <w:szCs w:val="28"/>
        </w:rPr>
        <w:t xml:space="preserve">Сайт Министерства транспорта РФ: </w:t>
      </w:r>
      <w:hyperlink r:id="rId21" w:history="1"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mintrans</w:t>
        </w:r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Pr="00166924">
        <w:rPr>
          <w:rFonts w:ascii="Times New Roman" w:hAnsi="Times New Roman" w:cs="Times New Roman"/>
          <w:sz w:val="28"/>
          <w:szCs w:val="28"/>
        </w:rPr>
        <w:t>;</w:t>
      </w:r>
    </w:p>
    <w:p w:rsidR="00166924" w:rsidRPr="00166924" w:rsidRDefault="00166924" w:rsidP="001669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924">
        <w:rPr>
          <w:rFonts w:ascii="Times New Roman" w:hAnsi="Times New Roman" w:cs="Times New Roman"/>
          <w:sz w:val="28"/>
          <w:szCs w:val="28"/>
        </w:rPr>
        <w:t xml:space="preserve">Сайт ОАО «РЖД»: </w:t>
      </w:r>
      <w:hyperlink r:id="rId22" w:history="1"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rzd</w:t>
        </w:r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Pr="0016692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</w:p>
    <w:p w:rsidR="00166924" w:rsidRPr="00166924" w:rsidRDefault="00166924" w:rsidP="00166924">
      <w:pPr>
        <w:tabs>
          <w:tab w:val="left" w:pos="142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924" w:rsidRDefault="00166924" w:rsidP="00166924">
      <w:pPr>
        <w:tabs>
          <w:tab w:val="left" w:pos="142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924" w:rsidRDefault="00166924" w:rsidP="00166924">
      <w:pPr>
        <w:tabs>
          <w:tab w:val="left" w:pos="14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66924" w:rsidSect="00517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B29" w:rsidRDefault="00B57B29" w:rsidP="001A3262">
      <w:pPr>
        <w:spacing w:after="0" w:line="240" w:lineRule="auto"/>
      </w:pPr>
      <w:r>
        <w:separator/>
      </w:r>
    </w:p>
  </w:endnote>
  <w:endnote w:type="continuationSeparator" w:id="0">
    <w:p w:rsidR="00B57B29" w:rsidRDefault="00B57B29" w:rsidP="001A3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6579"/>
      <w:docPartObj>
        <w:docPartGallery w:val="Page Numbers (Bottom of Page)"/>
        <w:docPartUnique/>
      </w:docPartObj>
    </w:sdtPr>
    <w:sdtEndPr/>
    <w:sdtContent>
      <w:p w:rsidR="00A10223" w:rsidRDefault="00A10223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50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0223" w:rsidRDefault="00A1022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B29" w:rsidRDefault="00B57B29" w:rsidP="001A3262">
      <w:pPr>
        <w:spacing w:after="0" w:line="240" w:lineRule="auto"/>
      </w:pPr>
      <w:r>
        <w:separator/>
      </w:r>
    </w:p>
  </w:footnote>
  <w:footnote w:type="continuationSeparator" w:id="0">
    <w:p w:rsidR="00B57B29" w:rsidRDefault="00B57B29" w:rsidP="001A3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269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B"/>
    <w:multiLevelType w:val="singleLevel"/>
    <w:tmpl w:val="0000000B"/>
    <w:lvl w:ilvl="0">
      <w:numFmt w:val="bullet"/>
      <w:lvlText w:val="•"/>
      <w:lvlJc w:val="left"/>
      <w:pPr>
        <w:tabs>
          <w:tab w:val="num" w:pos="26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346936"/>
    <w:multiLevelType w:val="hybridMultilevel"/>
    <w:tmpl w:val="EC46F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919D7"/>
    <w:multiLevelType w:val="hybridMultilevel"/>
    <w:tmpl w:val="43CA2EC8"/>
    <w:lvl w:ilvl="0" w:tplc="01BA9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52405"/>
    <w:multiLevelType w:val="hybridMultilevel"/>
    <w:tmpl w:val="13C00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71E2A"/>
    <w:multiLevelType w:val="hybridMultilevel"/>
    <w:tmpl w:val="1CA44AEA"/>
    <w:lvl w:ilvl="0" w:tplc="4F585D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2484E"/>
    <w:multiLevelType w:val="hybridMultilevel"/>
    <w:tmpl w:val="949CC140"/>
    <w:lvl w:ilvl="0" w:tplc="E05488CC">
      <w:start w:val="4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FE809AD"/>
    <w:multiLevelType w:val="hybridMultilevel"/>
    <w:tmpl w:val="7D2EE8D2"/>
    <w:lvl w:ilvl="0" w:tplc="78F821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B2B02"/>
    <w:multiLevelType w:val="hybridMultilevel"/>
    <w:tmpl w:val="EF6A5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13CCB"/>
    <w:multiLevelType w:val="hybridMultilevel"/>
    <w:tmpl w:val="CAA84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4BF8"/>
    <w:multiLevelType w:val="hybridMultilevel"/>
    <w:tmpl w:val="5EDC80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366734"/>
    <w:multiLevelType w:val="hybridMultilevel"/>
    <w:tmpl w:val="D6BA30FC"/>
    <w:lvl w:ilvl="0" w:tplc="A6F6967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45F80AB3"/>
    <w:multiLevelType w:val="hybridMultilevel"/>
    <w:tmpl w:val="5800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031AD"/>
    <w:multiLevelType w:val="hybridMultilevel"/>
    <w:tmpl w:val="EFFE68E6"/>
    <w:lvl w:ilvl="0" w:tplc="B12C8D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53E36710"/>
    <w:multiLevelType w:val="hybridMultilevel"/>
    <w:tmpl w:val="6ADE5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C109F"/>
    <w:multiLevelType w:val="hybridMultilevel"/>
    <w:tmpl w:val="40402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507F8"/>
    <w:multiLevelType w:val="hybridMultilevel"/>
    <w:tmpl w:val="66E48E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650B1"/>
    <w:multiLevelType w:val="hybridMultilevel"/>
    <w:tmpl w:val="AFB0A7D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3004D7"/>
    <w:multiLevelType w:val="hybridMultilevel"/>
    <w:tmpl w:val="6D527D76"/>
    <w:lvl w:ilvl="0" w:tplc="98D80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F37E6"/>
    <w:multiLevelType w:val="hybridMultilevel"/>
    <w:tmpl w:val="D730DCEE"/>
    <w:lvl w:ilvl="0" w:tplc="154438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212A62"/>
    <w:multiLevelType w:val="hybridMultilevel"/>
    <w:tmpl w:val="46B2745E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23" w15:restartNumberingAfterBreak="0">
    <w:nsid w:val="6E626C8F"/>
    <w:multiLevelType w:val="hybridMultilevel"/>
    <w:tmpl w:val="227448CA"/>
    <w:lvl w:ilvl="0" w:tplc="F64EBF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725E65"/>
    <w:multiLevelType w:val="hybridMultilevel"/>
    <w:tmpl w:val="E6B8BA12"/>
    <w:lvl w:ilvl="0" w:tplc="FA7C27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 w15:restartNumberingAfterBreak="0">
    <w:nsid w:val="70FB2D81"/>
    <w:multiLevelType w:val="hybridMultilevel"/>
    <w:tmpl w:val="C680C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A52B6"/>
    <w:multiLevelType w:val="hybridMultilevel"/>
    <w:tmpl w:val="C5B09C44"/>
    <w:lvl w:ilvl="0" w:tplc="5C22E2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E91A9D"/>
    <w:multiLevelType w:val="hybridMultilevel"/>
    <w:tmpl w:val="F7A290E4"/>
    <w:lvl w:ilvl="0" w:tplc="F0F6D1C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 w15:restartNumberingAfterBreak="0">
    <w:nsid w:val="78632ED0"/>
    <w:multiLevelType w:val="hybridMultilevel"/>
    <w:tmpl w:val="9FF40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0"/>
  </w:num>
  <w:num w:numId="4">
    <w:abstractNumId w:val="1"/>
  </w:num>
  <w:num w:numId="5">
    <w:abstractNumId w:val="2"/>
  </w:num>
  <w:num w:numId="6">
    <w:abstractNumId w:val="21"/>
  </w:num>
  <w:num w:numId="7">
    <w:abstractNumId w:val="18"/>
  </w:num>
  <w:num w:numId="8">
    <w:abstractNumId w:val="14"/>
  </w:num>
  <w:num w:numId="9">
    <w:abstractNumId w:val="24"/>
  </w:num>
  <w:num w:numId="10">
    <w:abstractNumId w:val="12"/>
  </w:num>
  <w:num w:numId="11">
    <w:abstractNumId w:val="20"/>
  </w:num>
  <w:num w:numId="12">
    <w:abstractNumId w:val="10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8"/>
  </w:num>
  <w:num w:numId="19">
    <w:abstractNumId w:val="9"/>
  </w:num>
  <w:num w:numId="20">
    <w:abstractNumId w:val="15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"/>
  </w:num>
  <w:num w:numId="24">
    <w:abstractNumId w:val="5"/>
  </w:num>
  <w:num w:numId="25">
    <w:abstractNumId w:val="6"/>
  </w:num>
  <w:num w:numId="26">
    <w:abstractNumId w:val="17"/>
  </w:num>
  <w:num w:numId="27">
    <w:abstractNumId w:val="19"/>
  </w:num>
  <w:num w:numId="28">
    <w:abstractNumId w:val="13"/>
  </w:num>
  <w:num w:numId="29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3B02"/>
    <w:rsid w:val="000435BB"/>
    <w:rsid w:val="00043B02"/>
    <w:rsid w:val="000D17F7"/>
    <w:rsid w:val="00166924"/>
    <w:rsid w:val="00172AB7"/>
    <w:rsid w:val="001906D1"/>
    <w:rsid w:val="001A3262"/>
    <w:rsid w:val="0021687E"/>
    <w:rsid w:val="00293115"/>
    <w:rsid w:val="002C4213"/>
    <w:rsid w:val="0030416E"/>
    <w:rsid w:val="0032710C"/>
    <w:rsid w:val="003A6220"/>
    <w:rsid w:val="003B6B3F"/>
    <w:rsid w:val="003B6E6D"/>
    <w:rsid w:val="004C4C87"/>
    <w:rsid w:val="00517051"/>
    <w:rsid w:val="005356DD"/>
    <w:rsid w:val="00557C99"/>
    <w:rsid w:val="005D2F37"/>
    <w:rsid w:val="005D501A"/>
    <w:rsid w:val="006411EB"/>
    <w:rsid w:val="00643C24"/>
    <w:rsid w:val="00660A54"/>
    <w:rsid w:val="006711F5"/>
    <w:rsid w:val="00671CD3"/>
    <w:rsid w:val="0067674F"/>
    <w:rsid w:val="006A2819"/>
    <w:rsid w:val="006D74A1"/>
    <w:rsid w:val="006D7515"/>
    <w:rsid w:val="0076488E"/>
    <w:rsid w:val="007A0B95"/>
    <w:rsid w:val="00835814"/>
    <w:rsid w:val="00854478"/>
    <w:rsid w:val="008A31EE"/>
    <w:rsid w:val="008C0340"/>
    <w:rsid w:val="008C13FB"/>
    <w:rsid w:val="00922202"/>
    <w:rsid w:val="0094203B"/>
    <w:rsid w:val="009501EB"/>
    <w:rsid w:val="009522EE"/>
    <w:rsid w:val="009738D9"/>
    <w:rsid w:val="009A549C"/>
    <w:rsid w:val="009D2A48"/>
    <w:rsid w:val="00A10223"/>
    <w:rsid w:val="00A26179"/>
    <w:rsid w:val="00A61857"/>
    <w:rsid w:val="00A82043"/>
    <w:rsid w:val="00A833E6"/>
    <w:rsid w:val="00AF146F"/>
    <w:rsid w:val="00B0553E"/>
    <w:rsid w:val="00B30EFB"/>
    <w:rsid w:val="00B57B29"/>
    <w:rsid w:val="00BD5B19"/>
    <w:rsid w:val="00C04154"/>
    <w:rsid w:val="00C41E60"/>
    <w:rsid w:val="00C46442"/>
    <w:rsid w:val="00C74485"/>
    <w:rsid w:val="00C86675"/>
    <w:rsid w:val="00C94C28"/>
    <w:rsid w:val="00CE1651"/>
    <w:rsid w:val="00D1241C"/>
    <w:rsid w:val="00D66174"/>
    <w:rsid w:val="00DF7504"/>
    <w:rsid w:val="00E21E89"/>
    <w:rsid w:val="00E441E0"/>
    <w:rsid w:val="00E87DA2"/>
    <w:rsid w:val="00E96BFA"/>
    <w:rsid w:val="00F757DA"/>
    <w:rsid w:val="00FA62D1"/>
    <w:rsid w:val="00FC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87B24F5-917A-40F8-8A68-EE31E508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3B0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43B0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21687E"/>
    <w:pPr>
      <w:spacing w:before="120" w:after="0" w:line="288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efault">
    <w:name w:val="Default"/>
    <w:rsid w:val="00C866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qFormat/>
    <w:rsid w:val="00C8667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C86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6675"/>
  </w:style>
  <w:style w:type="paragraph" w:styleId="a8">
    <w:name w:val="footer"/>
    <w:basedOn w:val="a"/>
    <w:link w:val="a9"/>
    <w:uiPriority w:val="99"/>
    <w:unhideWhenUsed/>
    <w:rsid w:val="00C86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6675"/>
  </w:style>
  <w:style w:type="character" w:styleId="aa">
    <w:name w:val="Hyperlink"/>
    <w:basedOn w:val="a0"/>
    <w:uiPriority w:val="99"/>
    <w:unhideWhenUsed/>
    <w:rsid w:val="00C86675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C86675"/>
    <w:pPr>
      <w:spacing w:after="0" w:line="240" w:lineRule="auto"/>
      <w:ind w:left="284" w:firstLine="43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C86675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unhideWhenUsed/>
    <w:rsid w:val="00C8667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8667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Document Map"/>
    <w:basedOn w:val="a"/>
    <w:link w:val="ae"/>
    <w:uiPriority w:val="99"/>
    <w:semiHidden/>
    <w:unhideWhenUsed/>
    <w:rsid w:val="00C86675"/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C86675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Normal">
    <w:name w:val="ConsPlusNormal"/>
    <w:next w:val="a"/>
    <w:rsid w:val="00C866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6">
    <w:name w:val="Style6"/>
    <w:basedOn w:val="a"/>
    <w:uiPriority w:val="99"/>
    <w:rsid w:val="00C86675"/>
    <w:pPr>
      <w:widowControl w:val="0"/>
      <w:autoSpaceDE w:val="0"/>
      <w:autoSpaceDN w:val="0"/>
      <w:adjustRightInd w:val="0"/>
      <w:spacing w:after="0" w:line="357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C4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C4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www.transportrussia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intrans.ru/" TargetMode="Externa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://www.onlinegazeta.info/gazeta_goodok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www.zdt-magazine.ru/redact/redak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://www.rz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42</Pages>
  <Words>17664</Words>
  <Characters>100685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РТЖТ-Техникум</Company>
  <LinksUpToDate>false</LinksUpToDate>
  <CharactersWithSpaces>118113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30кабинет</dc:creator>
  <cp:lastModifiedBy>Специалист УМО</cp:lastModifiedBy>
  <cp:revision>28</cp:revision>
  <cp:lastPrinted>2023-12-26T09:15:00Z</cp:lastPrinted>
  <dcterms:created xsi:type="dcterms:W3CDTF">2022-05-06T08:27:00Z</dcterms:created>
  <dcterms:modified xsi:type="dcterms:W3CDTF">2024-12-06T11:12:00Z</dcterms:modified>
</cp:coreProperties>
</file>