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FC94E" w14:textId="77777777" w:rsidR="0038733E" w:rsidRPr="00EA039F" w:rsidRDefault="0038733E" w:rsidP="00C457F3">
      <w:pPr>
        <w:jc w:val="right"/>
      </w:pPr>
      <w:r w:rsidRPr="00EA039F">
        <w:t xml:space="preserve">Приложение </w:t>
      </w:r>
    </w:p>
    <w:p w14:paraId="43CA6EA8" w14:textId="77777777" w:rsidR="0038733E" w:rsidRPr="00EA039F" w:rsidRDefault="0038733E" w:rsidP="0038733E">
      <w:pPr>
        <w:ind w:left="426" w:hanging="1135"/>
        <w:jc w:val="right"/>
        <w:rPr>
          <w:sz w:val="24"/>
          <w:szCs w:val="24"/>
        </w:rPr>
      </w:pPr>
      <w:r w:rsidRPr="00EA039F">
        <w:rPr>
          <w:sz w:val="24"/>
          <w:szCs w:val="24"/>
        </w:rPr>
        <w:t xml:space="preserve"> к ППССЗ по специальности </w:t>
      </w:r>
    </w:p>
    <w:p w14:paraId="4803FB26" w14:textId="77777777" w:rsidR="0038733E" w:rsidRPr="00EA039F" w:rsidRDefault="0038733E" w:rsidP="0038733E">
      <w:pPr>
        <w:ind w:left="426" w:hanging="1135"/>
        <w:jc w:val="right"/>
        <w:rPr>
          <w:bCs/>
          <w:sz w:val="24"/>
          <w:szCs w:val="24"/>
        </w:rPr>
      </w:pPr>
      <w:r w:rsidRPr="00EA039F">
        <w:rPr>
          <w:bCs/>
          <w:sz w:val="24"/>
          <w:szCs w:val="24"/>
        </w:rPr>
        <w:t xml:space="preserve">27.02.03 Автоматика и телемеханика на транспорте, </w:t>
      </w:r>
    </w:p>
    <w:p w14:paraId="5BC6ABA8" w14:textId="77777777" w:rsidR="0038733E" w:rsidRPr="00EA039F" w:rsidRDefault="0038733E" w:rsidP="0038733E">
      <w:pPr>
        <w:ind w:left="426" w:hanging="1135"/>
        <w:jc w:val="right"/>
        <w:rPr>
          <w:bCs/>
          <w:sz w:val="24"/>
          <w:szCs w:val="24"/>
        </w:rPr>
      </w:pPr>
      <w:r w:rsidRPr="00EA039F">
        <w:rPr>
          <w:bCs/>
          <w:sz w:val="24"/>
          <w:szCs w:val="24"/>
        </w:rPr>
        <w:t>(железнодорожном транспорте)</w:t>
      </w:r>
    </w:p>
    <w:p w14:paraId="6FB4377A" w14:textId="77777777" w:rsidR="0038733E" w:rsidRPr="00EA039F" w:rsidRDefault="0038733E" w:rsidP="0038733E">
      <w:pPr>
        <w:jc w:val="right"/>
        <w:rPr>
          <w:sz w:val="24"/>
          <w:szCs w:val="24"/>
        </w:rPr>
      </w:pPr>
    </w:p>
    <w:p w14:paraId="6FC12F4A" w14:textId="77777777" w:rsidR="0038733E" w:rsidRPr="00EA039F" w:rsidRDefault="0038733E" w:rsidP="0038733E">
      <w:pPr>
        <w:jc w:val="right"/>
        <w:rPr>
          <w:sz w:val="24"/>
          <w:szCs w:val="24"/>
        </w:rPr>
      </w:pPr>
    </w:p>
    <w:p w14:paraId="61402058" w14:textId="77777777" w:rsidR="0038733E" w:rsidRPr="00EA039F" w:rsidRDefault="0038733E" w:rsidP="0038733E">
      <w:pPr>
        <w:jc w:val="right"/>
        <w:rPr>
          <w:sz w:val="24"/>
          <w:szCs w:val="24"/>
        </w:rPr>
      </w:pPr>
    </w:p>
    <w:p w14:paraId="7425B08C" w14:textId="77777777" w:rsidR="0038733E" w:rsidRPr="00EA039F" w:rsidRDefault="0038733E" w:rsidP="0038733E">
      <w:pPr>
        <w:rPr>
          <w:b/>
          <w:bCs/>
          <w:sz w:val="28"/>
          <w:szCs w:val="28"/>
        </w:rPr>
      </w:pPr>
    </w:p>
    <w:p w14:paraId="16F266E6" w14:textId="77777777" w:rsidR="0038733E" w:rsidRPr="00EA039F" w:rsidRDefault="0038733E" w:rsidP="0038733E">
      <w:pPr>
        <w:rPr>
          <w:b/>
          <w:bCs/>
          <w:sz w:val="28"/>
          <w:szCs w:val="28"/>
        </w:rPr>
      </w:pPr>
    </w:p>
    <w:p w14:paraId="6C624A90" w14:textId="77777777" w:rsidR="0038733E" w:rsidRPr="00EA039F" w:rsidRDefault="0038733E" w:rsidP="0038733E">
      <w:pPr>
        <w:rPr>
          <w:b/>
          <w:bCs/>
          <w:sz w:val="28"/>
          <w:szCs w:val="28"/>
        </w:rPr>
      </w:pPr>
    </w:p>
    <w:p w14:paraId="11D35B52" w14:textId="77777777" w:rsidR="0038733E" w:rsidRPr="00EA039F" w:rsidRDefault="0038733E" w:rsidP="0038733E">
      <w:pPr>
        <w:rPr>
          <w:b/>
          <w:bCs/>
          <w:sz w:val="28"/>
          <w:szCs w:val="28"/>
        </w:rPr>
      </w:pPr>
    </w:p>
    <w:p w14:paraId="74630691" w14:textId="77777777" w:rsidR="0038733E" w:rsidRPr="00EA039F" w:rsidRDefault="0038733E" w:rsidP="0038733E">
      <w:pPr>
        <w:rPr>
          <w:b/>
          <w:bCs/>
          <w:sz w:val="28"/>
          <w:szCs w:val="28"/>
        </w:rPr>
      </w:pPr>
    </w:p>
    <w:p w14:paraId="15FFE835" w14:textId="77777777" w:rsidR="0038733E" w:rsidRPr="00EA039F" w:rsidRDefault="0038733E" w:rsidP="0038733E">
      <w:pPr>
        <w:rPr>
          <w:b/>
          <w:bCs/>
          <w:sz w:val="28"/>
          <w:szCs w:val="28"/>
        </w:rPr>
      </w:pPr>
    </w:p>
    <w:p w14:paraId="157BF2BA" w14:textId="77777777" w:rsidR="0038733E" w:rsidRPr="00EA039F" w:rsidRDefault="0038733E" w:rsidP="0038733E">
      <w:pPr>
        <w:rPr>
          <w:b/>
          <w:bCs/>
          <w:sz w:val="28"/>
          <w:szCs w:val="28"/>
        </w:rPr>
      </w:pPr>
    </w:p>
    <w:p w14:paraId="4F1B8942" w14:textId="77777777" w:rsidR="0038733E" w:rsidRPr="00EA039F" w:rsidRDefault="0038733E" w:rsidP="0038733E">
      <w:pPr>
        <w:rPr>
          <w:b/>
          <w:bCs/>
          <w:sz w:val="28"/>
          <w:szCs w:val="28"/>
        </w:rPr>
      </w:pPr>
    </w:p>
    <w:p w14:paraId="6E6D91F3" w14:textId="77777777" w:rsidR="0038733E" w:rsidRPr="00EA039F" w:rsidRDefault="0038733E" w:rsidP="0038733E">
      <w:pPr>
        <w:rPr>
          <w:b/>
          <w:bCs/>
          <w:sz w:val="28"/>
          <w:szCs w:val="28"/>
        </w:rPr>
      </w:pPr>
    </w:p>
    <w:p w14:paraId="64F2F03B" w14:textId="77777777" w:rsidR="0038733E" w:rsidRPr="00EA039F" w:rsidRDefault="0038733E" w:rsidP="0038733E">
      <w:pPr>
        <w:jc w:val="center"/>
        <w:rPr>
          <w:b/>
          <w:bCs/>
          <w:sz w:val="24"/>
          <w:szCs w:val="24"/>
        </w:rPr>
      </w:pPr>
    </w:p>
    <w:p w14:paraId="56F6ED8F" w14:textId="77777777" w:rsidR="0038733E" w:rsidRPr="00EA039F" w:rsidRDefault="0038733E" w:rsidP="0038733E">
      <w:pPr>
        <w:jc w:val="center"/>
        <w:rPr>
          <w:b/>
          <w:bCs/>
          <w:sz w:val="28"/>
          <w:szCs w:val="28"/>
        </w:rPr>
      </w:pPr>
      <w:r w:rsidRPr="00EA039F">
        <w:rPr>
          <w:b/>
          <w:bCs/>
          <w:sz w:val="28"/>
          <w:szCs w:val="28"/>
        </w:rPr>
        <w:t>РАБОЧАЯ ПРОГРАММА УЧЕБНОЙ ДИСЦИПЛИНЫ</w:t>
      </w:r>
    </w:p>
    <w:p w14:paraId="5A0476E4" w14:textId="77777777" w:rsidR="0038733E" w:rsidRPr="00EA039F" w:rsidRDefault="0038733E" w:rsidP="0038733E">
      <w:pPr>
        <w:jc w:val="center"/>
        <w:rPr>
          <w:b/>
          <w:bCs/>
          <w:sz w:val="28"/>
          <w:szCs w:val="28"/>
        </w:rPr>
      </w:pPr>
    </w:p>
    <w:p w14:paraId="7A93B338" w14:textId="5CF6E64A" w:rsidR="0038733E" w:rsidRPr="00EA039F" w:rsidRDefault="0038733E" w:rsidP="00F64A0A">
      <w:pPr>
        <w:ind w:firstLine="540"/>
        <w:jc w:val="center"/>
        <w:rPr>
          <w:b/>
          <w:sz w:val="28"/>
          <w:szCs w:val="28"/>
        </w:rPr>
      </w:pPr>
      <w:r w:rsidRPr="00EA039F">
        <w:rPr>
          <w:b/>
          <w:bCs/>
          <w:sz w:val="28"/>
          <w:szCs w:val="28"/>
        </w:rPr>
        <w:t xml:space="preserve">ОГСЭ.04 </w:t>
      </w:r>
      <w:r w:rsidRPr="00EA039F">
        <w:rPr>
          <w:b/>
          <w:sz w:val="28"/>
          <w:szCs w:val="28"/>
        </w:rPr>
        <w:t>Физическая культура</w:t>
      </w:r>
    </w:p>
    <w:p w14:paraId="0F4F5B5D" w14:textId="77777777" w:rsidR="0038733E" w:rsidRPr="00EA039F" w:rsidRDefault="0038733E" w:rsidP="0038733E">
      <w:pPr>
        <w:jc w:val="center"/>
        <w:rPr>
          <w:sz w:val="24"/>
          <w:szCs w:val="24"/>
        </w:rPr>
      </w:pPr>
      <w:r w:rsidRPr="00EA039F">
        <w:rPr>
          <w:sz w:val="24"/>
          <w:szCs w:val="24"/>
        </w:rPr>
        <w:t xml:space="preserve">     для специальности</w:t>
      </w:r>
    </w:p>
    <w:p w14:paraId="7270C78A" w14:textId="77777777" w:rsidR="0038733E" w:rsidRPr="00EA039F" w:rsidRDefault="0038733E" w:rsidP="0038733E">
      <w:pPr>
        <w:ind w:firstLine="540"/>
        <w:jc w:val="center"/>
        <w:rPr>
          <w:b/>
          <w:sz w:val="28"/>
          <w:szCs w:val="28"/>
        </w:rPr>
      </w:pPr>
    </w:p>
    <w:p w14:paraId="6BA3E148" w14:textId="4BECFD51" w:rsidR="0038733E" w:rsidRPr="00EA039F" w:rsidRDefault="0038733E" w:rsidP="0038733E">
      <w:pPr>
        <w:ind w:hanging="709"/>
        <w:jc w:val="center"/>
        <w:rPr>
          <w:b/>
          <w:bCs/>
          <w:sz w:val="28"/>
          <w:szCs w:val="28"/>
        </w:rPr>
      </w:pPr>
      <w:r w:rsidRPr="00EA039F">
        <w:rPr>
          <w:b/>
          <w:bCs/>
          <w:sz w:val="28"/>
          <w:szCs w:val="28"/>
        </w:rPr>
        <w:t xml:space="preserve">              27.02.03 Автоматик</w:t>
      </w:r>
      <w:r w:rsidR="00E4015A">
        <w:rPr>
          <w:b/>
          <w:bCs/>
          <w:sz w:val="28"/>
          <w:szCs w:val="28"/>
        </w:rPr>
        <w:t>а и телемеханика на транспорте</w:t>
      </w:r>
    </w:p>
    <w:p w14:paraId="09067395" w14:textId="5DBEE95F" w:rsidR="0038733E" w:rsidRPr="00EA039F" w:rsidRDefault="00E4015A" w:rsidP="0038733E">
      <w:pPr>
        <w:ind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38733E" w:rsidRPr="00EA039F">
        <w:rPr>
          <w:b/>
          <w:bCs/>
          <w:sz w:val="28"/>
          <w:szCs w:val="28"/>
        </w:rPr>
        <w:t>(железнодорожном транспорте)</w:t>
      </w:r>
    </w:p>
    <w:p w14:paraId="578CC84F" w14:textId="77777777" w:rsidR="0038733E" w:rsidRPr="00EA039F" w:rsidRDefault="0038733E" w:rsidP="0038733E">
      <w:pPr>
        <w:ind w:hanging="709"/>
        <w:jc w:val="center"/>
        <w:rPr>
          <w:bCs/>
          <w:sz w:val="28"/>
          <w:szCs w:val="28"/>
        </w:rPr>
      </w:pPr>
    </w:p>
    <w:p w14:paraId="4EED6CD8" w14:textId="77777777" w:rsidR="0038733E" w:rsidRPr="00EA039F" w:rsidRDefault="0038733E" w:rsidP="0038733E">
      <w:pPr>
        <w:jc w:val="center"/>
        <w:rPr>
          <w:sz w:val="24"/>
          <w:szCs w:val="24"/>
        </w:rPr>
      </w:pPr>
      <w:r w:rsidRPr="00EA039F">
        <w:rPr>
          <w:sz w:val="24"/>
          <w:szCs w:val="24"/>
        </w:rPr>
        <w:t xml:space="preserve">      (квалификация техник) </w:t>
      </w:r>
    </w:p>
    <w:p w14:paraId="057574C3" w14:textId="77777777" w:rsidR="0038733E" w:rsidRPr="00EA039F" w:rsidRDefault="0038733E" w:rsidP="0038733E">
      <w:pPr>
        <w:jc w:val="center"/>
        <w:rPr>
          <w:sz w:val="28"/>
          <w:szCs w:val="28"/>
        </w:rPr>
      </w:pPr>
    </w:p>
    <w:p w14:paraId="060D0B99" w14:textId="7B3BD1FC" w:rsidR="0038733E" w:rsidRPr="00EA039F" w:rsidRDefault="003705B0" w:rsidP="0038733E">
      <w:pPr>
        <w:jc w:val="center"/>
        <w:rPr>
          <w:sz w:val="28"/>
          <w:szCs w:val="28"/>
        </w:rPr>
      </w:pPr>
      <w:r w:rsidRPr="00EA039F">
        <w:rPr>
          <w:sz w:val="28"/>
          <w:szCs w:val="28"/>
        </w:rPr>
        <w:t xml:space="preserve">     год начала подготовки </w:t>
      </w:r>
      <w:r w:rsidR="00186E25">
        <w:rPr>
          <w:sz w:val="28"/>
          <w:szCs w:val="28"/>
        </w:rPr>
        <w:t>2022</w:t>
      </w:r>
    </w:p>
    <w:p w14:paraId="3D82AD3F" w14:textId="77777777" w:rsidR="0038733E" w:rsidRPr="00EA039F" w:rsidRDefault="0038733E" w:rsidP="0038733E">
      <w:pPr>
        <w:rPr>
          <w:sz w:val="28"/>
          <w:szCs w:val="28"/>
        </w:rPr>
      </w:pPr>
    </w:p>
    <w:p w14:paraId="593D1A5C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7C850378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15E31DE3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44FE5AB7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6CEB02BB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0ED4C17D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130F8E23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56CC9141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00ED61D4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20C10CDB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6E071517" w14:textId="77777777" w:rsidR="0038733E" w:rsidRDefault="0038733E" w:rsidP="0038733E">
      <w:pPr>
        <w:rPr>
          <w:sz w:val="24"/>
          <w:szCs w:val="24"/>
          <w:lang w:eastAsia="x-none"/>
        </w:rPr>
      </w:pPr>
    </w:p>
    <w:p w14:paraId="000BDB0D" w14:textId="77777777" w:rsidR="00E4015A" w:rsidRDefault="00E4015A" w:rsidP="0038733E">
      <w:pPr>
        <w:rPr>
          <w:sz w:val="24"/>
          <w:szCs w:val="24"/>
          <w:lang w:eastAsia="x-none"/>
        </w:rPr>
      </w:pPr>
    </w:p>
    <w:p w14:paraId="61DF26A9" w14:textId="77777777" w:rsidR="00E4015A" w:rsidRDefault="00E4015A" w:rsidP="0038733E">
      <w:pPr>
        <w:rPr>
          <w:sz w:val="24"/>
          <w:szCs w:val="24"/>
          <w:lang w:eastAsia="x-none"/>
        </w:rPr>
      </w:pPr>
    </w:p>
    <w:p w14:paraId="170CC7C5" w14:textId="77777777" w:rsidR="00E4015A" w:rsidRPr="00EA039F" w:rsidRDefault="00E4015A" w:rsidP="0038733E">
      <w:pPr>
        <w:rPr>
          <w:sz w:val="24"/>
          <w:szCs w:val="24"/>
          <w:lang w:eastAsia="x-none"/>
        </w:rPr>
      </w:pPr>
    </w:p>
    <w:p w14:paraId="06ED8B8A" w14:textId="77777777" w:rsidR="00F64A0A" w:rsidRPr="00EA039F" w:rsidRDefault="00F64A0A" w:rsidP="0038733E">
      <w:pPr>
        <w:rPr>
          <w:sz w:val="24"/>
          <w:szCs w:val="24"/>
          <w:lang w:eastAsia="x-none"/>
        </w:rPr>
      </w:pPr>
    </w:p>
    <w:p w14:paraId="2DCEB51E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18291869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7B9A3794" w14:textId="641BD625" w:rsidR="0038733E" w:rsidRPr="00EA039F" w:rsidRDefault="0038733E" w:rsidP="0038733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665314E3" w14:textId="5C905CE6" w:rsidR="0038733E" w:rsidRPr="00EA039F" w:rsidRDefault="0038733E" w:rsidP="0038733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EA039F">
        <w:rPr>
          <w:b/>
          <w:bCs/>
          <w:sz w:val="28"/>
          <w:szCs w:val="28"/>
          <w:lang w:val="x-none" w:eastAsia="x-none"/>
        </w:rPr>
        <w:t xml:space="preserve"> 20</w:t>
      </w:r>
      <w:r w:rsidR="003705B0" w:rsidRPr="00EA039F">
        <w:rPr>
          <w:b/>
          <w:bCs/>
          <w:sz w:val="28"/>
          <w:szCs w:val="28"/>
          <w:lang w:eastAsia="x-none"/>
        </w:rPr>
        <w:t>2</w:t>
      </w:r>
      <w:r w:rsidR="00186E25">
        <w:rPr>
          <w:b/>
          <w:bCs/>
          <w:sz w:val="28"/>
          <w:szCs w:val="28"/>
          <w:lang w:eastAsia="x-none"/>
        </w:rPr>
        <w:t>2</w:t>
      </w:r>
      <w:r w:rsidR="00C437D3">
        <w:rPr>
          <w:b/>
          <w:bCs/>
          <w:sz w:val="28"/>
          <w:szCs w:val="28"/>
          <w:lang w:eastAsia="x-none"/>
        </w:rPr>
        <w:t xml:space="preserve"> </w:t>
      </w:r>
      <w:r w:rsidR="00EA5A41">
        <w:rPr>
          <w:b/>
          <w:bCs/>
          <w:sz w:val="28"/>
          <w:szCs w:val="28"/>
          <w:lang w:eastAsia="x-none"/>
        </w:rPr>
        <w:t>г</w:t>
      </w:r>
    </w:p>
    <w:p w14:paraId="0D86302F" w14:textId="77777777" w:rsidR="00525FBA" w:rsidRPr="00EA039F" w:rsidRDefault="00525FBA" w:rsidP="00E37A26">
      <w:pPr>
        <w:pStyle w:val="aa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rPr>
          <w:b w:val="0"/>
          <w:bCs/>
          <w:sz w:val="28"/>
          <w:szCs w:val="28"/>
        </w:rPr>
      </w:pPr>
    </w:p>
    <w:p w14:paraId="7A1F4858" w14:textId="77777777" w:rsidR="00F64A0A" w:rsidRPr="00EA039F" w:rsidRDefault="00F64A0A" w:rsidP="00F64A0A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39F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1D27510E" w14:textId="54B416A8" w:rsidR="00F64A0A" w:rsidRPr="00EA039F" w:rsidRDefault="00F64A0A" w:rsidP="00F64A0A">
      <w:pPr>
        <w:pStyle w:val="aa"/>
        <w:widowControl w:val="0"/>
        <w:tabs>
          <w:tab w:val="right" w:pos="10700"/>
          <w:tab w:val="left" w:pos="10900"/>
          <w:tab w:val="left" w:pos="11600"/>
          <w:tab w:val="left" w:pos="12000"/>
          <w:tab w:val="left" w:pos="14800"/>
        </w:tabs>
        <w:rPr>
          <w:sz w:val="28"/>
          <w:szCs w:val="28"/>
        </w:rPr>
      </w:pPr>
      <w:r w:rsidRPr="00EA039F">
        <w:rPr>
          <w:sz w:val="28"/>
          <w:szCs w:val="28"/>
        </w:rPr>
        <w:t xml:space="preserve">«Физическая культура» </w:t>
      </w:r>
    </w:p>
    <w:p w14:paraId="085D4DF2" w14:textId="77777777" w:rsidR="00F64A0A" w:rsidRPr="00EA039F" w:rsidRDefault="00F64A0A" w:rsidP="00F64A0A">
      <w:pPr>
        <w:pStyle w:val="aa"/>
        <w:rPr>
          <w:b w:val="0"/>
          <w:sz w:val="28"/>
          <w:szCs w:val="28"/>
        </w:rPr>
      </w:pPr>
    </w:p>
    <w:p w14:paraId="7E83F7CE" w14:textId="77777777" w:rsidR="00F64A0A" w:rsidRPr="00EA039F" w:rsidRDefault="00F64A0A" w:rsidP="00F64A0A">
      <w:pPr>
        <w:pStyle w:val="af2"/>
        <w:widowControl/>
        <w:numPr>
          <w:ilvl w:val="1"/>
          <w:numId w:val="20"/>
        </w:numPr>
        <w:tabs>
          <w:tab w:val="left" w:pos="851"/>
          <w:tab w:val="left" w:pos="993"/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EA039F">
        <w:rPr>
          <w:b/>
          <w:sz w:val="28"/>
          <w:szCs w:val="28"/>
        </w:rPr>
        <w:t>Область применения рабочей программы</w:t>
      </w:r>
    </w:p>
    <w:p w14:paraId="27C69133" w14:textId="17FEB8C3" w:rsidR="00F64A0A" w:rsidRPr="00EA039F" w:rsidRDefault="00F64A0A" w:rsidP="00F64A0A">
      <w:pPr>
        <w:ind w:firstLine="709"/>
        <w:jc w:val="both"/>
        <w:rPr>
          <w:bCs/>
          <w:sz w:val="28"/>
          <w:szCs w:val="28"/>
        </w:rPr>
      </w:pPr>
      <w:r w:rsidRPr="00EA039F">
        <w:rPr>
          <w:spacing w:val="-2"/>
          <w:sz w:val="28"/>
          <w:szCs w:val="28"/>
        </w:rPr>
        <w:t xml:space="preserve">Рабочая программа </w:t>
      </w:r>
      <w:proofErr w:type="gramStart"/>
      <w:r w:rsidRPr="00EA039F">
        <w:rPr>
          <w:sz w:val="28"/>
          <w:szCs w:val="28"/>
        </w:rPr>
        <w:t>учебной  дисциплины</w:t>
      </w:r>
      <w:proofErr w:type="gramEnd"/>
      <w:r w:rsidRPr="00EA039F">
        <w:rPr>
          <w:sz w:val="28"/>
          <w:szCs w:val="28"/>
        </w:rPr>
        <w:t xml:space="preserve"> </w:t>
      </w:r>
      <w:r w:rsidRPr="00EA039F">
        <w:rPr>
          <w:b/>
          <w:sz w:val="28"/>
          <w:szCs w:val="28"/>
        </w:rPr>
        <w:t>«</w:t>
      </w:r>
      <w:r w:rsidRPr="00EA039F">
        <w:rPr>
          <w:b/>
          <w:sz w:val="28"/>
          <w:szCs w:val="28"/>
          <w:u w:val="single"/>
        </w:rPr>
        <w:t>Физическая культура</w:t>
      </w:r>
      <w:r w:rsidRPr="00EA039F">
        <w:rPr>
          <w:b/>
          <w:sz w:val="28"/>
          <w:szCs w:val="28"/>
        </w:rPr>
        <w:t>»</w:t>
      </w:r>
      <w:r w:rsidRPr="00EA039F">
        <w:rPr>
          <w:sz w:val="28"/>
          <w:szCs w:val="28"/>
        </w:rPr>
        <w:t xml:space="preserve">            </w:t>
      </w:r>
      <w:r w:rsidRPr="00EA039F">
        <w:rPr>
          <w:spacing w:val="-2"/>
          <w:sz w:val="28"/>
          <w:szCs w:val="28"/>
        </w:rPr>
        <w:t xml:space="preserve">является </w:t>
      </w:r>
      <w:r w:rsidRPr="00EA039F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EA039F">
        <w:rPr>
          <w:spacing w:val="-2"/>
          <w:sz w:val="28"/>
          <w:szCs w:val="28"/>
        </w:rPr>
        <w:t xml:space="preserve">специальности </w:t>
      </w:r>
      <w:r w:rsidRPr="00EA039F">
        <w:rPr>
          <w:bCs/>
          <w:sz w:val="28"/>
          <w:szCs w:val="28"/>
        </w:rPr>
        <w:t>27.02.03 Автоматика и телемехани</w:t>
      </w:r>
      <w:r w:rsidR="003705B0" w:rsidRPr="00EA039F">
        <w:rPr>
          <w:bCs/>
          <w:sz w:val="28"/>
          <w:szCs w:val="28"/>
        </w:rPr>
        <w:t>ка на транспорте</w:t>
      </w:r>
      <w:r w:rsidRPr="00EA039F">
        <w:rPr>
          <w:bCs/>
          <w:sz w:val="28"/>
          <w:szCs w:val="28"/>
        </w:rPr>
        <w:t xml:space="preserve"> (железнодорожном транспорте).</w:t>
      </w:r>
    </w:p>
    <w:p w14:paraId="07BD12A5" w14:textId="77777777" w:rsidR="00F64A0A" w:rsidRPr="00EA039F" w:rsidRDefault="00F64A0A" w:rsidP="00F64A0A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039F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B80F17F" w14:textId="77777777" w:rsidR="00F64A0A" w:rsidRPr="00EA039F" w:rsidRDefault="00F64A0A" w:rsidP="00F64A0A">
      <w:pPr>
        <w:pStyle w:val="af2"/>
        <w:ind w:left="0" w:firstLine="709"/>
        <w:jc w:val="both"/>
        <w:rPr>
          <w:spacing w:val="-1"/>
          <w:sz w:val="28"/>
          <w:szCs w:val="28"/>
        </w:rPr>
      </w:pPr>
      <w:r w:rsidRPr="00EA039F">
        <w:rPr>
          <w:sz w:val="28"/>
          <w:szCs w:val="28"/>
        </w:rPr>
        <w:t xml:space="preserve">Рабочая программа учебной дисциплины может </w:t>
      </w:r>
      <w:r w:rsidRPr="00EA039F">
        <w:rPr>
          <w:spacing w:val="1"/>
          <w:sz w:val="28"/>
          <w:szCs w:val="28"/>
        </w:rPr>
        <w:t xml:space="preserve">быть использована в </w:t>
      </w:r>
      <w:r w:rsidRPr="00EA039F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A039F">
        <w:rPr>
          <w:spacing w:val="-1"/>
          <w:sz w:val="28"/>
          <w:szCs w:val="28"/>
        </w:rPr>
        <w:t>рабочих по профессиям:</w:t>
      </w:r>
    </w:p>
    <w:p w14:paraId="1CBD7FC3" w14:textId="77777777" w:rsidR="00F64A0A" w:rsidRPr="00EA039F" w:rsidRDefault="00F64A0A" w:rsidP="00F64A0A">
      <w:pPr>
        <w:pStyle w:val="af2"/>
        <w:ind w:left="0" w:firstLine="709"/>
        <w:jc w:val="both"/>
        <w:rPr>
          <w:color w:val="000000"/>
          <w:sz w:val="28"/>
          <w:szCs w:val="28"/>
        </w:rPr>
      </w:pPr>
      <w:r w:rsidRPr="00EA039F">
        <w:rPr>
          <w:color w:val="000000"/>
          <w:sz w:val="28"/>
          <w:szCs w:val="28"/>
        </w:rPr>
        <w:t xml:space="preserve">- электромонтер по обслуживанию и ремонту устройств </w:t>
      </w:r>
      <w:proofErr w:type="gramStart"/>
      <w:r w:rsidRPr="00EA039F">
        <w:rPr>
          <w:color w:val="000000"/>
          <w:sz w:val="28"/>
          <w:szCs w:val="28"/>
        </w:rPr>
        <w:t>сигнализации,  централизации</w:t>
      </w:r>
      <w:proofErr w:type="gramEnd"/>
      <w:r w:rsidRPr="00EA039F">
        <w:rPr>
          <w:color w:val="000000"/>
          <w:sz w:val="28"/>
          <w:szCs w:val="28"/>
        </w:rPr>
        <w:t xml:space="preserve"> и блокировки;</w:t>
      </w:r>
    </w:p>
    <w:p w14:paraId="2CDB2199" w14:textId="77777777" w:rsidR="00F64A0A" w:rsidRPr="00EA039F" w:rsidRDefault="00F64A0A" w:rsidP="00F64A0A">
      <w:pPr>
        <w:ind w:firstLine="709"/>
        <w:jc w:val="both"/>
        <w:rPr>
          <w:color w:val="000000"/>
          <w:sz w:val="28"/>
          <w:szCs w:val="28"/>
        </w:rPr>
      </w:pPr>
      <w:r w:rsidRPr="00EA039F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6DA4C88A" w14:textId="77777777" w:rsidR="00F64A0A" w:rsidRPr="00EA039F" w:rsidRDefault="00F64A0A" w:rsidP="00F64A0A">
      <w:pPr>
        <w:tabs>
          <w:tab w:val="left" w:pos="6825"/>
        </w:tabs>
        <w:ind w:firstLine="709"/>
        <w:rPr>
          <w:b/>
          <w:sz w:val="24"/>
          <w:szCs w:val="24"/>
        </w:rPr>
      </w:pPr>
      <w:r w:rsidRPr="00EA039F">
        <w:rPr>
          <w:b/>
          <w:sz w:val="24"/>
          <w:szCs w:val="24"/>
        </w:rPr>
        <w:tab/>
      </w:r>
    </w:p>
    <w:p w14:paraId="65AE4DCB" w14:textId="77777777" w:rsidR="00F64A0A" w:rsidRPr="00EA039F" w:rsidRDefault="00F64A0A" w:rsidP="00F64A0A">
      <w:pPr>
        <w:pStyle w:val="af2"/>
        <w:widowControl/>
        <w:numPr>
          <w:ilvl w:val="1"/>
          <w:numId w:val="20"/>
        </w:numPr>
        <w:tabs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EA039F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6AEB41BB" w14:textId="3191C667" w:rsidR="00F64A0A" w:rsidRPr="00EA039F" w:rsidRDefault="00F64A0A" w:rsidP="00F64A0A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39F">
        <w:rPr>
          <w:rFonts w:ascii="Times New Roman" w:hAnsi="Times New Roman"/>
          <w:sz w:val="28"/>
          <w:szCs w:val="28"/>
        </w:rPr>
        <w:t>Дисциплина Физическая культура входит в общий гуманитарный и социально-экономический учебный цикл профессиональной подготовки.</w:t>
      </w:r>
    </w:p>
    <w:p w14:paraId="76DF9881" w14:textId="77777777" w:rsidR="00A5771F" w:rsidRPr="00EA039F" w:rsidRDefault="00A5771F" w:rsidP="00A5771F">
      <w:pPr>
        <w:pStyle w:val="aa"/>
        <w:ind w:right="424"/>
        <w:jc w:val="left"/>
        <w:rPr>
          <w:b w:val="0"/>
          <w:szCs w:val="28"/>
        </w:rPr>
      </w:pPr>
    </w:p>
    <w:p w14:paraId="47CF7ED0" w14:textId="77777777" w:rsidR="006F2D71" w:rsidRPr="00EA039F" w:rsidRDefault="006F2D71" w:rsidP="006F2D71">
      <w:pPr>
        <w:spacing w:line="276" w:lineRule="auto"/>
        <w:ind w:firstLine="709"/>
        <w:rPr>
          <w:color w:val="000000"/>
          <w:sz w:val="28"/>
          <w:szCs w:val="28"/>
        </w:rPr>
      </w:pPr>
      <w:r w:rsidRPr="00EA039F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7E40C2C8" w14:textId="1EC6F714" w:rsidR="006F2D71" w:rsidRPr="00EA039F" w:rsidRDefault="006F2D71" w:rsidP="006F2D71">
      <w:pPr>
        <w:spacing w:line="276" w:lineRule="auto"/>
        <w:ind w:firstLine="709"/>
        <w:jc w:val="both"/>
        <w:rPr>
          <w:sz w:val="28"/>
          <w:szCs w:val="28"/>
        </w:rPr>
      </w:pPr>
      <w:r w:rsidRPr="00EA039F">
        <w:rPr>
          <w:sz w:val="28"/>
          <w:szCs w:val="28"/>
        </w:rPr>
        <w:t xml:space="preserve">1.3.1 </w:t>
      </w:r>
      <w:proofErr w:type="gramStart"/>
      <w:r w:rsidRPr="00EA039F">
        <w:rPr>
          <w:sz w:val="28"/>
          <w:szCs w:val="28"/>
        </w:rPr>
        <w:t>В</w:t>
      </w:r>
      <w:proofErr w:type="gramEnd"/>
      <w:r w:rsidRPr="00EA039F">
        <w:rPr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6527AFF5" w14:textId="77777777" w:rsidR="006F2D71" w:rsidRPr="00EA039F" w:rsidRDefault="006F2D71" w:rsidP="006F2D71">
      <w:pPr>
        <w:autoSpaceDE w:val="0"/>
        <w:autoSpaceDN w:val="0"/>
        <w:adjustRightInd w:val="0"/>
        <w:ind w:firstLine="708"/>
        <w:jc w:val="both"/>
        <w:rPr>
          <w:color w:val="000000"/>
          <w:spacing w:val="-1"/>
          <w:sz w:val="28"/>
          <w:szCs w:val="28"/>
        </w:rPr>
      </w:pPr>
      <w:r w:rsidRPr="00EA039F">
        <w:rPr>
          <w:b/>
          <w:bCs/>
          <w:sz w:val="28"/>
          <w:szCs w:val="28"/>
        </w:rPr>
        <w:t>уметь</w:t>
      </w:r>
      <w:r w:rsidRPr="00EA039F">
        <w:rPr>
          <w:sz w:val="28"/>
          <w:szCs w:val="28"/>
        </w:rPr>
        <w:t xml:space="preserve">: </w:t>
      </w:r>
    </w:p>
    <w:p w14:paraId="3E963A06" w14:textId="77777777" w:rsidR="006F2D71" w:rsidRPr="00EA039F" w:rsidRDefault="006F2D71" w:rsidP="006F2D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039F">
        <w:rPr>
          <w:b/>
          <w:sz w:val="28"/>
          <w:szCs w:val="28"/>
        </w:rPr>
        <w:t>У1</w:t>
      </w:r>
      <w:r w:rsidRPr="00EA039F">
        <w:rPr>
          <w:sz w:val="28"/>
          <w:szCs w:val="28"/>
        </w:rPr>
        <w:t xml:space="preserve"> - 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14:paraId="243CC0DD" w14:textId="77777777" w:rsidR="006F2D71" w:rsidRPr="00EA039F" w:rsidRDefault="006F2D71" w:rsidP="006F2D7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039F">
        <w:rPr>
          <w:b/>
          <w:sz w:val="28"/>
          <w:szCs w:val="28"/>
        </w:rPr>
        <w:t>знать:</w:t>
      </w:r>
    </w:p>
    <w:p w14:paraId="49BF991B" w14:textId="77777777" w:rsidR="006F2D71" w:rsidRPr="00EA039F" w:rsidRDefault="006F2D71" w:rsidP="006F2D71">
      <w:pPr>
        <w:tabs>
          <w:tab w:val="left" w:pos="21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EA039F">
        <w:rPr>
          <w:rFonts w:eastAsia="Times New Roman"/>
          <w:b/>
          <w:sz w:val="28"/>
          <w:szCs w:val="28"/>
          <w:lang w:eastAsia="ar-SA"/>
        </w:rPr>
        <w:tab/>
      </w:r>
      <w:r w:rsidRPr="00EA039F">
        <w:rPr>
          <w:rFonts w:eastAsia="Times New Roman"/>
          <w:b/>
          <w:sz w:val="28"/>
          <w:szCs w:val="28"/>
          <w:lang w:eastAsia="ar-SA"/>
        </w:rPr>
        <w:tab/>
        <w:t>З1</w:t>
      </w:r>
      <w:r w:rsidRPr="00EA039F">
        <w:rPr>
          <w:rFonts w:eastAsia="Times New Roman"/>
          <w:sz w:val="28"/>
          <w:szCs w:val="28"/>
          <w:lang w:eastAsia="ar-SA"/>
        </w:rPr>
        <w:t xml:space="preserve">- о роли физической культуры в общекультурном, профессиональном и социальном развитии человека; </w:t>
      </w:r>
    </w:p>
    <w:p w14:paraId="56616AD6" w14:textId="77777777" w:rsidR="006F2D71" w:rsidRPr="00EA039F" w:rsidRDefault="006F2D71" w:rsidP="006F2D71">
      <w:pPr>
        <w:tabs>
          <w:tab w:val="left" w:pos="216"/>
        </w:tabs>
        <w:suppressAutoHyphens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 w:rsidRPr="00EA039F">
        <w:rPr>
          <w:rFonts w:eastAsia="Times New Roman"/>
          <w:b/>
          <w:sz w:val="28"/>
          <w:szCs w:val="28"/>
          <w:lang w:eastAsia="ar-SA"/>
        </w:rPr>
        <w:tab/>
      </w:r>
      <w:r w:rsidRPr="00EA039F">
        <w:rPr>
          <w:rFonts w:eastAsia="Times New Roman"/>
          <w:b/>
          <w:sz w:val="28"/>
          <w:szCs w:val="28"/>
          <w:lang w:eastAsia="ar-SA"/>
        </w:rPr>
        <w:tab/>
        <w:t>З2</w:t>
      </w:r>
      <w:r w:rsidRPr="00EA039F">
        <w:rPr>
          <w:rFonts w:eastAsia="Times New Roman"/>
          <w:sz w:val="28"/>
          <w:szCs w:val="28"/>
          <w:lang w:eastAsia="ar-SA"/>
        </w:rPr>
        <w:t> - основы здорового образа жизни.</w:t>
      </w:r>
    </w:p>
    <w:p w14:paraId="1A6BBC70" w14:textId="77777777" w:rsidR="00D1731A" w:rsidRPr="00EA039F" w:rsidRDefault="00D1731A" w:rsidP="00D1731A">
      <w:pPr>
        <w:pStyle w:val="a8"/>
        <w:widowControl w:val="0"/>
        <w:tabs>
          <w:tab w:val="num" w:pos="600"/>
          <w:tab w:val="right" w:pos="10700"/>
          <w:tab w:val="left" w:pos="10900"/>
          <w:tab w:val="left" w:pos="11600"/>
        </w:tabs>
        <w:ind w:firstLine="709"/>
        <w:jc w:val="both"/>
        <w:rPr>
          <w:b w:val="0"/>
          <w:spacing w:val="0"/>
          <w:sz w:val="28"/>
          <w:szCs w:val="28"/>
        </w:rPr>
      </w:pPr>
    </w:p>
    <w:p w14:paraId="206AEF31" w14:textId="0D3DC950" w:rsidR="006F2D71" w:rsidRDefault="006F2D71" w:rsidP="006F2D71">
      <w:pPr>
        <w:ind w:firstLine="708"/>
        <w:jc w:val="both"/>
        <w:rPr>
          <w:bCs/>
          <w:color w:val="000000"/>
          <w:sz w:val="28"/>
          <w:szCs w:val="28"/>
        </w:rPr>
      </w:pPr>
      <w:r w:rsidRPr="00EA039F">
        <w:rPr>
          <w:bCs/>
          <w:color w:val="000000"/>
          <w:sz w:val="28"/>
          <w:szCs w:val="28"/>
        </w:rPr>
        <w:t>1.3.2 </w:t>
      </w:r>
      <w:proofErr w:type="gramStart"/>
      <w:r w:rsidRPr="00EA039F">
        <w:rPr>
          <w:bCs/>
          <w:color w:val="000000"/>
          <w:sz w:val="28"/>
          <w:szCs w:val="28"/>
        </w:rPr>
        <w:t>В</w:t>
      </w:r>
      <w:proofErr w:type="gramEnd"/>
      <w:r w:rsidRPr="00EA039F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14:paraId="02B7A420" w14:textId="02BE57D4" w:rsidR="00F5276D" w:rsidRPr="00EA039F" w:rsidRDefault="00F5276D" w:rsidP="00F5276D">
      <w:pPr>
        <w:pStyle w:val="12"/>
        <w:widowControl w:val="0"/>
        <w:ind w:left="0" w:firstLine="708"/>
        <w:jc w:val="both"/>
        <w:rPr>
          <w:color w:val="000000"/>
          <w:sz w:val="28"/>
          <w:szCs w:val="28"/>
        </w:rPr>
      </w:pPr>
      <w:r w:rsidRPr="00EA039F">
        <w:rPr>
          <w:b/>
          <w:color w:val="000000"/>
          <w:sz w:val="28"/>
          <w:szCs w:val="28"/>
        </w:rPr>
        <w:t>ОК 0</w:t>
      </w:r>
      <w:r w:rsidR="00E37A26" w:rsidRPr="00EA039F">
        <w:rPr>
          <w:b/>
          <w:color w:val="000000"/>
          <w:sz w:val="28"/>
          <w:szCs w:val="28"/>
        </w:rPr>
        <w:t>8</w:t>
      </w:r>
      <w:r w:rsidRPr="00EA039F">
        <w:rPr>
          <w:color w:val="000000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1E9EAC19" w14:textId="77777777" w:rsidR="0038733E" w:rsidRPr="00EA039F" w:rsidRDefault="0038733E" w:rsidP="00C71491">
      <w:pPr>
        <w:pStyle w:val="12"/>
        <w:widowControl w:val="0"/>
        <w:ind w:left="0" w:firstLine="708"/>
        <w:jc w:val="both"/>
        <w:rPr>
          <w:color w:val="000000"/>
          <w:sz w:val="28"/>
          <w:szCs w:val="28"/>
        </w:rPr>
      </w:pPr>
    </w:p>
    <w:p w14:paraId="152C6ABD" w14:textId="7BCB94D0" w:rsidR="00FA0F5C" w:rsidRPr="00EA039F" w:rsidRDefault="00FA0F5C" w:rsidP="00FA0F5C">
      <w:pPr>
        <w:spacing w:line="276" w:lineRule="auto"/>
        <w:ind w:firstLine="709"/>
        <w:jc w:val="both"/>
        <w:rPr>
          <w:sz w:val="28"/>
          <w:szCs w:val="28"/>
        </w:rPr>
      </w:pPr>
      <w:r w:rsidRPr="00EA039F">
        <w:rPr>
          <w:sz w:val="28"/>
          <w:szCs w:val="28"/>
        </w:rPr>
        <w:t xml:space="preserve">1.3.3 </w:t>
      </w:r>
      <w:proofErr w:type="gramStart"/>
      <w:r w:rsidRPr="00EA039F">
        <w:rPr>
          <w:sz w:val="28"/>
          <w:szCs w:val="28"/>
        </w:rPr>
        <w:t>В</w:t>
      </w:r>
      <w:proofErr w:type="gramEnd"/>
      <w:r w:rsidRPr="00EA039F">
        <w:rPr>
          <w:sz w:val="28"/>
          <w:szCs w:val="28"/>
        </w:rPr>
        <w:t xml:space="preserve"> результате освоения программы учебной дисциплины реализуется программа      воспитания, направленная на формирование следующих личностных результатов (ЛР):</w:t>
      </w:r>
    </w:p>
    <w:p w14:paraId="68D326BE" w14:textId="77777777" w:rsidR="0038733E" w:rsidRPr="00EA039F" w:rsidRDefault="0038733E" w:rsidP="00FA0F5C">
      <w:pPr>
        <w:ind w:firstLine="709"/>
        <w:jc w:val="both"/>
        <w:rPr>
          <w:sz w:val="28"/>
          <w:szCs w:val="28"/>
        </w:rPr>
      </w:pPr>
      <w:r w:rsidRPr="00EA039F">
        <w:rPr>
          <w:b/>
          <w:sz w:val="28"/>
          <w:szCs w:val="28"/>
        </w:rPr>
        <w:lastRenderedPageBreak/>
        <w:t>ЛР 9</w:t>
      </w:r>
      <w:r w:rsidRPr="00EA039F">
        <w:rPr>
          <w:sz w:val="28"/>
          <w:szCs w:val="28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EA039F">
        <w:rPr>
          <w:sz w:val="28"/>
          <w:szCs w:val="28"/>
        </w:rPr>
        <w:t>психоактивных</w:t>
      </w:r>
      <w:proofErr w:type="spellEnd"/>
      <w:r w:rsidRPr="00EA039F">
        <w:rPr>
          <w:sz w:val="28"/>
          <w:szCs w:val="28"/>
        </w:rPr>
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07823B51" w14:textId="77777777" w:rsidR="0038733E" w:rsidRPr="00EA039F" w:rsidRDefault="0038733E" w:rsidP="00FA0F5C">
      <w:pPr>
        <w:ind w:firstLine="709"/>
        <w:jc w:val="both"/>
        <w:rPr>
          <w:sz w:val="28"/>
          <w:szCs w:val="28"/>
        </w:rPr>
      </w:pPr>
      <w:r w:rsidRPr="00EA039F">
        <w:rPr>
          <w:b/>
          <w:sz w:val="28"/>
          <w:szCs w:val="28"/>
        </w:rPr>
        <w:t>ЛР 19</w:t>
      </w:r>
      <w:r w:rsidRPr="00EA039F">
        <w:rPr>
          <w:sz w:val="28"/>
          <w:szCs w:val="28"/>
        </w:rPr>
        <w:t xml:space="preserve"> Уважительное отношения обучающихся к результатам собственного и чужого труда.</w:t>
      </w:r>
    </w:p>
    <w:p w14:paraId="2A2A424E" w14:textId="77777777" w:rsidR="0038733E" w:rsidRPr="00EA039F" w:rsidRDefault="0038733E" w:rsidP="00FA0F5C">
      <w:pPr>
        <w:ind w:firstLine="709"/>
        <w:jc w:val="both"/>
        <w:rPr>
          <w:sz w:val="28"/>
          <w:szCs w:val="28"/>
          <w:lang w:eastAsia="en-US"/>
        </w:rPr>
      </w:pPr>
      <w:r w:rsidRPr="00EA039F">
        <w:rPr>
          <w:b/>
          <w:sz w:val="28"/>
          <w:szCs w:val="28"/>
          <w:lang w:eastAsia="en-US"/>
        </w:rPr>
        <w:t>ЛР 21</w:t>
      </w:r>
      <w:r w:rsidRPr="00EA039F">
        <w:rPr>
          <w:sz w:val="28"/>
          <w:szCs w:val="28"/>
          <w:lang w:eastAsia="en-US"/>
        </w:rPr>
        <w:t xml:space="preserve"> Приобретение обучающимися опыта личной ответственности за развитие группы обучающихся.</w:t>
      </w:r>
      <w:r w:rsidRPr="00EA039F">
        <w:rPr>
          <w:sz w:val="28"/>
          <w:szCs w:val="28"/>
          <w:lang w:eastAsia="en-US"/>
        </w:rPr>
        <w:tab/>
      </w:r>
    </w:p>
    <w:p w14:paraId="044E69CB" w14:textId="61F82927" w:rsidR="000D52AA" w:rsidRPr="00EA039F" w:rsidRDefault="0038733E" w:rsidP="00D60C3D">
      <w:pPr>
        <w:ind w:firstLine="709"/>
        <w:jc w:val="both"/>
        <w:rPr>
          <w:sz w:val="28"/>
          <w:szCs w:val="28"/>
        </w:rPr>
      </w:pPr>
      <w:r w:rsidRPr="00EA039F">
        <w:rPr>
          <w:b/>
          <w:sz w:val="28"/>
          <w:szCs w:val="28"/>
        </w:rPr>
        <w:t>ЛР 24</w:t>
      </w:r>
      <w:r w:rsidRPr="00EA039F">
        <w:rPr>
          <w:sz w:val="28"/>
          <w:szCs w:val="28"/>
        </w:rPr>
        <w:t xml:space="preserve"> Ценностное о</w:t>
      </w:r>
      <w:r w:rsidR="003705B0" w:rsidRPr="00EA039F">
        <w:rPr>
          <w:sz w:val="28"/>
          <w:szCs w:val="28"/>
        </w:rPr>
        <w:t>тношение обучающихся к культуре</w:t>
      </w:r>
      <w:r w:rsidRPr="00EA039F">
        <w:rPr>
          <w:sz w:val="28"/>
          <w:szCs w:val="28"/>
        </w:rPr>
        <w:t xml:space="preserve"> и искусству, к культуре речи и культуре поведения, к красоте и гармонии.</w:t>
      </w:r>
    </w:p>
    <w:p w14:paraId="4F3D463F" w14:textId="77777777" w:rsidR="000D52AA" w:rsidRPr="00EA039F" w:rsidRDefault="000D52AA" w:rsidP="00A51D8A">
      <w:pPr>
        <w:pStyle w:val="ac"/>
        <w:tabs>
          <w:tab w:val="num" w:pos="600"/>
          <w:tab w:val="left" w:pos="11600"/>
        </w:tabs>
        <w:spacing w:line="240" w:lineRule="auto"/>
        <w:ind w:left="300" w:right="216"/>
        <w:rPr>
          <w:sz w:val="28"/>
          <w:szCs w:val="28"/>
        </w:rPr>
      </w:pPr>
    </w:p>
    <w:p w14:paraId="56223938" w14:textId="77777777" w:rsidR="00CD0C2D" w:rsidRPr="00EA039F" w:rsidRDefault="00CD0C2D" w:rsidP="00A51D8A">
      <w:pPr>
        <w:pStyle w:val="ac"/>
        <w:tabs>
          <w:tab w:val="num" w:pos="600"/>
          <w:tab w:val="left" w:pos="11600"/>
        </w:tabs>
        <w:spacing w:line="240" w:lineRule="auto"/>
        <w:ind w:left="300" w:right="216"/>
        <w:rPr>
          <w:sz w:val="28"/>
          <w:szCs w:val="28"/>
        </w:rPr>
      </w:pPr>
    </w:p>
    <w:p w14:paraId="37C8D77D" w14:textId="77777777" w:rsidR="00CD0C2D" w:rsidRPr="00EA039F" w:rsidRDefault="00CD0C2D" w:rsidP="00CD0C2D">
      <w:pPr>
        <w:pStyle w:val="Style2"/>
        <w:widowControl/>
        <w:spacing w:line="240" w:lineRule="auto"/>
        <w:rPr>
          <w:rStyle w:val="FontStyle50"/>
        </w:rPr>
      </w:pPr>
      <w:r w:rsidRPr="00EA039F">
        <w:rPr>
          <w:rStyle w:val="FontStyle50"/>
        </w:rPr>
        <w:t>2. СТРУКТУРА И СОДЕРЖАНИЕ УЧЕБНОЙ ДИСЦИПЛИНЫ</w:t>
      </w:r>
    </w:p>
    <w:p w14:paraId="2EFFB412" w14:textId="77777777" w:rsidR="00CD0C2D" w:rsidRPr="00EA039F" w:rsidRDefault="00CD0C2D" w:rsidP="00CD0C2D">
      <w:pPr>
        <w:pStyle w:val="Style2"/>
        <w:widowControl/>
        <w:spacing w:line="240" w:lineRule="auto"/>
        <w:rPr>
          <w:rStyle w:val="FontStyle50"/>
        </w:rPr>
      </w:pPr>
      <w:r w:rsidRPr="00EA039F">
        <w:rPr>
          <w:rStyle w:val="FontStyle50"/>
        </w:rPr>
        <w:t>2.1. Объем учебной дисциплины и виды учебной работы</w:t>
      </w:r>
    </w:p>
    <w:p w14:paraId="22ABF254" w14:textId="77777777" w:rsidR="00CD0C2D" w:rsidRPr="00EA039F" w:rsidRDefault="00CD0C2D" w:rsidP="00CD0C2D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D0C2D" w:rsidRPr="00EA039F" w14:paraId="1867461E" w14:textId="77777777" w:rsidTr="001D72DF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7DAC4" w14:textId="77777777" w:rsidR="00CD0C2D" w:rsidRPr="00EA039F" w:rsidRDefault="00CD0C2D" w:rsidP="001D72DF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A039F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074A3" w14:textId="77777777" w:rsidR="00CD0C2D" w:rsidRPr="00EA039F" w:rsidRDefault="00CD0C2D" w:rsidP="001D72DF">
            <w:pPr>
              <w:pStyle w:val="Style32"/>
              <w:widowControl/>
              <w:jc w:val="center"/>
              <w:rPr>
                <w:rStyle w:val="FontStyle41"/>
                <w:sz w:val="26"/>
                <w:szCs w:val="26"/>
              </w:rPr>
            </w:pPr>
            <w:r w:rsidRPr="00EA039F">
              <w:rPr>
                <w:rStyle w:val="FontStyle41"/>
                <w:sz w:val="26"/>
                <w:szCs w:val="26"/>
                <w:lang w:eastAsia="en-US"/>
              </w:rPr>
              <w:t>Объем часов</w:t>
            </w:r>
          </w:p>
        </w:tc>
      </w:tr>
      <w:tr w:rsidR="00CD0C2D" w:rsidRPr="00EA039F" w14:paraId="2668CEE9" w14:textId="77777777" w:rsidTr="001D72DF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9A984" w14:textId="77777777" w:rsidR="00CD0C2D" w:rsidRPr="00EA039F" w:rsidRDefault="00CD0C2D" w:rsidP="001D72DF">
            <w:pPr>
              <w:pStyle w:val="Style34"/>
              <w:widowControl/>
              <w:jc w:val="both"/>
              <w:rPr>
                <w:rStyle w:val="FontStyle50"/>
              </w:rPr>
            </w:pPr>
            <w:r w:rsidRPr="00EA039F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E904C5" w14:textId="6DF1FF42" w:rsidR="00CD0C2D" w:rsidRPr="00EA039F" w:rsidRDefault="00CD0C2D" w:rsidP="001D72DF">
            <w:pPr>
              <w:pStyle w:val="Style34"/>
              <w:widowControl/>
              <w:rPr>
                <w:rStyle w:val="FontStyle50"/>
              </w:rPr>
            </w:pPr>
            <w:r w:rsidRPr="00EA039F">
              <w:rPr>
                <w:rStyle w:val="FontStyle50"/>
                <w:lang w:eastAsia="en-US"/>
              </w:rPr>
              <w:t>176</w:t>
            </w:r>
          </w:p>
        </w:tc>
      </w:tr>
      <w:tr w:rsidR="00CD0C2D" w:rsidRPr="00EA039F" w14:paraId="5437D077" w14:textId="77777777" w:rsidTr="001D72DF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69637" w14:textId="77777777" w:rsidR="00CD0C2D" w:rsidRPr="00EA039F" w:rsidRDefault="00CD0C2D" w:rsidP="001D72DF">
            <w:pPr>
              <w:pStyle w:val="Style34"/>
              <w:widowControl/>
              <w:jc w:val="both"/>
              <w:rPr>
                <w:rStyle w:val="FontStyle50"/>
              </w:rPr>
            </w:pPr>
            <w:r w:rsidRPr="00EA039F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D8017" w14:textId="2C0240A8" w:rsidR="00CD0C2D" w:rsidRPr="00EA039F" w:rsidRDefault="00CD0C2D" w:rsidP="00C00478">
            <w:pPr>
              <w:pStyle w:val="Style34"/>
              <w:widowControl/>
              <w:rPr>
                <w:rStyle w:val="FontStyle50"/>
              </w:rPr>
            </w:pPr>
            <w:r w:rsidRPr="00EA039F">
              <w:rPr>
                <w:rStyle w:val="FontStyle50"/>
                <w:lang w:eastAsia="en-US"/>
              </w:rPr>
              <w:t>16</w:t>
            </w:r>
            <w:r w:rsidR="00C00478">
              <w:rPr>
                <w:rStyle w:val="FontStyle50"/>
                <w:lang w:eastAsia="en-US"/>
              </w:rPr>
              <w:t>8</w:t>
            </w:r>
          </w:p>
        </w:tc>
      </w:tr>
      <w:tr w:rsidR="00CD0C2D" w:rsidRPr="00EA039F" w14:paraId="73FF2448" w14:textId="77777777" w:rsidTr="001D72DF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4476" w14:textId="77777777" w:rsidR="00CD0C2D" w:rsidRPr="00EA039F" w:rsidRDefault="00CD0C2D" w:rsidP="001D72DF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A039F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5DE7" w14:textId="77777777" w:rsidR="00CD0C2D" w:rsidRPr="00EA039F" w:rsidRDefault="00CD0C2D" w:rsidP="001D72DF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CD0C2D" w:rsidRPr="00EA039F" w14:paraId="1765C215" w14:textId="77777777" w:rsidTr="001D72DF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FD54B" w14:textId="77777777" w:rsidR="00CD0C2D" w:rsidRPr="00EA039F" w:rsidRDefault="00CD0C2D" w:rsidP="001D72DF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EA039F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670E4" w14:textId="2EEDF05F" w:rsidR="00CD0C2D" w:rsidRPr="00EA039F" w:rsidRDefault="00B55E57" w:rsidP="001D72DF">
            <w:pPr>
              <w:pStyle w:val="Style33"/>
              <w:widowControl/>
              <w:jc w:val="center"/>
              <w:rPr>
                <w:rStyle w:val="FontStyle51"/>
              </w:rPr>
            </w:pPr>
            <w:r w:rsidRPr="00EA039F">
              <w:rPr>
                <w:rStyle w:val="FontStyle51"/>
              </w:rPr>
              <w:t>-</w:t>
            </w:r>
          </w:p>
        </w:tc>
      </w:tr>
      <w:tr w:rsidR="00CD0C2D" w:rsidRPr="00EA039F" w14:paraId="7B9C6F3B" w14:textId="77777777" w:rsidTr="001D72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5EA5" w14:textId="77777777" w:rsidR="00CD0C2D" w:rsidRPr="00EA039F" w:rsidRDefault="00CD0C2D" w:rsidP="001D72DF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A039F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B091" w14:textId="0E8D529E" w:rsidR="00CD0C2D" w:rsidRPr="00EA039F" w:rsidRDefault="00CD0C2D" w:rsidP="00C00478">
            <w:pPr>
              <w:pStyle w:val="Style34"/>
              <w:widowControl/>
              <w:rPr>
                <w:rStyle w:val="FontStyle50"/>
                <w:b w:val="0"/>
                <w:lang w:eastAsia="en-US"/>
              </w:rPr>
            </w:pPr>
            <w:r w:rsidRPr="00EA039F">
              <w:rPr>
                <w:rStyle w:val="FontStyle51"/>
                <w:lang w:eastAsia="en-US"/>
              </w:rPr>
              <w:t>16</w:t>
            </w:r>
            <w:r w:rsidR="00C00478">
              <w:rPr>
                <w:rStyle w:val="FontStyle51"/>
                <w:lang w:eastAsia="en-US"/>
              </w:rPr>
              <w:t>4</w:t>
            </w:r>
          </w:p>
        </w:tc>
      </w:tr>
      <w:tr w:rsidR="00CD0C2D" w:rsidRPr="00EA039F" w14:paraId="47EBB855" w14:textId="77777777" w:rsidTr="001D72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325B" w14:textId="77777777" w:rsidR="00CD0C2D" w:rsidRPr="00EA039F" w:rsidRDefault="00CD0C2D" w:rsidP="001D72DF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A039F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93B8" w14:textId="77777777" w:rsidR="00CD0C2D" w:rsidRPr="00EA039F" w:rsidRDefault="00CD0C2D" w:rsidP="001D72DF">
            <w:pPr>
              <w:pStyle w:val="Style34"/>
              <w:widowControl/>
              <w:rPr>
                <w:rStyle w:val="FontStyle51"/>
                <w:lang w:eastAsia="en-US"/>
              </w:rPr>
            </w:pPr>
            <w:r w:rsidRPr="00EA039F">
              <w:rPr>
                <w:rStyle w:val="FontStyle51"/>
                <w:lang w:eastAsia="en-US"/>
              </w:rPr>
              <w:t>-</w:t>
            </w:r>
          </w:p>
        </w:tc>
      </w:tr>
      <w:tr w:rsidR="00CD0C2D" w:rsidRPr="00EA039F" w14:paraId="7497BC01" w14:textId="77777777" w:rsidTr="001D72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B8173" w14:textId="77777777" w:rsidR="00CD0C2D" w:rsidRPr="00EA039F" w:rsidRDefault="00CD0C2D" w:rsidP="001D72DF">
            <w:pPr>
              <w:pStyle w:val="Style34"/>
              <w:widowControl/>
              <w:jc w:val="both"/>
              <w:rPr>
                <w:rStyle w:val="FontStyle50"/>
              </w:rPr>
            </w:pPr>
            <w:r w:rsidRPr="00EA039F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1FA30" w14:textId="2DFE423F" w:rsidR="00CD0C2D" w:rsidRPr="00EA039F" w:rsidRDefault="008D6713" w:rsidP="001D72DF">
            <w:pPr>
              <w:pStyle w:val="Style34"/>
              <w:widowControl/>
              <w:rPr>
                <w:rStyle w:val="FontStyle50"/>
              </w:rPr>
            </w:pPr>
            <w:r>
              <w:rPr>
                <w:rStyle w:val="FontStyle50"/>
              </w:rPr>
              <w:t>10</w:t>
            </w:r>
          </w:p>
        </w:tc>
      </w:tr>
      <w:tr w:rsidR="00CD0C2D" w:rsidRPr="00EA039F" w14:paraId="784953D3" w14:textId="77777777" w:rsidTr="001D72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0C10" w14:textId="336ADB8E" w:rsidR="00CD0C2D" w:rsidRPr="00EA039F" w:rsidRDefault="00CD0C2D" w:rsidP="001D72DF">
            <w:pPr>
              <w:pStyle w:val="Style34"/>
              <w:widowControl/>
              <w:jc w:val="both"/>
              <w:rPr>
                <w:rStyle w:val="FontStyle50"/>
                <w:lang w:eastAsia="en-US"/>
              </w:rPr>
            </w:pPr>
            <w:r w:rsidRPr="00EA039F">
              <w:rPr>
                <w:rStyle w:val="FontStyle50"/>
                <w:rFonts w:eastAsia="Calibri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81E1" w14:textId="77777777" w:rsidR="00CD0C2D" w:rsidRPr="00EA039F" w:rsidRDefault="00CD0C2D" w:rsidP="001D72DF">
            <w:pPr>
              <w:pStyle w:val="Style34"/>
              <w:widowControl/>
              <w:rPr>
                <w:rStyle w:val="FontStyle50"/>
                <w:lang w:eastAsia="en-US"/>
              </w:rPr>
            </w:pPr>
          </w:p>
        </w:tc>
      </w:tr>
      <w:tr w:rsidR="00CD0C2D" w:rsidRPr="00EA039F" w14:paraId="6FD5069F" w14:textId="77777777" w:rsidTr="001D72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0BFA" w14:textId="257594DA" w:rsidR="00CD0C2D" w:rsidRPr="00EA039F" w:rsidRDefault="00CD0C2D" w:rsidP="001D72DF">
            <w:pPr>
              <w:pStyle w:val="Style34"/>
              <w:widowControl/>
              <w:jc w:val="both"/>
              <w:rPr>
                <w:rStyle w:val="FontStyle50"/>
                <w:lang w:eastAsia="en-US"/>
              </w:rPr>
            </w:pPr>
            <w:r w:rsidRPr="00EA039F">
              <w:rPr>
                <w:rStyle w:val="FontStyle50"/>
                <w:rFonts w:eastAsia="Calibri"/>
                <w:b w:val="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34B0" w14:textId="2ADC46DD" w:rsidR="00CD0C2D" w:rsidRPr="00EA039F" w:rsidRDefault="00CD0C2D" w:rsidP="001D72DF">
            <w:pPr>
              <w:pStyle w:val="Style34"/>
              <w:widowControl/>
              <w:rPr>
                <w:rStyle w:val="FontStyle50"/>
                <w:b w:val="0"/>
                <w:lang w:eastAsia="en-US"/>
              </w:rPr>
            </w:pPr>
            <w:r w:rsidRPr="00EA039F">
              <w:rPr>
                <w:rStyle w:val="FontStyle50"/>
                <w:b w:val="0"/>
                <w:lang w:eastAsia="en-US"/>
              </w:rPr>
              <w:t>6</w:t>
            </w:r>
          </w:p>
        </w:tc>
      </w:tr>
      <w:tr w:rsidR="00CD0C2D" w:rsidRPr="00EA039F" w14:paraId="3F33ABC6" w14:textId="77777777" w:rsidTr="001D72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77E2" w14:textId="3061415F" w:rsidR="00CD0C2D" w:rsidRPr="00EA039F" w:rsidRDefault="00CD0C2D" w:rsidP="001D72DF">
            <w:pPr>
              <w:pStyle w:val="Style34"/>
              <w:widowControl/>
              <w:jc w:val="both"/>
              <w:rPr>
                <w:rStyle w:val="FontStyle50"/>
                <w:b w:val="0"/>
                <w:i/>
                <w:lang w:eastAsia="en-US"/>
              </w:rPr>
            </w:pPr>
            <w:r w:rsidRPr="00EA039F">
              <w:rPr>
                <w:b/>
                <w:i/>
                <w:sz w:val="28"/>
                <w:szCs w:val="28"/>
                <w:lang w:eastAsia="en-US"/>
              </w:rPr>
              <w:t>Промежуточная аттестация в форме  зачета                              (3,5,7 семестр)</w:t>
            </w: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480D51" w14:textId="00490983" w:rsidR="00CD0C2D" w:rsidRPr="00EA039F" w:rsidRDefault="00C00478" w:rsidP="00C00478">
            <w:pPr>
              <w:pStyle w:val="Style34"/>
              <w:widowControl/>
              <w:rPr>
                <w:rStyle w:val="FontStyle50"/>
                <w:lang w:eastAsia="en-US"/>
              </w:rPr>
            </w:pPr>
            <w:r>
              <w:rPr>
                <w:rStyle w:val="FontStyle50"/>
                <w:lang w:eastAsia="en-US"/>
              </w:rPr>
              <w:t>4</w:t>
            </w:r>
          </w:p>
        </w:tc>
      </w:tr>
      <w:tr w:rsidR="00CD0C2D" w:rsidRPr="00EA039F" w14:paraId="0A769A0E" w14:textId="77777777" w:rsidTr="001D72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9AE6" w14:textId="4EE5A079" w:rsidR="00CD0C2D" w:rsidRPr="00EA039F" w:rsidRDefault="00CD0C2D" w:rsidP="001D72DF">
            <w:pPr>
              <w:pStyle w:val="Style34"/>
              <w:widowControl/>
              <w:jc w:val="both"/>
              <w:rPr>
                <w:b/>
                <w:i/>
                <w:sz w:val="26"/>
                <w:szCs w:val="26"/>
              </w:rPr>
            </w:pPr>
            <w:r w:rsidRPr="00EA039F">
              <w:rPr>
                <w:b/>
                <w:i/>
                <w:sz w:val="26"/>
                <w:szCs w:val="26"/>
              </w:rPr>
              <w:t>Промежуточная</w:t>
            </w:r>
            <w:r w:rsidRPr="00EA039F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EA039F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    зачета  </w:t>
            </w:r>
            <w:r w:rsidRPr="00EA039F">
              <w:rPr>
                <w:b/>
                <w:i/>
                <w:sz w:val="28"/>
                <w:szCs w:val="28"/>
                <w:lang w:eastAsia="en-US"/>
              </w:rPr>
              <w:t>(4,6,8 семестр)</w:t>
            </w:r>
          </w:p>
        </w:tc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2857" w14:textId="3D52A620" w:rsidR="00CD0C2D" w:rsidRPr="00EA039F" w:rsidRDefault="00CD0C2D" w:rsidP="001D72DF">
            <w:pPr>
              <w:pStyle w:val="Style34"/>
              <w:widowControl/>
              <w:rPr>
                <w:rStyle w:val="FontStyle50"/>
                <w:lang w:eastAsia="en-US"/>
              </w:rPr>
            </w:pPr>
          </w:p>
        </w:tc>
      </w:tr>
    </w:tbl>
    <w:p w14:paraId="3C51B27B" w14:textId="77777777" w:rsidR="00CD0C2D" w:rsidRPr="00EA039F" w:rsidRDefault="00CD0C2D" w:rsidP="00E4015A">
      <w:pPr>
        <w:rPr>
          <w:rStyle w:val="FontStyle51"/>
        </w:rPr>
        <w:sectPr w:rsidR="00CD0C2D" w:rsidRPr="00EA039F" w:rsidSect="00CD0C2D">
          <w:type w:val="nextColumn"/>
          <w:pgSz w:w="11907" w:h="16840"/>
          <w:pgMar w:top="1134" w:right="850" w:bottom="1134" w:left="1701" w:header="720" w:footer="403" w:gutter="0"/>
          <w:cols w:space="720"/>
          <w:docGrid w:linePitch="326"/>
        </w:sectPr>
      </w:pPr>
    </w:p>
    <w:p w14:paraId="72D6B8FE" w14:textId="77777777" w:rsidR="000D52AA" w:rsidRPr="00EA039F" w:rsidRDefault="000D52AA" w:rsidP="000D52AA">
      <w:pPr>
        <w:jc w:val="both"/>
      </w:pPr>
    </w:p>
    <w:p w14:paraId="3283CCC1" w14:textId="77777777" w:rsidR="006256A5" w:rsidRPr="00EA039F" w:rsidRDefault="006256A5" w:rsidP="001F099C">
      <w:pPr>
        <w:jc w:val="center"/>
        <w:rPr>
          <w:b/>
          <w:sz w:val="28"/>
          <w:szCs w:val="28"/>
        </w:rPr>
      </w:pPr>
    </w:p>
    <w:p w14:paraId="0552D1EC" w14:textId="689ABCE7" w:rsidR="006256A5" w:rsidRPr="00EA039F" w:rsidRDefault="006256A5" w:rsidP="006256A5">
      <w:pPr>
        <w:jc w:val="center"/>
        <w:rPr>
          <w:b/>
          <w:sz w:val="24"/>
          <w:szCs w:val="24"/>
        </w:rPr>
      </w:pPr>
      <w:r w:rsidRPr="00EA039F">
        <w:rPr>
          <w:b/>
          <w:sz w:val="24"/>
          <w:szCs w:val="24"/>
        </w:rPr>
        <w:t xml:space="preserve">2.2 </w:t>
      </w:r>
      <w:proofErr w:type="gramStart"/>
      <w:r w:rsidRPr="00EA039F">
        <w:rPr>
          <w:b/>
          <w:sz w:val="24"/>
          <w:szCs w:val="24"/>
        </w:rPr>
        <w:t>ТЕМАТИЧЕСКИЙ  ПЛАН</w:t>
      </w:r>
      <w:proofErr w:type="gramEnd"/>
      <w:r w:rsidRPr="00EA039F">
        <w:rPr>
          <w:b/>
          <w:sz w:val="24"/>
          <w:szCs w:val="24"/>
        </w:rPr>
        <w:t xml:space="preserve"> И</w:t>
      </w:r>
      <w:r w:rsidR="00802759" w:rsidRPr="00EA039F">
        <w:rPr>
          <w:b/>
          <w:sz w:val="24"/>
          <w:szCs w:val="24"/>
        </w:rPr>
        <w:t xml:space="preserve"> СОДЕР</w:t>
      </w:r>
      <w:r w:rsidR="009B306C" w:rsidRPr="00EA039F">
        <w:rPr>
          <w:b/>
          <w:sz w:val="24"/>
          <w:szCs w:val="24"/>
        </w:rPr>
        <w:t xml:space="preserve">ЖАНИЕ УЧЕБНОЙ ДИСЦИПЛИНЫ </w:t>
      </w:r>
      <w:r w:rsidR="00802759" w:rsidRPr="00EA039F">
        <w:rPr>
          <w:b/>
          <w:sz w:val="24"/>
          <w:szCs w:val="24"/>
        </w:rPr>
        <w:t xml:space="preserve"> </w:t>
      </w:r>
      <w:r w:rsidR="001D72DF">
        <w:rPr>
          <w:b/>
          <w:sz w:val="24"/>
          <w:szCs w:val="24"/>
        </w:rPr>
        <w:t>«</w:t>
      </w:r>
      <w:r w:rsidR="00802759" w:rsidRPr="001D72DF">
        <w:rPr>
          <w:b/>
          <w:sz w:val="28"/>
          <w:szCs w:val="28"/>
        </w:rPr>
        <w:t>Физическая культура</w:t>
      </w:r>
      <w:r w:rsidR="001D72DF">
        <w:rPr>
          <w:b/>
          <w:sz w:val="28"/>
          <w:szCs w:val="28"/>
        </w:rPr>
        <w:t>»</w:t>
      </w:r>
    </w:p>
    <w:p w14:paraId="2DE1058F" w14:textId="77777777" w:rsidR="00802759" w:rsidRPr="00EA039F" w:rsidRDefault="00802759" w:rsidP="006256A5">
      <w:pPr>
        <w:jc w:val="center"/>
        <w:rPr>
          <w:b/>
          <w:sz w:val="24"/>
          <w:szCs w:val="24"/>
        </w:rPr>
      </w:pPr>
    </w:p>
    <w:tbl>
      <w:tblPr>
        <w:tblW w:w="14724" w:type="dxa"/>
        <w:tblInd w:w="5" w:type="dxa"/>
        <w:tblLayout w:type="fixed"/>
        <w:tblCellMar>
          <w:top w:w="43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3055"/>
        <w:gridCol w:w="6804"/>
        <w:gridCol w:w="1701"/>
        <w:gridCol w:w="3118"/>
        <w:gridCol w:w="46"/>
      </w:tblGrid>
      <w:tr w:rsidR="001D72DF" w:rsidRPr="001D72DF" w14:paraId="19663CBD" w14:textId="77777777" w:rsidTr="00C00478">
        <w:trPr>
          <w:gridAfter w:val="1"/>
          <w:wAfter w:w="46" w:type="dxa"/>
          <w:trHeight w:val="178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79C6" w14:textId="77777777" w:rsidR="001D72DF" w:rsidRPr="001D72DF" w:rsidRDefault="001D72DF" w:rsidP="003D6E32">
            <w:pPr>
              <w:jc w:val="center"/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>Наименование</w:t>
            </w:r>
          </w:p>
          <w:p w14:paraId="77ED9D28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proofErr w:type="spellStart"/>
            <w:r w:rsidRPr="001D72DF">
              <w:rPr>
                <w:rFonts w:eastAsia="Times New Roman"/>
                <w:b/>
                <w:color w:val="000000"/>
                <w:sz w:val="24"/>
                <w:szCs w:val="22"/>
                <w:lang w:val="en-US" w:eastAsia="en-US"/>
              </w:rPr>
              <w:t>разделов</w:t>
            </w:r>
            <w:proofErr w:type="spellEnd"/>
            <w:r w:rsidRPr="001D72DF">
              <w:rPr>
                <w:rFonts w:eastAsia="Times New Roman"/>
                <w:b/>
                <w:color w:val="000000"/>
                <w:sz w:val="24"/>
                <w:szCs w:val="22"/>
                <w:lang w:val="en-US" w:eastAsia="en-US"/>
              </w:rPr>
              <w:t xml:space="preserve"> и </w:t>
            </w:r>
            <w:proofErr w:type="spellStart"/>
            <w:r w:rsidRPr="001D72DF">
              <w:rPr>
                <w:rFonts w:eastAsia="Times New Roman"/>
                <w:b/>
                <w:color w:val="000000"/>
                <w:sz w:val="24"/>
                <w:szCs w:val="22"/>
                <w:lang w:val="en-US" w:eastAsia="en-US"/>
              </w:rPr>
              <w:t>тем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30DE0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83E6F" w14:textId="77777777" w:rsidR="001D72DF" w:rsidRPr="001D72DF" w:rsidRDefault="001D72DF" w:rsidP="003D6E32">
            <w:pPr>
              <w:ind w:right="53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>Объем 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03677" w14:textId="77777777" w:rsidR="001D72DF" w:rsidRPr="001D72DF" w:rsidRDefault="001D72DF" w:rsidP="003D6E32">
            <w:pPr>
              <w:jc w:val="center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Times New Roman"/>
                <w:b/>
                <w:bCs/>
                <w:color w:val="000000"/>
                <w:sz w:val="24"/>
                <w:szCs w:val="22"/>
                <w:lang w:eastAsia="en-US"/>
              </w:rPr>
              <w:t>Уровень освоения, формируемые компетенции,     личностные               результаты</w:t>
            </w:r>
          </w:p>
        </w:tc>
      </w:tr>
      <w:tr w:rsidR="001D72DF" w:rsidRPr="001D72DF" w14:paraId="5244055C" w14:textId="77777777" w:rsidTr="00C00478">
        <w:trPr>
          <w:gridAfter w:val="1"/>
          <w:wAfter w:w="46" w:type="dxa"/>
          <w:trHeight w:val="301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4D968" w14:textId="77777777" w:rsidR="001D72DF" w:rsidRPr="001D72DF" w:rsidRDefault="001D72DF" w:rsidP="003D6E32">
            <w:pPr>
              <w:jc w:val="center"/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52DD8" w14:textId="77777777" w:rsidR="001D72DF" w:rsidRPr="001D72DF" w:rsidRDefault="001D72DF" w:rsidP="003D6E32">
            <w:pPr>
              <w:jc w:val="center"/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C80C0" w14:textId="77777777" w:rsidR="001D72DF" w:rsidRPr="001D72DF" w:rsidRDefault="001D72DF" w:rsidP="003D6E32">
            <w:pPr>
              <w:ind w:right="53"/>
              <w:jc w:val="center"/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428F5" w14:textId="77777777" w:rsidR="001D72DF" w:rsidRPr="001D72DF" w:rsidRDefault="001D72DF" w:rsidP="003D6E32">
            <w:pPr>
              <w:jc w:val="center"/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>4</w:t>
            </w:r>
          </w:p>
        </w:tc>
      </w:tr>
      <w:tr w:rsidR="00C437D3" w:rsidRPr="001D72DF" w14:paraId="3B99A14D" w14:textId="77777777" w:rsidTr="00C437D3">
        <w:trPr>
          <w:gridAfter w:val="1"/>
          <w:wAfter w:w="46" w:type="dxa"/>
          <w:trHeight w:val="223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C31A" w14:textId="5B7F776D" w:rsidR="00C437D3" w:rsidRPr="00C437D3" w:rsidRDefault="00C437D3" w:rsidP="003D6E3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C437D3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 xml:space="preserve">3 семестр (32 ч </w:t>
            </w:r>
            <w:proofErr w:type="spellStart"/>
            <w:proofErr w:type="gramStart"/>
            <w:r w:rsidRPr="00C437D3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>практ.зан</w:t>
            </w:r>
            <w:proofErr w:type="spellEnd"/>
            <w:proofErr w:type="gramEnd"/>
            <w:r w:rsidRPr="00C437D3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 xml:space="preserve">. + 2 ч </w:t>
            </w:r>
            <w:proofErr w:type="spellStart"/>
            <w:r w:rsidRPr="00C437D3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>срс</w:t>
            </w:r>
            <w:proofErr w:type="spellEnd"/>
            <w:r w:rsidRPr="00C437D3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>)</w:t>
            </w:r>
          </w:p>
        </w:tc>
      </w:tr>
      <w:tr w:rsidR="001D72DF" w:rsidRPr="001D72DF" w14:paraId="3EF7CD24" w14:textId="77777777" w:rsidTr="00C00478">
        <w:trPr>
          <w:gridAfter w:val="1"/>
          <w:wAfter w:w="46" w:type="dxa"/>
          <w:trHeight w:val="446"/>
        </w:trPr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6CD88A" w14:textId="77777777" w:rsidR="001D72DF" w:rsidRPr="001D72DF" w:rsidRDefault="001D72DF" w:rsidP="003D6E32">
            <w:pPr>
              <w:ind w:right="195"/>
              <w:rPr>
                <w:rFonts w:eastAsia="Arial"/>
                <w:b/>
                <w:bCs/>
                <w:i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bCs/>
                <w:iCs/>
                <w:color w:val="000000"/>
                <w:sz w:val="24"/>
                <w:szCs w:val="22"/>
                <w:lang w:eastAsia="en-US"/>
              </w:rPr>
              <w:t xml:space="preserve">Раздел 1. Научно-методические основы формирования физической культуры </w:t>
            </w:r>
          </w:p>
          <w:p w14:paraId="57BC084A" w14:textId="77777777" w:rsidR="001D72DF" w:rsidRPr="001D72DF" w:rsidRDefault="001D72DF" w:rsidP="003D6E32">
            <w:pPr>
              <w:ind w:right="195"/>
              <w:rPr>
                <w:rFonts w:eastAsia="Arial"/>
                <w:b/>
                <w:bCs/>
                <w:i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bCs/>
                <w:iCs/>
                <w:color w:val="000000"/>
                <w:sz w:val="24"/>
                <w:szCs w:val="22"/>
                <w:lang w:eastAsia="en-US"/>
              </w:rPr>
              <w:t>личности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96D6C6" w14:textId="77777777" w:rsidR="001D72DF" w:rsidRPr="001D72DF" w:rsidRDefault="001D72DF" w:rsidP="003D6E32">
            <w:pPr>
              <w:jc w:val="center"/>
              <w:rPr>
                <w:rFonts w:eastAsia="Arial"/>
                <w:b/>
                <w:bCs/>
                <w:i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bCs/>
                <w:iCs/>
                <w:color w:val="000000"/>
                <w:sz w:val="24"/>
                <w:szCs w:val="22"/>
                <w:lang w:eastAsia="en-US"/>
              </w:rPr>
              <w:t>4</w:t>
            </w:r>
          </w:p>
          <w:p w14:paraId="2CBA463E" w14:textId="77777777" w:rsidR="001D72DF" w:rsidRPr="001D72DF" w:rsidRDefault="001D72DF" w:rsidP="003D6E32">
            <w:pPr>
              <w:ind w:right="195"/>
              <w:rPr>
                <w:rFonts w:eastAsia="Arial"/>
                <w:b/>
                <w:bCs/>
                <w:iCs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2AD9F2" w14:textId="77777777" w:rsidR="001D72DF" w:rsidRPr="001D72DF" w:rsidRDefault="001D72DF" w:rsidP="003D6E32">
            <w:pPr>
              <w:ind w:right="195"/>
              <w:rPr>
                <w:rFonts w:eastAsia="Arial"/>
                <w:b/>
                <w:bCs/>
                <w:iCs/>
                <w:color w:val="000000"/>
                <w:sz w:val="24"/>
                <w:szCs w:val="22"/>
                <w:lang w:eastAsia="en-US"/>
              </w:rPr>
            </w:pPr>
          </w:p>
        </w:tc>
      </w:tr>
      <w:tr w:rsidR="001D72DF" w:rsidRPr="001D72DF" w14:paraId="1217E802" w14:textId="77777777" w:rsidTr="00C00478">
        <w:trPr>
          <w:gridAfter w:val="1"/>
          <w:wAfter w:w="46" w:type="dxa"/>
          <w:trHeight w:val="282"/>
        </w:trPr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B435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 xml:space="preserve">Тема 1.1 </w:t>
            </w:r>
          </w:p>
          <w:p w14:paraId="7B5F3A7B" w14:textId="77777777" w:rsidR="001D72DF" w:rsidRPr="001D72DF" w:rsidRDefault="001D72DF" w:rsidP="003D6E32">
            <w:pPr>
              <w:ind w:right="31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b/>
                <w:sz w:val="24"/>
                <w:szCs w:val="24"/>
              </w:rPr>
              <w:t>Общекультурное и социальное значение физической культуры. Здоровый образ жизни.</w:t>
            </w:r>
          </w:p>
          <w:p w14:paraId="0F5369BD" w14:textId="77777777" w:rsidR="001D72DF" w:rsidRPr="001D72DF" w:rsidRDefault="001D72DF" w:rsidP="003D6E32">
            <w:pPr>
              <w:ind w:right="31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C1E1A" w14:textId="77777777" w:rsidR="001D72DF" w:rsidRPr="001D72DF" w:rsidRDefault="001D72DF" w:rsidP="003D6E32">
            <w:pPr>
              <w:ind w:left="1"/>
              <w:rPr>
                <w:rFonts w:eastAsia="Arial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Содержание</w:t>
            </w:r>
            <w:proofErr w:type="spellEnd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учебного</w:t>
            </w:r>
            <w:proofErr w:type="spellEnd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материала</w:t>
            </w:r>
            <w:proofErr w:type="spellEnd"/>
            <w:r w:rsidRPr="001D72DF">
              <w:rPr>
                <w:rFonts w:eastAsia="Arial"/>
                <w:b/>
                <w:i/>
                <w:color w:val="000000"/>
                <w:sz w:val="24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B85E5" w14:textId="77777777" w:rsidR="001D72DF" w:rsidRPr="001D72DF" w:rsidRDefault="001D72DF" w:rsidP="003D6E32">
            <w:pPr>
              <w:ind w:right="52"/>
              <w:jc w:val="center"/>
              <w:rPr>
                <w:rFonts w:eastAsia="Arial"/>
                <w:b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C4961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val="en-US"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val="en-US" w:eastAsia="en-US"/>
              </w:rPr>
              <w:t xml:space="preserve"> </w:t>
            </w:r>
          </w:p>
        </w:tc>
      </w:tr>
      <w:tr w:rsidR="001D72DF" w:rsidRPr="001D72DF" w14:paraId="16406D48" w14:textId="77777777" w:rsidTr="00C00478">
        <w:trPr>
          <w:gridAfter w:val="1"/>
          <w:wAfter w:w="46" w:type="dxa"/>
          <w:trHeight w:val="2830"/>
        </w:trPr>
        <w:tc>
          <w:tcPr>
            <w:tcW w:w="3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2C5012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0896FC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Самостоятельная работа студентов</w:t>
            </w:r>
          </w:p>
          <w:p w14:paraId="51951039" w14:textId="77777777" w:rsidR="001D72DF" w:rsidRPr="001D72DF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Подготовка рефератов, посвященных физической культуре и спорту, здоровому образу жизни.</w:t>
            </w:r>
          </w:p>
          <w:p w14:paraId="5E9C29E8" w14:textId="77777777" w:rsidR="001D72DF" w:rsidRPr="001D72DF" w:rsidRDefault="001D72DF" w:rsidP="003D6E32">
            <w:pPr>
              <w:tabs>
                <w:tab w:val="left" w:pos="11415"/>
              </w:tabs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1 Какие психологические черты личности формируются в процессе физического воспитания?</w:t>
            </w:r>
          </w:p>
          <w:p w14:paraId="280082E6" w14:textId="77777777" w:rsidR="001D72DF" w:rsidRPr="001D72DF" w:rsidRDefault="001D72DF" w:rsidP="003D6E32">
            <w:pPr>
              <w:tabs>
                <w:tab w:val="left" w:pos="567"/>
                <w:tab w:val="left" w:pos="11415"/>
              </w:tabs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 Физическая культура для всех и для каждого.</w:t>
            </w:r>
          </w:p>
          <w:p w14:paraId="36AA6E53" w14:textId="77777777" w:rsidR="001D72DF" w:rsidRPr="001D72DF" w:rsidRDefault="001D72DF" w:rsidP="003D6E32">
            <w:pPr>
              <w:tabs>
                <w:tab w:val="left" w:pos="567"/>
                <w:tab w:val="left" w:pos="11415"/>
              </w:tabs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3 История и организация физической культуры.</w:t>
            </w:r>
          </w:p>
          <w:p w14:paraId="4357258B" w14:textId="77777777" w:rsidR="001D72DF" w:rsidRPr="001D72DF" w:rsidRDefault="001D72DF" w:rsidP="003D6E32">
            <w:pPr>
              <w:tabs>
                <w:tab w:val="left" w:pos="567"/>
                <w:tab w:val="left" w:pos="11415"/>
              </w:tabs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4 Шахматы</w:t>
            </w:r>
          </w:p>
          <w:p w14:paraId="0148129A" w14:textId="77777777" w:rsidR="001D72DF" w:rsidRPr="001D72DF" w:rsidRDefault="001D72DF" w:rsidP="003D6E32">
            <w:pPr>
              <w:tabs>
                <w:tab w:val="left" w:pos="142"/>
                <w:tab w:val="left" w:pos="426"/>
                <w:tab w:val="left" w:pos="567"/>
                <w:tab w:val="left" w:pos="11415"/>
              </w:tabs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5 Социально-биологические основы физической культуры.</w:t>
            </w:r>
          </w:p>
          <w:p w14:paraId="44FE4DE6" w14:textId="77777777" w:rsidR="001D72DF" w:rsidRPr="001D72DF" w:rsidRDefault="001D72DF" w:rsidP="003D6E32">
            <w:pPr>
              <w:tabs>
                <w:tab w:val="left" w:pos="142"/>
                <w:tab w:val="left" w:pos="426"/>
                <w:tab w:val="left" w:pos="567"/>
                <w:tab w:val="left" w:pos="11415"/>
              </w:tabs>
              <w:jc w:val="both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sz w:val="24"/>
                <w:szCs w:val="24"/>
              </w:rPr>
              <w:t>6 Международное спортивное студенческое движение.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FF53FC" w14:textId="6EA2BB57" w:rsidR="001D72DF" w:rsidRPr="001D72DF" w:rsidRDefault="00C00478" w:rsidP="003D6E32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C7DAAA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3</w:t>
            </w:r>
          </w:p>
          <w:p w14:paraId="601CB64C" w14:textId="0CFE8FA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 w:rsidR="007917A2"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 Л19, ЛР21, ЛР24</w:t>
            </w:r>
          </w:p>
          <w:p w14:paraId="488A7C44" w14:textId="77777777" w:rsidR="001D72DF" w:rsidRPr="001D72DF" w:rsidRDefault="001D72DF" w:rsidP="003D6E32">
            <w:pPr>
              <w:widowControl w:val="0"/>
              <w:tabs>
                <w:tab w:val="left" w:pos="720"/>
              </w:tabs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ab/>
            </w:r>
          </w:p>
          <w:p w14:paraId="03CE23CF" w14:textId="77777777" w:rsidR="001D72DF" w:rsidRPr="001D72DF" w:rsidRDefault="001D72DF" w:rsidP="003D6E32">
            <w:pPr>
              <w:ind w:right="187"/>
              <w:jc w:val="both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</w:tr>
      <w:tr w:rsidR="001D72DF" w:rsidRPr="001D72DF" w14:paraId="67E32A20" w14:textId="77777777" w:rsidTr="00C00478">
        <w:trPr>
          <w:gridAfter w:val="1"/>
          <w:wAfter w:w="46" w:type="dxa"/>
          <w:trHeight w:val="281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15A9" w14:textId="77777777" w:rsidR="001D72DF" w:rsidRPr="001D72DF" w:rsidRDefault="001D72DF" w:rsidP="003D6E32">
            <w:pPr>
              <w:ind w:left="1" w:right="49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24B834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BB8B7D" w14:textId="77777777" w:rsidR="001D72DF" w:rsidRPr="001D72DF" w:rsidRDefault="001D72DF" w:rsidP="003D6E32">
            <w:pPr>
              <w:ind w:right="187"/>
              <w:jc w:val="both"/>
              <w:rPr>
                <w:sz w:val="24"/>
                <w:szCs w:val="24"/>
              </w:rPr>
            </w:pPr>
          </w:p>
        </w:tc>
      </w:tr>
      <w:tr w:rsidR="001D72DF" w:rsidRPr="001D72DF" w14:paraId="70B1D433" w14:textId="77777777" w:rsidTr="00C00478">
        <w:trPr>
          <w:gridAfter w:val="1"/>
          <w:wAfter w:w="46" w:type="dxa"/>
          <w:trHeight w:val="377"/>
        </w:trPr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40729" w14:textId="77777777" w:rsidR="001D72DF" w:rsidRPr="001D72DF" w:rsidRDefault="001D72DF" w:rsidP="003D6E32">
            <w:pPr>
              <w:ind w:right="101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Тема 2.1</w:t>
            </w:r>
          </w:p>
          <w:p w14:paraId="31237B33" w14:textId="77777777" w:rsidR="001D72DF" w:rsidRPr="001D72DF" w:rsidRDefault="001D72DF" w:rsidP="003D6E32">
            <w:pPr>
              <w:ind w:right="101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Общая физическая подготовка</w:t>
            </w:r>
          </w:p>
          <w:p w14:paraId="393A1C0F" w14:textId="77777777" w:rsidR="001D72DF" w:rsidRPr="001D72DF" w:rsidRDefault="001D72DF" w:rsidP="003D6E32">
            <w:pPr>
              <w:ind w:right="101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i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533EB3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Соде</w:t>
            </w:r>
            <w:proofErr w:type="spellEnd"/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р</w:t>
            </w: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жание</w:t>
            </w:r>
            <w:proofErr w:type="spellEnd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учебного</w:t>
            </w:r>
            <w:proofErr w:type="spellEnd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материала</w:t>
            </w:r>
            <w:proofErr w:type="spellEnd"/>
            <w:r w:rsidRPr="001D72DF">
              <w:rPr>
                <w:rFonts w:eastAsia="Arial"/>
                <w:b/>
                <w:i/>
                <w:color w:val="000000"/>
                <w:sz w:val="24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9904EF" w14:textId="77777777" w:rsidR="001D72DF" w:rsidRPr="001D72DF" w:rsidRDefault="001D72DF" w:rsidP="003D6E32">
            <w:pPr>
              <w:ind w:right="52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5F2F99" w14:textId="77777777" w:rsidR="001D72DF" w:rsidRPr="001D72DF" w:rsidRDefault="001D72DF" w:rsidP="003D6E32">
            <w:pPr>
              <w:ind w:right="187"/>
              <w:jc w:val="both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</w:tr>
      <w:tr w:rsidR="001D72DF" w:rsidRPr="001D72DF" w14:paraId="28F3634D" w14:textId="77777777" w:rsidTr="00C00478">
        <w:trPr>
          <w:gridAfter w:val="1"/>
          <w:wAfter w:w="46" w:type="dxa"/>
          <w:trHeight w:val="103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269DA3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72D1" w14:textId="77777777" w:rsidR="001D72DF" w:rsidRPr="001D72DF" w:rsidRDefault="001D72DF" w:rsidP="003D6E32">
            <w:pPr>
              <w:ind w:left="15" w:hanging="15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 xml:space="preserve">Практические занятия: </w:t>
            </w:r>
          </w:p>
          <w:p w14:paraId="0193BED4" w14:textId="77777777" w:rsidR="001D72DF" w:rsidRPr="001D72DF" w:rsidRDefault="001D72DF" w:rsidP="003D6E32">
            <w:pPr>
              <w:ind w:left="15" w:hanging="15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</w:t>
            </w:r>
          </w:p>
          <w:p w14:paraId="284063B9" w14:textId="7022750E" w:rsidR="001D72DF" w:rsidRPr="003D6E32" w:rsidRDefault="001D72DF" w:rsidP="003D6E32">
            <w:pPr>
              <w:ind w:left="15" w:hanging="15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sz w:val="24"/>
                <w:szCs w:val="24"/>
              </w:rPr>
              <w:t>Поднимание туловища из положения лежа. Прием контрольных нормативов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3E6CF0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D50712" w14:textId="593238CA" w:rsidR="001D72DF" w:rsidRDefault="007917A2" w:rsidP="003D6E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64C3477" w14:textId="1CD9C1D4" w:rsidR="007917A2" w:rsidRPr="001D72DF" w:rsidRDefault="007917A2" w:rsidP="007917A2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Cs/>
                <w:spacing w:val="-9"/>
                <w:sz w:val="24"/>
                <w:szCs w:val="24"/>
              </w:rPr>
              <w:t>,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proofErr w:type="gramEnd"/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 Л19, ЛР21, ЛР24</w:t>
            </w:r>
          </w:p>
          <w:p w14:paraId="76B9781E" w14:textId="77777777" w:rsidR="007917A2" w:rsidRPr="001D72DF" w:rsidRDefault="007917A2" w:rsidP="003D6E32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4A869AF4" w14:textId="73C739E8" w:rsidR="001D72DF" w:rsidRPr="003D6E32" w:rsidRDefault="001D72DF" w:rsidP="003D6E32">
            <w:pPr>
              <w:widowControl w:val="0"/>
              <w:tabs>
                <w:tab w:val="left" w:pos="720"/>
              </w:tabs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ab/>
            </w:r>
          </w:p>
        </w:tc>
      </w:tr>
      <w:tr w:rsidR="001D72DF" w:rsidRPr="001D72DF" w14:paraId="23863400" w14:textId="77777777" w:rsidTr="00C00478">
        <w:trPr>
          <w:gridAfter w:val="1"/>
          <w:wAfter w:w="46" w:type="dxa"/>
          <w:trHeight w:val="27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354097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FB9C80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</w:t>
            </w:r>
          </w:p>
          <w:p w14:paraId="2944DAB2" w14:textId="2ACB1268" w:rsidR="001D72DF" w:rsidRPr="003D6E32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Спортивно-силовые занятия: прыжковые работы без предметов.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86AF5C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24E50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3</w:t>
            </w:r>
          </w:p>
          <w:p w14:paraId="39E86562" w14:textId="68EDA0CB" w:rsidR="001D72DF" w:rsidRPr="003D6E32" w:rsidRDefault="007917A2" w:rsidP="007917A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 Л19, ЛР21, ЛР24</w:t>
            </w:r>
          </w:p>
        </w:tc>
      </w:tr>
      <w:tr w:rsidR="001D72DF" w:rsidRPr="001D72DF" w14:paraId="2935051F" w14:textId="77777777" w:rsidTr="00C00478">
        <w:trPr>
          <w:gridAfter w:val="1"/>
          <w:wAfter w:w="46" w:type="dxa"/>
          <w:trHeight w:val="563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59DD8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4A01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№3</w:t>
            </w:r>
          </w:p>
          <w:p w14:paraId="07080218" w14:textId="096B241A" w:rsidR="001D72DF" w:rsidRPr="003D6E32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В</w:t>
            </w:r>
            <w:r w:rsidR="003D6E32">
              <w:rPr>
                <w:sz w:val="24"/>
                <w:szCs w:val="24"/>
              </w:rPr>
              <w:t>ыпрыгивание вверх с отягощением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4FB8E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35033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3</w:t>
            </w:r>
          </w:p>
          <w:p w14:paraId="203EEDC9" w14:textId="1C7EF702" w:rsidR="001D72DF" w:rsidRPr="003D6E32" w:rsidRDefault="007917A2" w:rsidP="007917A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15661546" w14:textId="77777777" w:rsidTr="00C00478">
        <w:trPr>
          <w:gridAfter w:val="1"/>
          <w:wAfter w:w="46" w:type="dxa"/>
          <w:trHeight w:val="372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24C94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10AD32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№4</w:t>
            </w:r>
          </w:p>
          <w:p w14:paraId="71D13280" w14:textId="77777777" w:rsidR="001D72DF" w:rsidRPr="001D72DF" w:rsidRDefault="001D72DF" w:rsidP="003D6E32">
            <w:pPr>
              <w:ind w:left="10" w:hanging="10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sz w:val="24"/>
                <w:szCs w:val="24"/>
              </w:rPr>
              <w:t>Работа на тренажерах в тренажерном зале. Занятия на плечевой 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4274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0979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3</w:t>
            </w:r>
          </w:p>
          <w:p w14:paraId="7405965B" w14:textId="4DD6B91B" w:rsidR="001D72DF" w:rsidRPr="001D72DF" w:rsidRDefault="007917A2" w:rsidP="007917A2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3EDA7420" w14:textId="77777777" w:rsidTr="00C00478">
        <w:trPr>
          <w:gridAfter w:val="1"/>
          <w:wAfter w:w="46" w:type="dxa"/>
          <w:trHeight w:val="50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AEDC8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0D2D8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</w:t>
            </w:r>
          </w:p>
          <w:p w14:paraId="20BD2090" w14:textId="6CE90CCA" w:rsidR="001D72DF" w:rsidRPr="003D6E32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Эстафета без предметов.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6FA60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FE1FB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3</w:t>
            </w:r>
          </w:p>
          <w:p w14:paraId="4DA144D5" w14:textId="1BBB57C4" w:rsidR="001D72DF" w:rsidRPr="003D6E32" w:rsidRDefault="007917A2" w:rsidP="007917A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27CA74B2" w14:textId="77777777" w:rsidTr="00C00478">
        <w:trPr>
          <w:gridAfter w:val="1"/>
          <w:wAfter w:w="46" w:type="dxa"/>
          <w:trHeight w:val="578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5B3CF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F147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</w:t>
            </w:r>
          </w:p>
          <w:p w14:paraId="17BD9854" w14:textId="2D9AFBBD" w:rsidR="001D72DF" w:rsidRPr="003D6E32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Работа с весом собственного тела.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898835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B5436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3</w:t>
            </w:r>
          </w:p>
          <w:p w14:paraId="3F833664" w14:textId="35602F9B" w:rsidR="001D72DF" w:rsidRPr="003D6E32" w:rsidRDefault="007917A2" w:rsidP="007917A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7D0E2CFF" w14:textId="77777777" w:rsidTr="00C00478">
        <w:trPr>
          <w:gridAfter w:val="1"/>
          <w:wAfter w:w="46" w:type="dxa"/>
          <w:trHeight w:val="15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B8664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F66E0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№7</w:t>
            </w:r>
          </w:p>
          <w:p w14:paraId="62A05662" w14:textId="0FCFA666" w:rsidR="001D72DF" w:rsidRPr="003D6E32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Статическая работа на основные мышечные группы.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1EE929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CC114" w14:textId="77777777" w:rsidR="007917A2" w:rsidRDefault="001D72DF" w:rsidP="007917A2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3</w:t>
            </w:r>
            <w:r w:rsidR="007917A2">
              <w:rPr>
                <w:iCs/>
                <w:spacing w:val="-9"/>
                <w:sz w:val="24"/>
                <w:szCs w:val="24"/>
              </w:rPr>
              <w:t xml:space="preserve"> </w:t>
            </w:r>
          </w:p>
          <w:p w14:paraId="08DF640E" w14:textId="460F25A6" w:rsidR="001D72DF" w:rsidRPr="003D6E32" w:rsidRDefault="007917A2" w:rsidP="007917A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441051FB" w14:textId="77777777" w:rsidTr="00C00478">
        <w:trPr>
          <w:gridAfter w:val="1"/>
          <w:wAfter w:w="46" w:type="dxa"/>
          <w:trHeight w:val="267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E13085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F17CA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№8</w:t>
            </w:r>
          </w:p>
          <w:p w14:paraId="0E427B84" w14:textId="2B0F75CB" w:rsidR="001D72DF" w:rsidRPr="003D6E32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Формирование навыка правильной осанки за счет упражнений силового характера.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893CCA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DCFF2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3</w:t>
            </w:r>
          </w:p>
          <w:p w14:paraId="0DB3C16E" w14:textId="4E243110" w:rsidR="001D72DF" w:rsidRPr="001D72DF" w:rsidRDefault="007917A2" w:rsidP="007917A2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01CF428C" w14:textId="77777777" w:rsidTr="00C00478">
        <w:trPr>
          <w:gridAfter w:val="1"/>
          <w:wAfter w:w="46" w:type="dxa"/>
          <w:trHeight w:val="311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5ECCA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9DCB8" w14:textId="77777777" w:rsidR="001D72DF" w:rsidRPr="001D72DF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№9</w:t>
            </w:r>
          </w:p>
          <w:p w14:paraId="70E20770" w14:textId="68BD1B41" w:rsidR="001D72DF" w:rsidRPr="003D6E32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Работа на формирование межмышечной координации с весом собственного тела.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444FC5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50A9E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3</w:t>
            </w:r>
          </w:p>
          <w:p w14:paraId="2A93C3E7" w14:textId="5D7B11E5" w:rsidR="001D72DF" w:rsidRPr="001D72DF" w:rsidRDefault="007917A2" w:rsidP="007917A2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243A6253" w14:textId="77777777" w:rsidTr="00C00478">
        <w:trPr>
          <w:gridAfter w:val="1"/>
          <w:wAfter w:w="46" w:type="dxa"/>
          <w:trHeight w:val="296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38AF3B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73105" w14:textId="77777777" w:rsidR="001D72DF" w:rsidRPr="001D72DF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№10</w:t>
            </w:r>
          </w:p>
          <w:p w14:paraId="3D105B55" w14:textId="77777777" w:rsidR="001D72DF" w:rsidRPr="001D72DF" w:rsidRDefault="001D72DF" w:rsidP="003D6E32">
            <w:pPr>
              <w:ind w:left="10" w:hanging="10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sz w:val="24"/>
                <w:szCs w:val="24"/>
              </w:rPr>
              <w:t>Упражнения на баланс, подтягивание на перекладине хватом снизу.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CA442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64814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3</w:t>
            </w:r>
          </w:p>
          <w:p w14:paraId="3ADF5130" w14:textId="08429D9F" w:rsidR="001D72DF" w:rsidRPr="001D72DF" w:rsidRDefault="007917A2" w:rsidP="007917A2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>ОК 04,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8D6713" w:rsidRPr="001D72DF" w14:paraId="696589FF" w14:textId="77777777" w:rsidTr="00C00478">
        <w:trPr>
          <w:gridAfter w:val="1"/>
          <w:wAfter w:w="46" w:type="dxa"/>
          <w:trHeight w:val="332"/>
        </w:trPr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DAD35B" w14:textId="77777777" w:rsidR="008D6713" w:rsidRPr="001D72DF" w:rsidRDefault="008D6713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Тема 2.2</w:t>
            </w:r>
          </w:p>
          <w:p w14:paraId="5BEB35A7" w14:textId="77777777" w:rsidR="008D6713" w:rsidRPr="001D72DF" w:rsidRDefault="008D6713" w:rsidP="003D6E32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64193" w14:textId="77777777" w:rsidR="008D6713" w:rsidRPr="001D72DF" w:rsidRDefault="008D6713" w:rsidP="003D6E32">
            <w:pPr>
              <w:ind w:left="1"/>
              <w:rPr>
                <w:rFonts w:eastAsia="Arial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Содержание</w:t>
            </w:r>
            <w:proofErr w:type="spellEnd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учебного</w:t>
            </w:r>
            <w:proofErr w:type="spellEnd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материала</w:t>
            </w:r>
            <w:proofErr w:type="spellEnd"/>
            <w:r w:rsidRPr="001D72DF">
              <w:rPr>
                <w:rFonts w:eastAsia="Arial"/>
                <w:color w:val="000000"/>
                <w:sz w:val="24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E928B" w14:textId="77777777" w:rsidR="008D6713" w:rsidRPr="001D72DF" w:rsidRDefault="008D6713" w:rsidP="003D6E32">
            <w:pPr>
              <w:ind w:right="52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8DF26" w14:textId="77777777" w:rsidR="008D6713" w:rsidRPr="001D72DF" w:rsidRDefault="008D6713" w:rsidP="003D6E32">
            <w:pPr>
              <w:ind w:left="184" w:right="187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</w:tr>
      <w:tr w:rsidR="008D6713" w:rsidRPr="001D72DF" w14:paraId="41EBC655" w14:textId="77777777" w:rsidTr="00C00478">
        <w:trPr>
          <w:gridAfter w:val="1"/>
          <w:wAfter w:w="46" w:type="dxa"/>
          <w:trHeight w:val="677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6BE9A1" w14:textId="77777777" w:rsidR="008D6713" w:rsidRPr="001D72DF" w:rsidRDefault="008D6713" w:rsidP="003D6E32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EEB835" w14:textId="77777777" w:rsidR="008D6713" w:rsidRPr="001D72DF" w:rsidRDefault="008D6713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Практические занятия:</w:t>
            </w:r>
          </w:p>
          <w:p w14:paraId="3E1D8054" w14:textId="77777777" w:rsidR="008D6713" w:rsidRPr="001D72DF" w:rsidRDefault="008D6713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№11</w:t>
            </w:r>
          </w:p>
          <w:p w14:paraId="43CA7C74" w14:textId="78AF6760" w:rsidR="008D6713" w:rsidRPr="003D6E32" w:rsidRDefault="008D6713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Создание правильного представления о технике бега.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154548" w14:textId="77777777" w:rsidR="008D6713" w:rsidRPr="001D72DF" w:rsidRDefault="008D6713" w:rsidP="003D6E32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 xml:space="preserve">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0FBE83" w14:textId="77777777" w:rsidR="008D6713" w:rsidRPr="001D72DF" w:rsidRDefault="008D6713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09F97435" w14:textId="63BBC0E8" w:rsidR="008D6713" w:rsidRPr="001D72DF" w:rsidRDefault="008D6713" w:rsidP="009C496F">
            <w:pPr>
              <w:widowControl w:val="0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>ОК 04,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8D6713" w:rsidRPr="001D72DF" w14:paraId="313DD0D9" w14:textId="77777777" w:rsidTr="00C00478">
        <w:trPr>
          <w:gridAfter w:val="1"/>
          <w:wAfter w:w="46" w:type="dxa"/>
          <w:trHeight w:val="535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483BF" w14:textId="77777777" w:rsidR="008D6713" w:rsidRPr="001D72DF" w:rsidRDefault="008D6713" w:rsidP="003D6E32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EFA32" w14:textId="77777777" w:rsidR="008D6713" w:rsidRPr="001D72DF" w:rsidRDefault="008D6713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№12</w:t>
            </w:r>
          </w:p>
          <w:p w14:paraId="785B808E" w14:textId="12DE67FB" w:rsidR="008D6713" w:rsidRPr="003D6E32" w:rsidRDefault="008D6713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ОФП. Специальные упражнения. Обучение стартовому разгону.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5FC11E" w14:textId="77777777" w:rsidR="008D6713" w:rsidRPr="001D72DF" w:rsidRDefault="008D6713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08D91" w14:textId="77777777" w:rsidR="008D6713" w:rsidRPr="001D72DF" w:rsidRDefault="008D6713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37181080" w14:textId="0E4038BE" w:rsidR="008D6713" w:rsidRPr="003D6E32" w:rsidRDefault="008D6713" w:rsidP="008D6713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ОК 04,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8D6713" w:rsidRPr="001D72DF" w14:paraId="5BE5BF9D" w14:textId="77777777" w:rsidTr="00C00478">
        <w:trPr>
          <w:gridAfter w:val="1"/>
          <w:wAfter w:w="46" w:type="dxa"/>
          <w:trHeight w:val="311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81E036" w14:textId="77777777" w:rsidR="008D6713" w:rsidRPr="001D72DF" w:rsidRDefault="008D6713" w:rsidP="003D6E32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83471E" w14:textId="77777777" w:rsidR="008D6713" w:rsidRPr="001D72DF" w:rsidRDefault="008D6713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№13</w:t>
            </w:r>
          </w:p>
          <w:p w14:paraId="7D68CDD2" w14:textId="0AF201BE" w:rsidR="008D6713" w:rsidRPr="003D6E32" w:rsidRDefault="008D6713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ОФП. Бег на выносливость. Бег по пересечённой местности.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ACFEE8" w14:textId="77777777" w:rsidR="008D6713" w:rsidRPr="001D72DF" w:rsidRDefault="008D6713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BC94B" w14:textId="77777777" w:rsidR="008D6713" w:rsidRPr="001D72DF" w:rsidRDefault="008D6713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4F6E775B" w14:textId="32DAC741" w:rsidR="008D6713" w:rsidRPr="003D6E32" w:rsidRDefault="008D6713" w:rsidP="007917A2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8D6713" w:rsidRPr="001D72DF" w14:paraId="694AF4F2" w14:textId="77777777" w:rsidTr="00C00478">
        <w:trPr>
          <w:gridAfter w:val="1"/>
          <w:wAfter w:w="46" w:type="dxa"/>
          <w:trHeight w:val="370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F4D6E9" w14:textId="77777777" w:rsidR="008D6713" w:rsidRPr="001D72DF" w:rsidRDefault="008D6713" w:rsidP="003D6E32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55933" w14:textId="77777777" w:rsidR="008D6713" w:rsidRPr="001D72DF" w:rsidRDefault="008D6713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№14</w:t>
            </w:r>
          </w:p>
          <w:p w14:paraId="3E53A27A" w14:textId="36C26801" w:rsidR="008D6713" w:rsidRPr="003D6E32" w:rsidRDefault="008D6713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Развитие быстроты и прыгучести.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8D084D" w14:textId="77777777" w:rsidR="008D6713" w:rsidRPr="001D72DF" w:rsidRDefault="008D6713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42D9E" w14:textId="77777777" w:rsidR="008D6713" w:rsidRPr="001D72DF" w:rsidRDefault="008D6713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2303F140" w14:textId="34E472A7" w:rsidR="008D6713" w:rsidRPr="003D6E32" w:rsidRDefault="008D6713" w:rsidP="009C496F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8D6713" w:rsidRPr="001D72DF" w14:paraId="1E2C5C10" w14:textId="77777777" w:rsidTr="00C00478">
        <w:trPr>
          <w:gridAfter w:val="1"/>
          <w:wAfter w:w="46" w:type="dxa"/>
          <w:trHeight w:val="375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3D9CD" w14:textId="77777777" w:rsidR="008D6713" w:rsidRPr="001D72DF" w:rsidRDefault="008D6713" w:rsidP="003D6E32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E79145" w14:textId="77777777" w:rsidR="008D6713" w:rsidRPr="001D72DF" w:rsidRDefault="008D6713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№15</w:t>
            </w:r>
          </w:p>
          <w:p w14:paraId="10853D55" w14:textId="189E4EF0" w:rsidR="008D6713" w:rsidRPr="003D6E32" w:rsidRDefault="008D6713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Прыжок в длину способом «согнув ноги» (без обязательного попадания на брусок).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8E9B9A" w14:textId="77777777" w:rsidR="008D6713" w:rsidRPr="001D72DF" w:rsidRDefault="008D6713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445DB" w14:textId="77777777" w:rsidR="008D6713" w:rsidRPr="001D72DF" w:rsidRDefault="008D6713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2,3</w:t>
            </w:r>
          </w:p>
          <w:p w14:paraId="37B7B876" w14:textId="3B0F3980" w:rsidR="008D6713" w:rsidRPr="003D6E32" w:rsidRDefault="008D6713" w:rsidP="009C496F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8D6713" w:rsidRPr="001D72DF" w14:paraId="1A6DA727" w14:textId="77777777" w:rsidTr="00C437D3">
        <w:trPr>
          <w:gridAfter w:val="1"/>
          <w:wAfter w:w="46" w:type="dxa"/>
          <w:trHeight w:val="778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49972" w14:textId="77777777" w:rsidR="008D6713" w:rsidRPr="001D72DF" w:rsidRDefault="008D6713" w:rsidP="003D6E32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76C4" w14:textId="77777777" w:rsidR="008D6713" w:rsidRPr="001D72DF" w:rsidRDefault="008D6713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№16</w:t>
            </w:r>
          </w:p>
          <w:p w14:paraId="6BA3EC96" w14:textId="07A547C9" w:rsidR="008D6713" w:rsidRPr="003D6E32" w:rsidRDefault="008D6713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ОФП. Техника выполнения прыжка с разбега в песок. Фаза полёта и приземления.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3473" w14:textId="77777777" w:rsidR="008D6713" w:rsidRPr="001D72DF" w:rsidRDefault="008D6713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C0E04A" w14:textId="77777777" w:rsidR="008D6713" w:rsidRPr="001D72DF" w:rsidRDefault="008D6713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</w:t>
            </w:r>
          </w:p>
          <w:p w14:paraId="6E8C60E2" w14:textId="576621C3" w:rsidR="008D6713" w:rsidRPr="001D72DF" w:rsidRDefault="008D6713" w:rsidP="009C496F">
            <w:pPr>
              <w:widowControl w:val="0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C437D3" w:rsidRPr="001D72DF" w14:paraId="304BC021" w14:textId="77777777" w:rsidTr="00C437D3">
        <w:trPr>
          <w:gridAfter w:val="1"/>
          <w:wAfter w:w="46" w:type="dxa"/>
          <w:trHeight w:val="480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24FF7" w14:textId="77777777" w:rsidR="00C437D3" w:rsidRPr="001D72DF" w:rsidRDefault="00C437D3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C1479" w14:textId="5F46D93F" w:rsidR="00C437D3" w:rsidRPr="00C437D3" w:rsidRDefault="00C437D3" w:rsidP="00C437D3">
            <w:pPr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 xml:space="preserve">4 семестр (46 ч </w:t>
            </w:r>
            <w:proofErr w:type="spellStart"/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прак</w:t>
            </w:r>
            <w:proofErr w:type="spellEnd"/>
            <w:proofErr w:type="gramStart"/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 xml:space="preserve"> занят. + 4 ч </w:t>
            </w:r>
            <w:proofErr w:type="spellStart"/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срс</w:t>
            </w:r>
            <w:proofErr w:type="spellEnd"/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A195D" w14:textId="77777777" w:rsidR="00C437D3" w:rsidRPr="001D72DF" w:rsidRDefault="00C437D3" w:rsidP="003D6E32">
            <w:pPr>
              <w:ind w:left="183" w:right="186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</w:tr>
      <w:tr w:rsidR="001D72DF" w:rsidRPr="001D72DF" w14:paraId="140B1154" w14:textId="77777777" w:rsidTr="00C00478">
        <w:trPr>
          <w:gridAfter w:val="1"/>
          <w:wAfter w:w="46" w:type="dxa"/>
          <w:trHeight w:val="370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7CD4DC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Тема 2.2</w:t>
            </w:r>
          </w:p>
          <w:p w14:paraId="66FEB457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96531" w14:textId="77777777" w:rsidR="001D72DF" w:rsidRPr="001D72DF" w:rsidRDefault="001D72DF" w:rsidP="003D6E32">
            <w:pPr>
              <w:ind w:left="1" w:right="50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8BDEBF" w14:textId="77777777" w:rsidR="001D72DF" w:rsidRPr="001D72DF" w:rsidRDefault="001D72DF" w:rsidP="003D6E32">
            <w:pPr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D05FB" w14:textId="77777777" w:rsidR="001D72DF" w:rsidRPr="001D72DF" w:rsidRDefault="001D72DF" w:rsidP="003D6E32">
            <w:pPr>
              <w:ind w:right="186"/>
              <w:jc w:val="both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</w:tr>
      <w:tr w:rsidR="001D72DF" w:rsidRPr="001D72DF" w14:paraId="0FC5B8D1" w14:textId="77777777" w:rsidTr="00C00478">
        <w:trPr>
          <w:gridAfter w:val="1"/>
          <w:wAfter w:w="46" w:type="dxa"/>
          <w:trHeight w:val="311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47E43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C9366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Практические занятия:</w:t>
            </w:r>
          </w:p>
          <w:p w14:paraId="47FF9FB3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№17</w:t>
            </w:r>
          </w:p>
          <w:p w14:paraId="3B2B40DC" w14:textId="7DA6409B" w:rsidR="001D72DF" w:rsidRPr="003D6E32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Приём контрольных нормативов по прыжкам в длину: с места,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5640015" w14:textId="51B06A32" w:rsidR="001D72DF" w:rsidRPr="001D72DF" w:rsidRDefault="0071008D" w:rsidP="003D6E32">
            <w:pPr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63D608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C60FC8E" w14:textId="042A221D" w:rsidR="001D72DF" w:rsidRPr="001D72DF" w:rsidRDefault="007917A2" w:rsidP="009C496F">
            <w:pPr>
              <w:widowControl w:val="0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558D2329" w14:textId="77777777" w:rsidTr="00C00478">
        <w:trPr>
          <w:gridAfter w:val="1"/>
          <w:wAfter w:w="46" w:type="dxa"/>
          <w:trHeight w:val="847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4FEC9D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350FD7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№18</w:t>
            </w:r>
          </w:p>
          <w:p w14:paraId="151D9FC7" w14:textId="7E825054" w:rsidR="001D72DF" w:rsidRPr="003D6E32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Обучение технике эстафетного бега. Приём и передача эстафетной палочки.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8748B2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FC9F5E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18BE3F3F" w14:textId="5F6B7811" w:rsidR="001D72DF" w:rsidRPr="001D72DF" w:rsidRDefault="007917A2" w:rsidP="009C496F">
            <w:pPr>
              <w:widowControl w:val="0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33A55956" w14:textId="77777777" w:rsidTr="00C00478">
        <w:trPr>
          <w:gridAfter w:val="1"/>
          <w:wAfter w:w="46" w:type="dxa"/>
          <w:trHeight w:val="625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ABC7B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D7354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№19</w:t>
            </w:r>
          </w:p>
          <w:p w14:paraId="23A5DA86" w14:textId="7832BCEF" w:rsidR="001D72DF" w:rsidRPr="003D6E32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Бег на короткие дистанции:100 м. Контрольный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D0865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7C9A1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AE8E4FB" w14:textId="38EA1398" w:rsidR="001D72DF" w:rsidRPr="003D6E32" w:rsidRDefault="007917A2" w:rsidP="009C496F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  <w:r w:rsidR="001D72DF" w:rsidRPr="001D72DF">
              <w:rPr>
                <w:iCs/>
                <w:spacing w:val="-9"/>
                <w:sz w:val="24"/>
                <w:szCs w:val="24"/>
              </w:rPr>
              <w:t xml:space="preserve"> </w:t>
            </w:r>
          </w:p>
        </w:tc>
      </w:tr>
      <w:tr w:rsidR="001D72DF" w:rsidRPr="001D72DF" w14:paraId="1F1F1569" w14:textId="77777777" w:rsidTr="00C00478">
        <w:trPr>
          <w:gridAfter w:val="1"/>
          <w:wAfter w:w="46" w:type="dxa"/>
          <w:trHeight w:val="385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FE26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2E3B4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№20</w:t>
            </w:r>
          </w:p>
          <w:p w14:paraId="3136A813" w14:textId="063E5C78" w:rsidR="001D72DF" w:rsidRPr="003D6E32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Развитие координации движений, подвижности, гибкости.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ABCB1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59956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CB17695" w14:textId="06FE8BE2" w:rsidR="001D72DF" w:rsidRPr="003D6E32" w:rsidRDefault="007917A2" w:rsidP="009C496F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2B3910AC" w14:textId="77777777" w:rsidTr="00C00478">
        <w:trPr>
          <w:gridAfter w:val="1"/>
          <w:wAfter w:w="46" w:type="dxa"/>
          <w:trHeight w:val="370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52A79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B28D1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№21</w:t>
            </w:r>
          </w:p>
          <w:p w14:paraId="04A7DCAA" w14:textId="78DD7222" w:rsidR="001D72DF" w:rsidRPr="003D6E32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Ознакомление с основами тактики бега на средние и длинные дистанции.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917D0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346ED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619BA5EB" w14:textId="6E491286" w:rsidR="001D72DF" w:rsidRPr="003D6E32" w:rsidRDefault="007917A2" w:rsidP="009C496F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71CBA0CB" w14:textId="77777777" w:rsidTr="00C00478">
        <w:trPr>
          <w:gridAfter w:val="1"/>
          <w:wAfter w:w="46" w:type="dxa"/>
          <w:trHeight w:val="341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16A54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398FC2C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№22</w:t>
            </w:r>
          </w:p>
          <w:p w14:paraId="4AC53500" w14:textId="10D498C5" w:rsidR="001D72DF" w:rsidRPr="003D6E32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Бег на длинные дистанции. Дев. - 2000 м, юн. – 3000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A8F19F2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EE2FD55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6391F75D" w14:textId="04588C14" w:rsidR="001D72DF" w:rsidRPr="003D6E32" w:rsidRDefault="007917A2" w:rsidP="009C496F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0AF1698F" w14:textId="77777777" w:rsidTr="00C00478">
        <w:trPr>
          <w:gridAfter w:val="1"/>
          <w:wAfter w:w="46" w:type="dxa"/>
          <w:trHeight w:val="362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E48F2C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5563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№23</w:t>
            </w:r>
          </w:p>
          <w:p w14:paraId="0A144812" w14:textId="5A7925E9" w:rsidR="001D72DF" w:rsidRPr="003D6E32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Правила и организация соревнований по лёгкой атлетике.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D81F4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0F35F2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7B01B108" w14:textId="6A448105" w:rsidR="001D72DF" w:rsidRPr="003D6E32" w:rsidRDefault="007917A2" w:rsidP="007917A2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12DF1741" w14:textId="77777777" w:rsidTr="00C00478">
        <w:trPr>
          <w:gridAfter w:val="1"/>
          <w:wAfter w:w="46" w:type="dxa"/>
          <w:trHeight w:val="362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B4AC5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4DC5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№24</w:t>
            </w:r>
          </w:p>
          <w:p w14:paraId="206BEF7E" w14:textId="5D41052C" w:rsidR="001D72DF" w:rsidRPr="003D6E32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Техника бега на короткие дистанции.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7416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55C7E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C85C4E3" w14:textId="6983F1F8" w:rsidR="001D72DF" w:rsidRPr="003D6E32" w:rsidRDefault="001D72DF" w:rsidP="007917A2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 xml:space="preserve"> </w:t>
            </w:r>
            <w:r w:rsidR="007917A2"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="007917A2" w:rsidRPr="001D72DF">
              <w:rPr>
                <w:iCs/>
                <w:spacing w:val="-9"/>
                <w:sz w:val="24"/>
                <w:szCs w:val="24"/>
              </w:rPr>
              <w:t>ОК</w:t>
            </w:r>
            <w:r w:rsidR="007917A2">
              <w:rPr>
                <w:iCs/>
                <w:spacing w:val="-9"/>
                <w:sz w:val="24"/>
                <w:szCs w:val="24"/>
              </w:rPr>
              <w:t xml:space="preserve"> </w:t>
            </w:r>
            <w:r w:rsidR="007917A2" w:rsidRPr="001D72DF">
              <w:rPr>
                <w:iCs/>
                <w:spacing w:val="-9"/>
                <w:sz w:val="24"/>
                <w:szCs w:val="24"/>
              </w:rPr>
              <w:t>08</w:t>
            </w:r>
            <w:r w:rsidR="007917A2" w:rsidRPr="001D72DF">
              <w:rPr>
                <w:sz w:val="24"/>
                <w:szCs w:val="24"/>
              </w:rPr>
              <w:t xml:space="preserve">, </w:t>
            </w:r>
            <w:r w:rsidR="007917A2" w:rsidRPr="001D72DF">
              <w:rPr>
                <w:iCs/>
                <w:spacing w:val="-9"/>
                <w:sz w:val="24"/>
                <w:szCs w:val="24"/>
              </w:rPr>
              <w:t xml:space="preserve">ЛР 9,Л19, ЛР21, </w:t>
            </w:r>
            <w:r w:rsidR="007917A2" w:rsidRPr="001D72DF">
              <w:rPr>
                <w:iCs/>
                <w:spacing w:val="-9"/>
                <w:sz w:val="24"/>
                <w:szCs w:val="24"/>
              </w:rPr>
              <w:lastRenderedPageBreak/>
              <w:t>ЛР24</w:t>
            </w:r>
          </w:p>
        </w:tc>
      </w:tr>
      <w:tr w:rsidR="001D72DF" w:rsidRPr="001D72DF" w14:paraId="786D4C23" w14:textId="77777777" w:rsidTr="00C00478">
        <w:trPr>
          <w:gridAfter w:val="1"/>
          <w:wAfter w:w="46" w:type="dxa"/>
          <w:trHeight w:val="362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8BC37A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CEE6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№25</w:t>
            </w:r>
          </w:p>
          <w:p w14:paraId="3F0728BB" w14:textId="17F1FACC" w:rsidR="001D72DF" w:rsidRPr="003D6E32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Техника бега на средние дистанции.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6F0B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ABC0F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1AD85623" w14:textId="7E0EAE6A" w:rsidR="001D72DF" w:rsidRPr="003D6E32" w:rsidRDefault="007917A2" w:rsidP="007917A2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75D7FDFB" w14:textId="77777777" w:rsidTr="00C00478">
        <w:trPr>
          <w:gridAfter w:val="1"/>
          <w:wAfter w:w="46" w:type="dxa"/>
          <w:trHeight w:val="362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EC93D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D9A4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№26</w:t>
            </w:r>
          </w:p>
          <w:p w14:paraId="508C300F" w14:textId="77777777" w:rsidR="001D72DF" w:rsidRPr="001D72DF" w:rsidRDefault="001D72DF" w:rsidP="003D6E32">
            <w:pPr>
              <w:ind w:left="1" w:right="50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color w:val="000000"/>
                <w:sz w:val="24"/>
                <w:szCs w:val="24"/>
              </w:rPr>
              <w:t>Техника бега по прямой. Низкий старт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943B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F5AAC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048177A7" w14:textId="163856D7" w:rsidR="001D72DF" w:rsidRPr="003D6E32" w:rsidRDefault="007917A2" w:rsidP="007917A2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19275033" w14:textId="77777777" w:rsidTr="00C00478">
        <w:trPr>
          <w:gridAfter w:val="1"/>
          <w:wAfter w:w="46" w:type="dxa"/>
          <w:trHeight w:val="362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378ED9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2706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№27</w:t>
            </w:r>
          </w:p>
          <w:p w14:paraId="768B7A50" w14:textId="1CE2BC8E" w:rsidR="001D72DF" w:rsidRPr="003D6E32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Обучении техники бега по прямой.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551C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DEB5D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680EC1A2" w14:textId="2C8DDF10" w:rsidR="001D72DF" w:rsidRPr="003D6E32" w:rsidRDefault="009C496F" w:rsidP="003D6E32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04ABA691" w14:textId="77777777" w:rsidTr="00C00478">
        <w:trPr>
          <w:gridAfter w:val="1"/>
          <w:wAfter w:w="46" w:type="dxa"/>
          <w:trHeight w:val="3127"/>
        </w:trPr>
        <w:tc>
          <w:tcPr>
            <w:tcW w:w="30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3C8108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D4D6" w14:textId="77777777" w:rsidR="001D72DF" w:rsidRPr="001D72DF" w:rsidRDefault="001D72DF" w:rsidP="003D6E32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D72DF">
              <w:rPr>
                <w:b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14:paraId="4FA81A24" w14:textId="77777777" w:rsidR="001D72DF" w:rsidRPr="001D72DF" w:rsidRDefault="001D72DF" w:rsidP="003508CF">
            <w:pPr>
              <w:numPr>
                <w:ilvl w:val="2"/>
                <w:numId w:val="7"/>
              </w:numPr>
              <w:tabs>
                <w:tab w:val="clear" w:pos="1440"/>
                <w:tab w:val="left" w:pos="284"/>
                <w:tab w:val="num" w:pos="343"/>
              </w:tabs>
              <w:ind w:left="105" w:firstLine="0"/>
              <w:jc w:val="both"/>
              <w:rPr>
                <w:sz w:val="24"/>
                <w:szCs w:val="24"/>
                <w:lang w:eastAsia="en-US"/>
              </w:rPr>
            </w:pPr>
            <w:r w:rsidRPr="001D72DF">
              <w:rPr>
                <w:sz w:val="24"/>
                <w:szCs w:val="24"/>
                <w:lang w:eastAsia="en-US"/>
              </w:rPr>
              <w:t>Краткие сведения развития легкой атлетики в России и за рубежом</w:t>
            </w:r>
          </w:p>
          <w:p w14:paraId="7EFFAF6A" w14:textId="77777777" w:rsidR="001D72DF" w:rsidRPr="001D72DF" w:rsidRDefault="001D72DF" w:rsidP="003D6E32">
            <w:pPr>
              <w:numPr>
                <w:ilvl w:val="2"/>
                <w:numId w:val="7"/>
              </w:numPr>
              <w:tabs>
                <w:tab w:val="left" w:pos="284"/>
                <w:tab w:val="num" w:pos="343"/>
              </w:tabs>
              <w:ind w:hanging="1381"/>
              <w:jc w:val="both"/>
              <w:rPr>
                <w:sz w:val="24"/>
                <w:szCs w:val="24"/>
                <w:lang w:eastAsia="en-US"/>
              </w:rPr>
            </w:pPr>
            <w:r w:rsidRPr="001D72DF">
              <w:rPr>
                <w:bCs/>
                <w:sz w:val="24"/>
                <w:szCs w:val="24"/>
                <w:lang w:eastAsia="en-US"/>
              </w:rPr>
              <w:t>Рекорды и</w:t>
            </w:r>
            <w:r w:rsidRPr="001D72DF">
              <w:rPr>
                <w:sz w:val="24"/>
                <w:szCs w:val="24"/>
                <w:lang w:eastAsia="en-US"/>
              </w:rPr>
              <w:t> </w:t>
            </w:r>
            <w:r w:rsidRPr="001D72DF">
              <w:rPr>
                <w:bCs/>
                <w:sz w:val="24"/>
                <w:szCs w:val="24"/>
                <w:lang w:eastAsia="en-US"/>
              </w:rPr>
              <w:t>рекордсмены</w:t>
            </w:r>
          </w:p>
          <w:p w14:paraId="31F97BA1" w14:textId="77777777" w:rsidR="001D72DF" w:rsidRPr="001D72DF" w:rsidRDefault="001D72DF" w:rsidP="003D6E32">
            <w:pPr>
              <w:numPr>
                <w:ilvl w:val="2"/>
                <w:numId w:val="7"/>
              </w:numPr>
              <w:tabs>
                <w:tab w:val="left" w:pos="284"/>
                <w:tab w:val="num" w:pos="343"/>
              </w:tabs>
              <w:ind w:hanging="1381"/>
              <w:jc w:val="both"/>
              <w:rPr>
                <w:sz w:val="24"/>
                <w:szCs w:val="24"/>
                <w:lang w:eastAsia="en-US"/>
              </w:rPr>
            </w:pPr>
            <w:r w:rsidRPr="001D72DF">
              <w:rPr>
                <w:bCs/>
                <w:sz w:val="24"/>
                <w:szCs w:val="24"/>
                <w:lang w:eastAsia="en-US"/>
              </w:rPr>
              <w:t>Техника низкого старта</w:t>
            </w:r>
          </w:p>
          <w:p w14:paraId="4B08AE92" w14:textId="77777777" w:rsidR="001D72DF" w:rsidRPr="001D72DF" w:rsidRDefault="001D72DF" w:rsidP="003D6E32">
            <w:pPr>
              <w:numPr>
                <w:ilvl w:val="2"/>
                <w:numId w:val="7"/>
              </w:numPr>
              <w:tabs>
                <w:tab w:val="left" w:pos="284"/>
                <w:tab w:val="num" w:pos="343"/>
              </w:tabs>
              <w:ind w:hanging="1381"/>
              <w:jc w:val="both"/>
              <w:rPr>
                <w:sz w:val="24"/>
                <w:szCs w:val="24"/>
                <w:lang w:eastAsia="en-US"/>
              </w:rPr>
            </w:pPr>
            <w:r w:rsidRPr="001D72DF">
              <w:rPr>
                <w:bCs/>
                <w:sz w:val="24"/>
                <w:szCs w:val="24"/>
                <w:lang w:eastAsia="en-US"/>
              </w:rPr>
              <w:t>Техника прыжка в длину с места</w:t>
            </w:r>
          </w:p>
          <w:p w14:paraId="271E0423" w14:textId="77777777" w:rsidR="001D72DF" w:rsidRPr="001D72DF" w:rsidRDefault="001D72DF" w:rsidP="003D6E32">
            <w:pPr>
              <w:numPr>
                <w:ilvl w:val="2"/>
                <w:numId w:val="7"/>
              </w:numPr>
              <w:tabs>
                <w:tab w:val="left" w:pos="284"/>
                <w:tab w:val="num" w:pos="343"/>
              </w:tabs>
              <w:ind w:hanging="1381"/>
              <w:jc w:val="both"/>
              <w:rPr>
                <w:sz w:val="24"/>
                <w:szCs w:val="24"/>
                <w:lang w:eastAsia="en-US"/>
              </w:rPr>
            </w:pPr>
            <w:r w:rsidRPr="001D72DF">
              <w:rPr>
                <w:bCs/>
                <w:sz w:val="24"/>
                <w:szCs w:val="24"/>
                <w:lang w:eastAsia="en-US"/>
              </w:rPr>
              <w:t>Виды легкоатлетических соревнований</w:t>
            </w:r>
          </w:p>
          <w:p w14:paraId="4591782C" w14:textId="77777777" w:rsidR="001D72DF" w:rsidRPr="001D72DF" w:rsidRDefault="001D72DF" w:rsidP="003D6E32">
            <w:pPr>
              <w:numPr>
                <w:ilvl w:val="2"/>
                <w:numId w:val="7"/>
              </w:numPr>
              <w:tabs>
                <w:tab w:val="left" w:pos="284"/>
                <w:tab w:val="num" w:pos="343"/>
              </w:tabs>
              <w:ind w:hanging="1381"/>
              <w:jc w:val="both"/>
              <w:rPr>
                <w:sz w:val="24"/>
                <w:szCs w:val="24"/>
                <w:lang w:eastAsia="en-US"/>
              </w:rPr>
            </w:pPr>
            <w:r w:rsidRPr="001D72DF">
              <w:rPr>
                <w:bCs/>
                <w:sz w:val="24"/>
                <w:szCs w:val="24"/>
                <w:lang w:eastAsia="en-US"/>
              </w:rPr>
              <w:t>Техника выполнений специальных упражнений</w:t>
            </w:r>
          </w:p>
          <w:p w14:paraId="78BC186E" w14:textId="77777777" w:rsidR="001D72DF" w:rsidRPr="001D72DF" w:rsidRDefault="001D72DF" w:rsidP="003D6E32">
            <w:pPr>
              <w:numPr>
                <w:ilvl w:val="2"/>
                <w:numId w:val="7"/>
              </w:numPr>
              <w:tabs>
                <w:tab w:val="left" w:pos="284"/>
                <w:tab w:val="num" w:pos="343"/>
              </w:tabs>
              <w:ind w:hanging="1381"/>
              <w:jc w:val="both"/>
              <w:rPr>
                <w:sz w:val="24"/>
                <w:szCs w:val="24"/>
                <w:lang w:eastAsia="en-US"/>
              </w:rPr>
            </w:pPr>
            <w:r w:rsidRPr="001D72DF">
              <w:rPr>
                <w:bCs/>
                <w:sz w:val="24"/>
                <w:szCs w:val="24"/>
                <w:lang w:eastAsia="en-US"/>
              </w:rPr>
              <w:t>Организация проведения соревнований по легкой атлетике</w:t>
            </w:r>
          </w:p>
          <w:p w14:paraId="63023C1B" w14:textId="77777777" w:rsidR="001D72DF" w:rsidRPr="001D72DF" w:rsidRDefault="001D72DF" w:rsidP="003D6E32">
            <w:pPr>
              <w:numPr>
                <w:ilvl w:val="2"/>
                <w:numId w:val="7"/>
              </w:numPr>
              <w:tabs>
                <w:tab w:val="left" w:pos="284"/>
                <w:tab w:val="num" w:pos="343"/>
              </w:tabs>
              <w:ind w:hanging="1381"/>
              <w:jc w:val="both"/>
              <w:rPr>
                <w:sz w:val="24"/>
                <w:szCs w:val="24"/>
                <w:lang w:eastAsia="en-US"/>
              </w:rPr>
            </w:pPr>
            <w:r w:rsidRPr="001D72DF">
              <w:rPr>
                <w:bCs/>
                <w:sz w:val="24"/>
                <w:szCs w:val="24"/>
                <w:lang w:eastAsia="en-US"/>
              </w:rPr>
              <w:t xml:space="preserve">Составить комплекс специальных беговых упражнений </w:t>
            </w:r>
          </w:p>
          <w:p w14:paraId="19933C22" w14:textId="332FC9D1" w:rsidR="001D72DF" w:rsidRPr="001D72DF" w:rsidRDefault="001D72DF" w:rsidP="009C496F">
            <w:pPr>
              <w:numPr>
                <w:ilvl w:val="2"/>
                <w:numId w:val="7"/>
              </w:numPr>
              <w:tabs>
                <w:tab w:val="left" w:pos="284"/>
                <w:tab w:val="num" w:pos="343"/>
              </w:tabs>
              <w:ind w:hanging="1381"/>
              <w:jc w:val="both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bCs/>
                <w:sz w:val="24"/>
                <w:szCs w:val="24"/>
                <w:lang w:eastAsia="en-US"/>
              </w:rPr>
              <w:t>Техник</w:t>
            </w:r>
            <w:r w:rsidR="009C496F">
              <w:rPr>
                <w:bCs/>
                <w:sz w:val="24"/>
                <w:szCs w:val="24"/>
                <w:lang w:eastAsia="en-US"/>
              </w:rPr>
              <w:t>а низкого старта прыжка в длину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A357" w14:textId="3334A3DB" w:rsidR="001D72DF" w:rsidRPr="001D72DF" w:rsidRDefault="00C437D3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B2D3E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3</w:t>
            </w:r>
          </w:p>
          <w:p w14:paraId="74DAB055" w14:textId="59B33D08" w:rsidR="001D72DF" w:rsidRPr="001D72DF" w:rsidRDefault="009C496F" w:rsidP="009C496F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6796DEBD" w14:textId="77777777" w:rsidTr="00C00478">
        <w:trPr>
          <w:gridAfter w:val="1"/>
          <w:wAfter w:w="46" w:type="dxa"/>
          <w:trHeight w:val="282"/>
        </w:trPr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1BB8D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Раздел 2.Учебно-практические основы формирования физической культуры личности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4F6E0" w14:textId="77777777" w:rsidR="001D72DF" w:rsidRPr="001D72DF" w:rsidRDefault="001D72DF" w:rsidP="003D6E32">
            <w:pPr>
              <w:ind w:right="53"/>
              <w:jc w:val="center"/>
              <w:rPr>
                <w:rFonts w:eastAsia="Arial"/>
                <w:b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1FC35F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i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1D72DF" w:rsidRPr="001D72DF" w14:paraId="1FA361CF" w14:textId="77777777" w:rsidTr="00C00478">
        <w:trPr>
          <w:gridAfter w:val="1"/>
          <w:wAfter w:w="46" w:type="dxa"/>
          <w:trHeight w:val="282"/>
        </w:trPr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EBE096" w14:textId="77777777" w:rsidR="001D72DF" w:rsidRPr="001D72DF" w:rsidRDefault="001D72DF" w:rsidP="003D6E32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Тема 2.2</w:t>
            </w:r>
          </w:p>
          <w:p w14:paraId="7113B1DB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Легкая атлетика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B16D2" w14:textId="77777777" w:rsidR="001D72DF" w:rsidRPr="001D72DF" w:rsidRDefault="001D72DF" w:rsidP="003D6E32">
            <w:pPr>
              <w:ind w:left="1"/>
              <w:rPr>
                <w:rFonts w:eastAsia="Arial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Содержание</w:t>
            </w:r>
            <w:proofErr w:type="spellEnd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учебного</w:t>
            </w:r>
            <w:proofErr w:type="spellEnd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материала</w:t>
            </w:r>
            <w:proofErr w:type="spellEnd"/>
            <w:r w:rsidRPr="001D72DF">
              <w:rPr>
                <w:rFonts w:eastAsia="Arial"/>
                <w:b/>
                <w:i/>
                <w:color w:val="000000"/>
                <w:sz w:val="24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73E4C" w14:textId="77777777" w:rsidR="001D72DF" w:rsidRPr="001D72DF" w:rsidRDefault="001D72DF" w:rsidP="003D6E32">
            <w:pPr>
              <w:ind w:right="53"/>
              <w:jc w:val="center"/>
              <w:rPr>
                <w:rFonts w:eastAsia="Arial"/>
                <w:b/>
                <w:bCs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bCs/>
                <w:color w:val="000000"/>
                <w:sz w:val="24"/>
                <w:szCs w:val="22"/>
                <w:lang w:eastAsia="en-US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ADB271" w14:textId="77777777" w:rsidR="001D72DF" w:rsidRPr="001D72DF" w:rsidRDefault="001D72DF" w:rsidP="003D6E32">
            <w:pPr>
              <w:ind w:right="52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 xml:space="preserve">     </w:t>
            </w:r>
          </w:p>
        </w:tc>
      </w:tr>
      <w:tr w:rsidR="001D72DF" w:rsidRPr="001D72DF" w14:paraId="4F5C1828" w14:textId="77777777" w:rsidTr="00C00478">
        <w:trPr>
          <w:gridAfter w:val="1"/>
          <w:wAfter w:w="46" w:type="dxa"/>
          <w:trHeight w:val="929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EC03FC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52BD3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№28</w:t>
            </w:r>
          </w:p>
          <w:p w14:paraId="2FF12B6A" w14:textId="3281E3EE" w:rsidR="001D72DF" w:rsidRPr="003508CF" w:rsidRDefault="001D72DF" w:rsidP="003508CF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Обучение технике бега по виражу. Обучение технике бега вход в поворот.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5D4B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DBBEA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6FEC17DB" w14:textId="4AC12732" w:rsidR="001D72DF" w:rsidRPr="001D72DF" w:rsidRDefault="009C496F" w:rsidP="009C496F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3FA2E348" w14:textId="77777777" w:rsidTr="00C00478">
        <w:trPr>
          <w:gridAfter w:val="1"/>
          <w:wAfter w:w="46" w:type="dxa"/>
          <w:trHeight w:val="558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78A14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E90B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№29</w:t>
            </w:r>
          </w:p>
          <w:p w14:paraId="23AFF480" w14:textId="30A4914F" w:rsidR="001D72DF" w:rsidRPr="003508CF" w:rsidRDefault="001D72DF" w:rsidP="003508CF">
            <w:pPr>
              <w:widowControl w:val="0"/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Прием нормативов. Бег 100 м на время.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9A22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D6B4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59E940F" w14:textId="5ABFD15D" w:rsidR="001D72DF" w:rsidRPr="001D72DF" w:rsidRDefault="009C496F" w:rsidP="009C496F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487C3453" w14:textId="77777777" w:rsidTr="00C00478">
        <w:trPr>
          <w:gridAfter w:val="1"/>
          <w:wAfter w:w="46" w:type="dxa"/>
          <w:trHeight w:val="27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62735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053B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№30</w:t>
            </w:r>
          </w:p>
          <w:p w14:paraId="35146E45" w14:textId="77777777" w:rsidR="001D72DF" w:rsidRPr="001D72DF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Обучение низкому старту с бегом по прямой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0BA1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1307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1C74D0D5" w14:textId="3A2AEEF8" w:rsidR="001D72DF" w:rsidRPr="001D72DF" w:rsidRDefault="009C496F" w:rsidP="003D6E32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0B599C7B" w14:textId="77777777" w:rsidTr="00C00478">
        <w:trPr>
          <w:gridAfter w:val="1"/>
          <w:wAfter w:w="46" w:type="dxa"/>
          <w:trHeight w:val="646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F02FCA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37D8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№31</w:t>
            </w:r>
          </w:p>
          <w:p w14:paraId="794E166D" w14:textId="5F7DC460" w:rsidR="001D72DF" w:rsidRPr="003508CF" w:rsidRDefault="001D72DF" w:rsidP="003508CF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Выполнение низкого старта с колодок. Прием контрольных нормативов.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3DEC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6FC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7635DC84" w14:textId="59DC449D" w:rsidR="001D72DF" w:rsidRPr="001D72DF" w:rsidRDefault="009C496F" w:rsidP="009C496F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391B1236" w14:textId="77777777" w:rsidTr="00C00478">
        <w:trPr>
          <w:gridAfter w:val="1"/>
          <w:wAfter w:w="46" w:type="dxa"/>
          <w:trHeight w:val="375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D4DD26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B2B4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№32</w:t>
            </w:r>
          </w:p>
          <w:p w14:paraId="29CEF2F5" w14:textId="7818C856" w:rsidR="001D72DF" w:rsidRPr="003508CF" w:rsidRDefault="001D72DF" w:rsidP="003508CF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Обучение метанию гранаты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5EF9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323F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181A0413" w14:textId="478B12DF" w:rsidR="001D72DF" w:rsidRPr="003508CF" w:rsidRDefault="009C496F" w:rsidP="003508CF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34CD87FE" w14:textId="77777777" w:rsidTr="00C00478">
        <w:trPr>
          <w:gridAfter w:val="1"/>
          <w:wAfter w:w="46" w:type="dxa"/>
          <w:trHeight w:val="646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67C21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E803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№33</w:t>
            </w:r>
          </w:p>
          <w:p w14:paraId="1AAEDEB6" w14:textId="299BD926" w:rsidR="001D72DF" w:rsidRPr="003508CF" w:rsidRDefault="001D72DF" w:rsidP="003508CF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Обучение технике бега на средние дистанции (бег по виражу с выходом на прямую). Бег 200 м на технику.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BE9D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665A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B6B0C8E" w14:textId="096C8AEC" w:rsidR="001D72DF" w:rsidRPr="001D72DF" w:rsidRDefault="009C496F" w:rsidP="009C496F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0C5B49C5" w14:textId="77777777" w:rsidTr="00C00478">
        <w:trPr>
          <w:gridAfter w:val="1"/>
          <w:wAfter w:w="46" w:type="dxa"/>
          <w:trHeight w:val="646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6DE09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D309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№34</w:t>
            </w:r>
          </w:p>
          <w:p w14:paraId="360D0352" w14:textId="77777777" w:rsidR="001D72DF" w:rsidRPr="001D72DF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Сдача контрольных нормативов по пройденному материалу.</w:t>
            </w:r>
          </w:p>
          <w:p w14:paraId="2C452ECA" w14:textId="77777777" w:rsidR="001D72DF" w:rsidRPr="001D72DF" w:rsidRDefault="001D72DF" w:rsidP="003D6E32">
            <w:pPr>
              <w:ind w:right="43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color w:val="000000"/>
                <w:sz w:val="24"/>
                <w:szCs w:val="24"/>
              </w:rPr>
              <w:t>Кроссовая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D897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1790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2A1896BB" w14:textId="241A2E31" w:rsidR="001D72DF" w:rsidRPr="001D72DF" w:rsidRDefault="009C496F" w:rsidP="009C496F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7D21DE7B" w14:textId="77777777" w:rsidTr="00C00478">
        <w:trPr>
          <w:gridAfter w:val="1"/>
          <w:wAfter w:w="46" w:type="dxa"/>
          <w:trHeight w:val="646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29C922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EA87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№35</w:t>
            </w:r>
          </w:p>
          <w:p w14:paraId="3BA5E7D3" w14:textId="47C7FCA4" w:rsidR="001D72DF" w:rsidRPr="003508CF" w:rsidRDefault="001D72DF" w:rsidP="003508CF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Бег: старт с опорой на одну руку; низкий старт; бег 30 м со старта.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654A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A758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022C6B6D" w14:textId="6D11E998" w:rsidR="001D72DF" w:rsidRPr="003508CF" w:rsidRDefault="009C496F" w:rsidP="009C496F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  <w:r w:rsidR="001D72DF" w:rsidRPr="001D72DF">
              <w:rPr>
                <w:iCs/>
                <w:spacing w:val="-9"/>
                <w:sz w:val="24"/>
                <w:szCs w:val="24"/>
              </w:rPr>
              <w:t xml:space="preserve"> </w:t>
            </w:r>
          </w:p>
        </w:tc>
      </w:tr>
      <w:tr w:rsidR="001D72DF" w:rsidRPr="001D72DF" w14:paraId="447BB0FB" w14:textId="77777777" w:rsidTr="00C00478">
        <w:trPr>
          <w:gridAfter w:val="1"/>
          <w:wAfter w:w="46" w:type="dxa"/>
          <w:trHeight w:val="646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10322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EFB6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№36</w:t>
            </w:r>
          </w:p>
          <w:p w14:paraId="41014E85" w14:textId="77F2A269" w:rsidR="001D72DF" w:rsidRPr="00330B64" w:rsidRDefault="001D72DF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Бег с преодолением низких препятствий (</w:t>
            </w:r>
            <w:r w:rsidR="00330B64">
              <w:rPr>
                <w:sz w:val="24"/>
                <w:szCs w:val="24"/>
              </w:rPr>
              <w:t>учебные барьеры высотой 30 см).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2C9D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7D3F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765F6391" w14:textId="56E4080F" w:rsidR="001D72DF" w:rsidRPr="001D72DF" w:rsidRDefault="009C496F" w:rsidP="009C496F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1F437387" w14:textId="77777777" w:rsidTr="00C00478">
        <w:trPr>
          <w:gridAfter w:val="1"/>
          <w:wAfter w:w="46" w:type="dxa"/>
          <w:trHeight w:val="646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15809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3CB7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№37</w:t>
            </w:r>
          </w:p>
          <w:p w14:paraId="4644462A" w14:textId="1AEBCC77" w:rsidR="001D72DF" w:rsidRPr="00330B64" w:rsidRDefault="001D72DF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Метания: метания ма</w:t>
            </w:r>
            <w:r w:rsidR="00330B64">
              <w:rPr>
                <w:sz w:val="24"/>
                <w:szCs w:val="24"/>
              </w:rPr>
              <w:t>лого мяча с трех шагов разбега.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92CC" w14:textId="6FCA3893" w:rsidR="001D72DF" w:rsidRPr="001D72DF" w:rsidRDefault="0071008D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7846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209C17A2" w14:textId="3BD13C4D" w:rsidR="001D72DF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003719D0" w14:textId="77777777" w:rsidTr="00186E25">
        <w:trPr>
          <w:gridAfter w:val="1"/>
          <w:wAfter w:w="46" w:type="dxa"/>
          <w:trHeight w:val="27"/>
        </w:trPr>
        <w:tc>
          <w:tcPr>
            <w:tcW w:w="30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B3B511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641C3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№38</w:t>
            </w:r>
          </w:p>
          <w:p w14:paraId="0285C7F6" w14:textId="77777777" w:rsidR="001D72DF" w:rsidRPr="001D72DF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ОФП. Толкание набивного мяча с места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CE0E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D6F1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634F9C96" w14:textId="4A71CDE3" w:rsidR="001D72DF" w:rsidRPr="001D72DF" w:rsidRDefault="001D72DF" w:rsidP="003D6E32">
            <w:pPr>
              <w:jc w:val="center"/>
              <w:rPr>
                <w:iCs/>
                <w:spacing w:val="-9"/>
                <w:sz w:val="24"/>
                <w:szCs w:val="24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>ОК08, ЛР9, Л19, ЛР21, ЛР24</w:t>
            </w:r>
          </w:p>
        </w:tc>
      </w:tr>
      <w:tr w:rsidR="00186E25" w:rsidRPr="001D72DF" w14:paraId="5891C406" w14:textId="77777777" w:rsidTr="00782875">
        <w:trPr>
          <w:gridAfter w:val="1"/>
          <w:wAfter w:w="46" w:type="dxa"/>
          <w:trHeight w:val="367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56799696" w14:textId="5BFC8F0A" w:rsidR="00186E25" w:rsidRPr="00330B64" w:rsidRDefault="00186E25" w:rsidP="00330B64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1192DF12" w14:textId="77777777" w:rsidR="00186E25" w:rsidRPr="001D72DF" w:rsidRDefault="00186E25" w:rsidP="003D6E32">
            <w:pPr>
              <w:ind w:right="52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4A848291" w14:textId="77777777" w:rsidR="00186E25" w:rsidRPr="001D72DF" w:rsidRDefault="00186E25" w:rsidP="003D6E32">
            <w:pPr>
              <w:ind w:right="53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 xml:space="preserve">    </w:t>
            </w:r>
          </w:p>
        </w:tc>
      </w:tr>
      <w:tr w:rsidR="00186E25" w:rsidRPr="001D72DF" w14:paraId="2812E833" w14:textId="77777777" w:rsidTr="00B90872">
        <w:trPr>
          <w:trHeight w:val="403"/>
        </w:trPr>
        <w:tc>
          <w:tcPr>
            <w:tcW w:w="11560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136D87DE" w14:textId="4F067699" w:rsidR="00186E25" w:rsidRPr="00C437D3" w:rsidRDefault="00186E25" w:rsidP="003D6E32">
            <w:pPr>
              <w:ind w:right="53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 xml:space="preserve">5 семестр (26 ч </w:t>
            </w:r>
            <w:proofErr w:type="spellStart"/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практ</w:t>
            </w:r>
            <w:proofErr w:type="spellEnd"/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зан</w:t>
            </w:r>
            <w:proofErr w:type="spellEnd"/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021CAC" w14:textId="77777777" w:rsidR="00186E25" w:rsidRPr="001D72DF" w:rsidRDefault="00186E25" w:rsidP="003D6E32">
            <w:pPr>
              <w:ind w:right="53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2DF" w:rsidRPr="001D72DF" w14:paraId="11285BAC" w14:textId="77777777" w:rsidTr="00C00478">
        <w:trPr>
          <w:trHeight w:val="443"/>
        </w:trPr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379F529B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Тема 2.3</w:t>
            </w:r>
          </w:p>
          <w:p w14:paraId="7630E50A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b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4CCF9D94" w14:textId="77777777" w:rsidR="001D72DF" w:rsidRPr="00C437D3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C437D3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53DD14A6" w14:textId="77777777" w:rsidR="001D72DF" w:rsidRPr="001D72DF" w:rsidRDefault="001D72DF" w:rsidP="003D6E32">
            <w:pPr>
              <w:ind w:right="52"/>
              <w:jc w:val="center"/>
              <w:rPr>
                <w:rFonts w:eastAsia="Arial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bCs/>
                <w:color w:val="000000"/>
                <w:sz w:val="24"/>
                <w:szCs w:val="22"/>
                <w:lang w:eastAsia="en-US"/>
              </w:rPr>
              <w:t>26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636E14FF" w14:textId="77777777" w:rsidR="001D72DF" w:rsidRPr="001D72DF" w:rsidRDefault="001D72DF" w:rsidP="003D6E32">
            <w:pPr>
              <w:ind w:right="53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</w:tr>
      <w:tr w:rsidR="001D72DF" w:rsidRPr="001D72DF" w14:paraId="1F36F572" w14:textId="77777777" w:rsidTr="00C00478">
        <w:trPr>
          <w:trHeight w:val="506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519193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43224573" w14:textId="77777777" w:rsidR="001D72DF" w:rsidRPr="001D72DF" w:rsidRDefault="001D72DF" w:rsidP="003D6E32">
            <w:pPr>
              <w:ind w:left="15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Практическое занятие №39</w:t>
            </w:r>
          </w:p>
          <w:p w14:paraId="6900D8F7" w14:textId="21D6611E" w:rsidR="001D72DF" w:rsidRPr="00330B64" w:rsidRDefault="001D72DF" w:rsidP="00330B64">
            <w:pPr>
              <w:ind w:left="15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Правил</w:t>
            </w:r>
            <w:r w:rsidR="00330B64"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а игры. Общие правила. Подача.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609076FC" w14:textId="77777777" w:rsidR="001D72DF" w:rsidRPr="001D72DF" w:rsidRDefault="001D72DF" w:rsidP="003D6E32">
            <w:pPr>
              <w:ind w:right="52"/>
              <w:rPr>
                <w:rFonts w:eastAsia="Arial"/>
                <w:b/>
                <w:bCs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bCs/>
                <w:color w:val="000000"/>
                <w:sz w:val="24"/>
                <w:szCs w:val="22"/>
                <w:lang w:eastAsia="en-US"/>
              </w:rPr>
              <w:t xml:space="preserve">              </w:t>
            </w:r>
          </w:p>
          <w:p w14:paraId="21319A09" w14:textId="77777777" w:rsidR="001D72DF" w:rsidRPr="001D72DF" w:rsidRDefault="001D72DF" w:rsidP="003D6E32">
            <w:pPr>
              <w:jc w:val="center"/>
              <w:rPr>
                <w:rFonts w:eastAsia="Arial"/>
                <w:b/>
                <w:bCs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06EF01BF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400F1F77" w14:textId="44B302BA" w:rsidR="001D72DF" w:rsidRPr="001D72DF" w:rsidRDefault="009C496F" w:rsidP="009C496F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4F9628DC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72C865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07E8416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D72DF">
              <w:rPr>
                <w:b/>
                <w:sz w:val="24"/>
                <w:szCs w:val="24"/>
              </w:rPr>
              <w:t>Практическое занятие №40</w:t>
            </w:r>
          </w:p>
          <w:p w14:paraId="5D1B08FF" w14:textId="34FA58EF" w:rsidR="001D72DF" w:rsidRPr="00330B64" w:rsidRDefault="001D72DF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Действия </w:t>
            </w:r>
            <w:r w:rsidR="00330B64">
              <w:rPr>
                <w:sz w:val="24"/>
                <w:szCs w:val="24"/>
              </w:rPr>
              <w:t>без мяча. Перемещения и стойки.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  <w:hideMark/>
          </w:tcPr>
          <w:p w14:paraId="71350A75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1ADF12F5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0A6E96A7" w14:textId="1D66DDAB" w:rsidR="001D72DF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 xml:space="preserve">ЛР 9,Л19, ЛР21, </w:t>
            </w:r>
            <w:r w:rsidRPr="001D72DF">
              <w:rPr>
                <w:iCs/>
                <w:spacing w:val="-9"/>
                <w:sz w:val="24"/>
                <w:szCs w:val="24"/>
              </w:rPr>
              <w:lastRenderedPageBreak/>
              <w:t>ЛР24</w:t>
            </w:r>
          </w:p>
        </w:tc>
      </w:tr>
      <w:tr w:rsidR="001D72DF" w:rsidRPr="001D72DF" w14:paraId="6AFDC5D5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A4F7F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6B8913A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 xml:space="preserve">Практическое занятие №41  </w:t>
            </w:r>
          </w:p>
          <w:p w14:paraId="518368A1" w14:textId="01693051" w:rsidR="001D72DF" w:rsidRPr="00330B64" w:rsidRDefault="001D72DF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Ходьба, бег, перемещения приставными шагами: лицом, правым, левым боком, впе</w:t>
            </w:r>
            <w:r w:rsidR="00330B64">
              <w:rPr>
                <w:sz w:val="24"/>
                <w:szCs w:val="24"/>
              </w:rPr>
              <w:t>ред, двойной шаг вперед.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3951CA58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1CC745A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0B92CF0" w14:textId="0E52B9BF" w:rsidR="001D72DF" w:rsidRPr="001D72DF" w:rsidRDefault="009C496F" w:rsidP="009C496F">
            <w:pPr>
              <w:ind w:left="-82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5F3E51B4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C78E3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FABF097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№42</w:t>
            </w:r>
          </w:p>
          <w:p w14:paraId="4CF65543" w14:textId="5F825E7D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Действия с мячом. Передачи мяча. Сверху двумя руками, с собственного подбрасывания, с набрасывания партнера, в различных направлениях на месте и после перемещения.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2131B90B" w14:textId="4CBDFA8F" w:rsidR="00330B64" w:rsidRPr="001D72DF" w:rsidRDefault="00330B64" w:rsidP="00330B64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E80B7FD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0B949C56" w14:textId="34801A48" w:rsidR="00330B64" w:rsidRPr="001D72DF" w:rsidRDefault="009C496F" w:rsidP="00330B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4E2126BA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2E875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7A90D32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№43</w:t>
            </w:r>
          </w:p>
          <w:p w14:paraId="6E9C8F84" w14:textId="0B6C1713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Действия с мячом. Передачи мяча. Передачи в парах.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073AB1F1" w14:textId="2F4224CE" w:rsidR="00330B64" w:rsidRPr="001D72DF" w:rsidRDefault="00330B64" w:rsidP="00330B64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5FC9CDA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71C92F1C" w14:textId="23ED49E7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7D6AE5A3" w14:textId="77777777" w:rsidTr="00C00478">
        <w:trPr>
          <w:trHeight w:val="863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83C00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402C742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№44</w:t>
            </w:r>
          </w:p>
          <w:p w14:paraId="2D6DF8EB" w14:textId="0F48912B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Отбивание мяча через сетку в непосредст</w:t>
            </w:r>
            <w:r>
              <w:rPr>
                <w:sz w:val="24"/>
                <w:szCs w:val="24"/>
              </w:rPr>
              <w:t>венной близости от нее.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6EF32B3B" w14:textId="77777777" w:rsidR="00330B64" w:rsidRPr="001D72DF" w:rsidRDefault="00330B64" w:rsidP="00330B64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1CE6ACD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1B08F00" w14:textId="6138D8A4" w:rsidR="00330B64" w:rsidRPr="001D72DF" w:rsidRDefault="009C496F" w:rsidP="009C496F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4AA20FF1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89AF9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45E0691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№45</w:t>
            </w:r>
          </w:p>
          <w:p w14:paraId="2B8CEC41" w14:textId="0A8F9A80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Отбивание</w:t>
            </w:r>
            <w:r>
              <w:rPr>
                <w:sz w:val="24"/>
                <w:szCs w:val="24"/>
              </w:rPr>
              <w:t xml:space="preserve"> мяча, подброшенного партнером.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58504E48" w14:textId="77777777" w:rsidR="00330B64" w:rsidRPr="001D72DF" w:rsidRDefault="00330B64" w:rsidP="00330B64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BD803BD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25FBDEE0" w14:textId="7C58DBE4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5D7DD073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A5EDA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E25A3EB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№46</w:t>
            </w:r>
          </w:p>
          <w:p w14:paraId="3D433054" w14:textId="2CAF5D00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Подача мяча. Нижняя прямая. Подача в стенку, подача через сетку из-за лицево</w:t>
            </w:r>
            <w:r>
              <w:rPr>
                <w:sz w:val="24"/>
                <w:szCs w:val="24"/>
              </w:rPr>
              <w:t>й линии, подача нижняя боковая.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55A1D783" w14:textId="77777777" w:rsidR="00330B64" w:rsidRPr="001D72DF" w:rsidRDefault="00330B64" w:rsidP="00330B64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CD5A3FE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2371BD74" w14:textId="73F9E10D" w:rsidR="00330B64" w:rsidRPr="001D72DF" w:rsidRDefault="009C496F" w:rsidP="00C00478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2FF52858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2A64B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66A24EE8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№47</w:t>
            </w:r>
          </w:p>
          <w:p w14:paraId="27F6B983" w14:textId="04E05845" w:rsidR="00330B64" w:rsidRPr="00330B64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Нападающие удары:  прямой нападающий удар сильнейшей рукой (овладение режимом разбега, прыжок вверх толчком двух ног: с места, 1,2,3 шагов разбега, удар кистью по мячу).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3F37A916" w14:textId="77777777" w:rsidR="00330B64" w:rsidRPr="001D72DF" w:rsidRDefault="00330B64" w:rsidP="00330B64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55E8A4E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638CE9E0" w14:textId="76143384" w:rsidR="00330B64" w:rsidRPr="001D72DF" w:rsidRDefault="009C496F" w:rsidP="009C496F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32A6220A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197602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AD113DA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№48</w:t>
            </w:r>
          </w:p>
          <w:p w14:paraId="019E714B" w14:textId="7D77E4E0" w:rsidR="00330B64" w:rsidRPr="00330B64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Прием мяча. Прием мяча сверху двумя руками: отскочившего от стены, после броска через сетку, от нижней подачи.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366CEDB0" w14:textId="77777777" w:rsidR="00330B64" w:rsidRPr="001D72DF" w:rsidRDefault="00330B64" w:rsidP="00330B64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BE74F8F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17EE790A" w14:textId="37427E90" w:rsidR="00330B64" w:rsidRPr="001D72DF" w:rsidRDefault="009C496F" w:rsidP="009C496F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4605280B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4B652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A8335B7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№49</w:t>
            </w:r>
          </w:p>
          <w:p w14:paraId="6CBA2CAB" w14:textId="2D24D21D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Прием снизу двумя руками: отбивание мяча, наброшенного партнером </w:t>
            </w:r>
            <w:r>
              <w:rPr>
                <w:sz w:val="24"/>
                <w:szCs w:val="24"/>
              </w:rPr>
              <w:t>- на месте и после перемещений.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3D507B81" w14:textId="77777777" w:rsidR="00330B64" w:rsidRPr="001D72DF" w:rsidRDefault="00330B64" w:rsidP="00330B64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39EE68B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08FF524E" w14:textId="0CFE3102" w:rsidR="00330B64" w:rsidRPr="001D72DF" w:rsidRDefault="009C496F" w:rsidP="009C496F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4CACB2A2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E0031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5BA3B9B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№50</w:t>
            </w:r>
          </w:p>
          <w:p w14:paraId="448D810D" w14:textId="77777777" w:rsidR="00330B64" w:rsidRPr="001D72DF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Групповые действия: взаимодействие игроков передней линии: игрока зоны 4 с игроком зоны 3, игрока зоны 2 с игроком зоны 3 </w:t>
            </w:r>
            <w:r w:rsidRPr="001D72DF">
              <w:rPr>
                <w:sz w:val="24"/>
                <w:szCs w:val="24"/>
              </w:rPr>
              <w:lastRenderedPageBreak/>
              <w:t>(при первой передаче).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039C9E1A" w14:textId="77777777" w:rsidR="00330B64" w:rsidRPr="001D72DF" w:rsidRDefault="00330B64" w:rsidP="00330B64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A69FEC6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3F5FB5AA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1F52F5CE" w14:textId="75828FD8" w:rsidR="00330B64" w:rsidRPr="001D72DF" w:rsidRDefault="009C496F" w:rsidP="009C496F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 xml:space="preserve">ЛР 9,Л19, ЛР21, </w:t>
            </w:r>
            <w:r w:rsidRPr="001D72DF">
              <w:rPr>
                <w:iCs/>
                <w:spacing w:val="-9"/>
                <w:sz w:val="24"/>
                <w:szCs w:val="24"/>
              </w:rPr>
              <w:lastRenderedPageBreak/>
              <w:t>ЛР24</w:t>
            </w:r>
          </w:p>
        </w:tc>
      </w:tr>
      <w:tr w:rsidR="00330B64" w:rsidRPr="001D72DF" w14:paraId="432DA189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DBFAE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9BF2CFB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№51</w:t>
            </w:r>
          </w:p>
          <w:p w14:paraId="0D1D6B41" w14:textId="0C241EDD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Групповые действия: - взаимодействия игроков зон 6, 5 и 1 с игр</w:t>
            </w:r>
            <w:r>
              <w:rPr>
                <w:sz w:val="24"/>
                <w:szCs w:val="24"/>
              </w:rPr>
              <w:t>оком зоны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3CA854F6" w14:textId="77777777" w:rsidR="00330B64" w:rsidRPr="001D72DF" w:rsidRDefault="00330B64" w:rsidP="00330B64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0D02BA0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715E213A" w14:textId="2CD53E0B" w:rsidR="00330B64" w:rsidRPr="001D72DF" w:rsidRDefault="009C496F" w:rsidP="009C496F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46F0FD07" w14:textId="77777777" w:rsidTr="00C00478">
        <w:trPr>
          <w:trHeight w:val="32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489ADB29" w14:textId="77777777" w:rsidR="00330B64" w:rsidRPr="00C437D3" w:rsidRDefault="00330B64" w:rsidP="00330B64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77D69E4A" w14:textId="790F439E" w:rsidR="00330B64" w:rsidRPr="00C437D3" w:rsidRDefault="00330B64" w:rsidP="00186E25">
            <w:pPr>
              <w:jc w:val="center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C437D3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 xml:space="preserve">6 </w:t>
            </w:r>
            <w:proofErr w:type="gramStart"/>
            <w:r w:rsidR="00C437D3" w:rsidRPr="00C437D3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семестр  (</w:t>
            </w:r>
            <w:proofErr w:type="gramEnd"/>
            <w:r w:rsidR="00C437D3" w:rsidRPr="00C437D3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 xml:space="preserve">20 ч </w:t>
            </w:r>
            <w:proofErr w:type="spellStart"/>
            <w:r w:rsidR="00C437D3" w:rsidRPr="00C437D3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практ.зан</w:t>
            </w:r>
            <w:proofErr w:type="spellEnd"/>
            <w:r w:rsidR="00C437D3" w:rsidRPr="00C437D3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 xml:space="preserve">. + </w:t>
            </w:r>
            <w:r w:rsidR="00186E25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2</w:t>
            </w:r>
            <w:r w:rsidR="00C437D3" w:rsidRPr="00C437D3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 xml:space="preserve"> ч </w:t>
            </w:r>
            <w:proofErr w:type="spellStart"/>
            <w:r w:rsidR="00C437D3" w:rsidRPr="00C437D3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срс</w:t>
            </w:r>
            <w:proofErr w:type="spellEnd"/>
            <w:r w:rsidR="00C437D3" w:rsidRPr="00C437D3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7F837A62" w14:textId="7F8BC6E8" w:rsidR="00330B64" w:rsidRPr="00C437D3" w:rsidRDefault="00330B64" w:rsidP="00330B64">
            <w:pPr>
              <w:ind w:right="52"/>
              <w:jc w:val="center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1FB0B64" w14:textId="77777777" w:rsidR="00330B64" w:rsidRPr="001D72DF" w:rsidRDefault="00330B64" w:rsidP="00330B64">
            <w:pPr>
              <w:ind w:right="53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30B64" w:rsidRPr="001D72DF" w14:paraId="47012628" w14:textId="77777777" w:rsidTr="00C00478">
        <w:trPr>
          <w:trHeight w:val="281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75E99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Тема 2.3</w:t>
            </w:r>
          </w:p>
          <w:p w14:paraId="6DA4EA0C" w14:textId="77777777" w:rsidR="00330B64" w:rsidRPr="001D72DF" w:rsidRDefault="00330B64" w:rsidP="00330B64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b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6AB3BFB9" w14:textId="77777777" w:rsidR="00330B64" w:rsidRPr="001D72DF" w:rsidRDefault="00330B64" w:rsidP="00330B64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C437D3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0CCF15AB" w14:textId="77777777" w:rsidR="00330B64" w:rsidRPr="001D72DF" w:rsidRDefault="00330B64" w:rsidP="00330B64">
            <w:pPr>
              <w:jc w:val="center"/>
              <w:rPr>
                <w:rFonts w:eastAsia="Arial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bCs/>
                <w:color w:val="000000"/>
                <w:sz w:val="24"/>
                <w:szCs w:val="22"/>
                <w:lang w:eastAsia="en-US"/>
              </w:rPr>
              <w:t>8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7F7F0574" w14:textId="77777777" w:rsidR="00330B64" w:rsidRPr="001D72DF" w:rsidRDefault="00330B64" w:rsidP="00330B64">
            <w:pPr>
              <w:ind w:right="53"/>
              <w:jc w:val="both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</w:tr>
      <w:tr w:rsidR="00330B64" w:rsidRPr="001D72DF" w14:paraId="34AC7D53" w14:textId="77777777" w:rsidTr="00C00478">
        <w:trPr>
          <w:trHeight w:val="951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19F7B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4A74286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№52</w:t>
            </w:r>
          </w:p>
          <w:p w14:paraId="794FF54E" w14:textId="109B1CAE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Командные действия: прием нижней подачи </w:t>
            </w:r>
            <w:r>
              <w:rPr>
                <w:sz w:val="24"/>
                <w:szCs w:val="24"/>
              </w:rPr>
              <w:t>и первая передача в зону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B82B391" w14:textId="77777777" w:rsidR="00330B64" w:rsidRPr="001D72DF" w:rsidRDefault="00330B64" w:rsidP="00330B64">
            <w:pPr>
              <w:jc w:val="center"/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02F6950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038F8C5" w14:textId="0BB9E71E" w:rsidR="00330B64" w:rsidRPr="001D72DF" w:rsidRDefault="009C496F" w:rsidP="009C496F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38D2CC4B" w14:textId="77777777" w:rsidTr="00C00478">
        <w:trPr>
          <w:trHeight w:val="326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0B83C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BB8C2E5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№53</w:t>
            </w:r>
          </w:p>
          <w:p w14:paraId="71CF18C1" w14:textId="6C4D9567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Прием нижней подачи и вторая передача игроку, к кот</w:t>
            </w:r>
            <w:r>
              <w:rPr>
                <w:sz w:val="24"/>
                <w:szCs w:val="24"/>
              </w:rPr>
              <w:t>орому передающий обращен лицом.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0F585E5" w14:textId="77777777" w:rsidR="00330B64" w:rsidRPr="001D72DF" w:rsidRDefault="00330B64" w:rsidP="00330B64">
            <w:pPr>
              <w:jc w:val="center"/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61E7DAE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215AF0C0" w14:textId="748815B8" w:rsidR="00330B64" w:rsidRPr="001D72DF" w:rsidRDefault="009C496F" w:rsidP="009C496F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2A45347D" w14:textId="77777777" w:rsidTr="00C00478">
        <w:trPr>
          <w:trHeight w:val="415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42B39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72AD23D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№54</w:t>
            </w:r>
          </w:p>
          <w:p w14:paraId="18B085BE" w14:textId="280ED33D" w:rsidR="00330B64" w:rsidRPr="00330B64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Защита (приём атаки). Атака. Блокирование.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70787EA" w14:textId="77777777" w:rsidR="00330B64" w:rsidRPr="001D72DF" w:rsidRDefault="00330B64" w:rsidP="00330B64">
            <w:pPr>
              <w:jc w:val="center"/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6F5F733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4E4E3B49" w14:textId="1CCFC686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491F0BB2" w14:textId="77777777" w:rsidTr="00C00478">
        <w:trPr>
          <w:trHeight w:val="370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B7880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94A9F37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№55</w:t>
            </w:r>
          </w:p>
          <w:p w14:paraId="479577D3" w14:textId="243FF1C5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Либеро. Регламент. Нарушения правил. Изменения </w:t>
            </w:r>
            <w:r>
              <w:rPr>
                <w:sz w:val="24"/>
                <w:szCs w:val="24"/>
              </w:rPr>
              <w:t xml:space="preserve">в правилах. Правила судейства.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C22A242" w14:textId="77777777" w:rsidR="00330B64" w:rsidRPr="001D72DF" w:rsidRDefault="00330B64" w:rsidP="00330B64">
            <w:pPr>
              <w:jc w:val="center"/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67B79830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15F1E6D" w14:textId="69FFCAC2" w:rsidR="00330B64" w:rsidRPr="001D72DF" w:rsidRDefault="009C496F" w:rsidP="009C496F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113876A3" w14:textId="77777777" w:rsidTr="00C00478">
        <w:trPr>
          <w:trHeight w:val="252"/>
        </w:trPr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8C2C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60DE4C06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№56</w:t>
            </w:r>
          </w:p>
          <w:p w14:paraId="5CA7812A" w14:textId="5A8C0535" w:rsidR="00330B64" w:rsidRPr="00330B64" w:rsidRDefault="00330B64" w:rsidP="00330B64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Прием к</w:t>
            </w:r>
            <w:r>
              <w:rPr>
                <w:color w:val="000000"/>
                <w:sz w:val="24"/>
                <w:szCs w:val="24"/>
              </w:rPr>
              <w:t>онтрольных нормативов.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11313DB" w14:textId="77777777" w:rsidR="00330B64" w:rsidRPr="001D72DF" w:rsidRDefault="00330B64" w:rsidP="00330B64">
            <w:pPr>
              <w:jc w:val="center"/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3ED8C1A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49710E25" w14:textId="7E91DA35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5BE5E892" w14:textId="77777777" w:rsidTr="00C00478">
        <w:trPr>
          <w:trHeight w:val="370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3E2C12D9" w14:textId="77777777" w:rsidR="00330B64" w:rsidRPr="001D72DF" w:rsidRDefault="00330B64" w:rsidP="00330B64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 xml:space="preserve">Тема 2.3 </w:t>
            </w:r>
          </w:p>
          <w:p w14:paraId="3BDBDB2F" w14:textId="77777777" w:rsidR="00330B64" w:rsidRPr="001D72DF" w:rsidRDefault="00330B64" w:rsidP="00330B64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b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7C74776E" w14:textId="77777777" w:rsidR="00330B64" w:rsidRPr="001D72DF" w:rsidRDefault="00330B64" w:rsidP="00330B64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1B16C39B" w14:textId="4D3FEBE6" w:rsidR="00330B64" w:rsidRPr="001D72DF" w:rsidRDefault="00045CA1" w:rsidP="00330B64">
            <w:pPr>
              <w:ind w:right="52"/>
              <w:jc w:val="center"/>
              <w:rPr>
                <w:rFonts w:eastAsia="Arial"/>
                <w:b/>
                <w:bCs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Arial"/>
                <w:b/>
                <w:bCs/>
                <w:color w:val="000000"/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35AC289" w14:textId="77777777" w:rsidR="00330B64" w:rsidRPr="001D72DF" w:rsidRDefault="00330B64" w:rsidP="00330B64">
            <w:pPr>
              <w:ind w:right="53"/>
              <w:jc w:val="both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</w:tr>
      <w:tr w:rsidR="00330B64" w:rsidRPr="001D72DF" w14:paraId="2748AE4C" w14:textId="77777777" w:rsidTr="00C00478">
        <w:trPr>
          <w:trHeight w:val="400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80AF9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1B69B572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№57</w:t>
            </w:r>
          </w:p>
          <w:p w14:paraId="7E89E7E4" w14:textId="69742F7E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Броски</w:t>
            </w:r>
            <w:r>
              <w:rPr>
                <w:sz w:val="24"/>
                <w:szCs w:val="24"/>
              </w:rPr>
              <w:t>, ведение мяча, выбивание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0B920B3F" w14:textId="77777777" w:rsidR="00330B64" w:rsidRPr="001D72DF" w:rsidRDefault="00330B64" w:rsidP="00330B64">
            <w:pPr>
              <w:ind w:right="52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7CC61546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4D2F3673" w14:textId="442977E7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31982312" w14:textId="77777777" w:rsidTr="00C00478">
        <w:trPr>
          <w:trHeight w:val="370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36F41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DDFDBB1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№58</w:t>
            </w:r>
          </w:p>
          <w:p w14:paraId="2F17C97E" w14:textId="54865316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Прыжковые упражнения,</w:t>
            </w:r>
            <w:r>
              <w:rPr>
                <w:sz w:val="24"/>
                <w:szCs w:val="24"/>
              </w:rPr>
              <w:t xml:space="preserve"> остановка прыжком, ловля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E99B7EC" w14:textId="77777777" w:rsidR="00330B64" w:rsidRPr="001D72DF" w:rsidRDefault="00330B64" w:rsidP="00330B64">
            <w:pPr>
              <w:ind w:right="52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A31A7B6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4C7B4F25" w14:textId="72252684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16CE5E2F" w14:textId="77777777" w:rsidTr="00C00478">
        <w:trPr>
          <w:trHeight w:val="356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64135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D8055AA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№59</w:t>
            </w:r>
          </w:p>
          <w:p w14:paraId="76BE3E9D" w14:textId="1DCDFDF7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Ловля и пе</w:t>
            </w:r>
            <w:r>
              <w:rPr>
                <w:sz w:val="24"/>
                <w:szCs w:val="24"/>
              </w:rPr>
              <w:t>редачи мяча одной двумя руками.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B74F22F" w14:textId="69C35419" w:rsidR="00330B64" w:rsidRPr="001D72DF" w:rsidRDefault="00045CA1" w:rsidP="00330B64">
            <w:pPr>
              <w:ind w:right="52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07BFD85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07AEC76" w14:textId="37E1C55A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3C011244" w14:textId="77777777" w:rsidTr="00C00478">
        <w:trPr>
          <w:trHeight w:val="370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FF975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811C2D0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№60</w:t>
            </w:r>
          </w:p>
          <w:p w14:paraId="731D42EC" w14:textId="1CF72CAC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Различные виды ведения мяча. На месте и в движении.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49D58D6" w14:textId="47C639C1" w:rsidR="00330B64" w:rsidRPr="001D72DF" w:rsidRDefault="00045CA1" w:rsidP="00330B64">
            <w:pPr>
              <w:ind w:right="52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6365E261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6A9D9F9C" w14:textId="676A5616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0FD52555" w14:textId="77777777" w:rsidTr="00C00478">
        <w:trPr>
          <w:trHeight w:val="519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69871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3B2E372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№61</w:t>
            </w:r>
          </w:p>
          <w:p w14:paraId="690C04DB" w14:textId="7D5DF8A4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Броски в корзину, в движ</w:t>
            </w:r>
            <w:r>
              <w:rPr>
                <w:sz w:val="24"/>
                <w:szCs w:val="24"/>
              </w:rPr>
              <w:t>ении. Броски с различных точек.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D23405F" w14:textId="77777777" w:rsidR="00330B64" w:rsidRPr="001D72DF" w:rsidRDefault="00330B64" w:rsidP="00330B64">
            <w:pPr>
              <w:ind w:right="52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C6924D3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CA061CF" w14:textId="0C283DA8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449910F1" w14:textId="77777777" w:rsidTr="00C00478">
        <w:trPr>
          <w:trHeight w:val="444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5ED44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16C3D2B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№62</w:t>
            </w:r>
          </w:p>
          <w:p w14:paraId="77C36A7C" w14:textId="53182CCC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Броски в корзину из сложных п</w:t>
            </w:r>
            <w:r>
              <w:rPr>
                <w:sz w:val="24"/>
                <w:szCs w:val="24"/>
              </w:rPr>
              <w:t>оложений. Борьба за мяч у щита.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ED9148E" w14:textId="20D6494D" w:rsidR="00330B64" w:rsidRPr="001D72DF" w:rsidRDefault="00C437D3" w:rsidP="00330B64">
            <w:pPr>
              <w:ind w:right="52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8F648A8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2BDFD271" w14:textId="5DB4B003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6E14AF12" w14:textId="77777777" w:rsidTr="00C00478">
        <w:trPr>
          <w:trHeight w:val="237"/>
        </w:trPr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C9DD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DEBF4BC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№63</w:t>
            </w:r>
          </w:p>
          <w:p w14:paraId="301894C8" w14:textId="77777777" w:rsidR="00330B64" w:rsidRPr="001D72DF" w:rsidRDefault="00330B64" w:rsidP="00330B64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sz w:val="24"/>
                <w:szCs w:val="24"/>
              </w:rPr>
              <w:t>Тактика нападения. Атака. Выходы для получения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A10973F" w14:textId="6C5C0D7C" w:rsidR="00330B64" w:rsidRPr="001D72DF" w:rsidRDefault="00C437D3" w:rsidP="00330B64">
            <w:pPr>
              <w:ind w:right="52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9871684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0DBB861D" w14:textId="35F51044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C437D3" w:rsidRPr="001D72DF" w14:paraId="621DAC11" w14:textId="77777777" w:rsidTr="00C00478">
        <w:trPr>
          <w:trHeight w:val="237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ED9B" w14:textId="77777777" w:rsidR="00C437D3" w:rsidRPr="001D72DF" w:rsidRDefault="00C437D3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19D9ACF" w14:textId="684EAB7D" w:rsidR="00C437D3" w:rsidRDefault="00C437D3" w:rsidP="00330B64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</w:p>
          <w:p w14:paraId="2D15D0A6" w14:textId="033027EA" w:rsidR="00045CA1" w:rsidRPr="00045CA1" w:rsidRDefault="00045CA1" w:rsidP="00330B64">
            <w:pPr>
              <w:widowControl w:val="0"/>
              <w:rPr>
                <w:sz w:val="24"/>
                <w:szCs w:val="24"/>
              </w:rPr>
            </w:pPr>
            <w:r w:rsidRPr="00045CA1">
              <w:rPr>
                <w:sz w:val="24"/>
                <w:szCs w:val="24"/>
              </w:rPr>
              <w:t>Подготовка к зачету с оценкой</w:t>
            </w:r>
          </w:p>
          <w:p w14:paraId="0F281AF1" w14:textId="0C1D0D8D" w:rsidR="00C437D3" w:rsidRPr="001D72DF" w:rsidRDefault="00C437D3" w:rsidP="00330B64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09E5BE8" w14:textId="38A58D89" w:rsidR="00C437D3" w:rsidRDefault="00186E25" w:rsidP="00330B64">
            <w:pPr>
              <w:ind w:right="52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4E0162E" w14:textId="77777777" w:rsidR="00045CA1" w:rsidRPr="001D72DF" w:rsidRDefault="00045CA1" w:rsidP="00045CA1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26388A48" w14:textId="23BFA28D" w:rsidR="00C437D3" w:rsidRPr="001D72DF" w:rsidRDefault="00045CA1" w:rsidP="00045C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C437D3" w:rsidRPr="001D72DF" w14:paraId="65DE3571" w14:textId="77777777" w:rsidTr="00C437D3">
        <w:trPr>
          <w:trHeight w:val="302"/>
        </w:trPr>
        <w:tc>
          <w:tcPr>
            <w:tcW w:w="9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6C32" w14:textId="03BB5F7E" w:rsidR="00C437D3" w:rsidRPr="001D72DF" w:rsidRDefault="00C437D3" w:rsidP="00330B64">
            <w:pPr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Промежуточная аттестация</w:t>
            </w:r>
            <w:r w:rsidR="00045CA1">
              <w:rPr>
                <w:b/>
                <w:sz w:val="24"/>
                <w:szCs w:val="24"/>
              </w:rPr>
              <w:t xml:space="preserve"> в форме зачета с оценкой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0DA780E" w14:textId="77777777" w:rsidR="00C437D3" w:rsidRPr="001D72DF" w:rsidRDefault="00C437D3" w:rsidP="00330B64">
            <w:pPr>
              <w:ind w:right="52"/>
              <w:jc w:val="center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83C8C47" w14:textId="77777777" w:rsidR="00C437D3" w:rsidRPr="001D72DF" w:rsidRDefault="00C437D3" w:rsidP="00330B64">
            <w:pPr>
              <w:ind w:right="53"/>
              <w:jc w:val="both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1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1"/>
        <w:gridCol w:w="6718"/>
        <w:gridCol w:w="1701"/>
        <w:gridCol w:w="3205"/>
      </w:tblGrid>
      <w:tr w:rsidR="00045CA1" w:rsidRPr="00045CA1" w14:paraId="3FD1C283" w14:textId="77777777" w:rsidTr="00FF08D5">
        <w:trPr>
          <w:trHeight w:val="286"/>
        </w:trPr>
        <w:tc>
          <w:tcPr>
            <w:tcW w:w="1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3C0697" w14:textId="5BA772FF" w:rsidR="00045CA1" w:rsidRPr="00045CA1" w:rsidRDefault="00045CA1" w:rsidP="00045CA1">
            <w:pPr>
              <w:spacing w:after="100" w:afterAutospacing="1" w:line="254" w:lineRule="auto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 w:rsidRPr="00045CA1"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 xml:space="preserve">7 </w:t>
            </w:r>
            <w:proofErr w:type="spellStart"/>
            <w:r w:rsidRPr="00045CA1"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семестр</w:t>
            </w:r>
            <w:proofErr w:type="spellEnd"/>
            <w:r w:rsidRPr="00045CA1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 xml:space="preserve"> (14 ч </w:t>
            </w:r>
            <w:proofErr w:type="spellStart"/>
            <w:r w:rsidRPr="00045CA1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практ.занятия</w:t>
            </w:r>
            <w:proofErr w:type="spellEnd"/>
            <w:r w:rsidRPr="00045CA1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41D5BD73" w14:textId="77777777" w:rsidR="00045CA1" w:rsidRPr="00045CA1" w:rsidRDefault="00045CA1" w:rsidP="00045CA1">
            <w:pPr>
              <w:spacing w:after="100" w:afterAutospacing="1" w:line="254" w:lineRule="auto"/>
              <w:ind w:right="53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D6713" w:rsidRPr="001D72DF" w14:paraId="6C515167" w14:textId="77777777" w:rsidTr="00C00478">
        <w:trPr>
          <w:trHeight w:val="300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vAlign w:val="center"/>
          </w:tcPr>
          <w:p w14:paraId="340EC7CD" w14:textId="77777777" w:rsidR="008D6713" w:rsidRPr="001D72DF" w:rsidRDefault="008D6713" w:rsidP="00C00478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Тема 2.3</w:t>
            </w:r>
          </w:p>
          <w:p w14:paraId="3613D9F1" w14:textId="77777777" w:rsidR="008D6713" w:rsidRPr="001D72DF" w:rsidRDefault="008D6713" w:rsidP="00C00478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b/>
                <w:sz w:val="24"/>
                <w:szCs w:val="24"/>
              </w:rPr>
              <w:t>Спортивные игры (Баскетбол и Футбол)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9CBD8E" w14:textId="77777777" w:rsidR="008D6713" w:rsidRPr="001D72DF" w:rsidRDefault="008D6713" w:rsidP="00C00478">
            <w:pPr>
              <w:spacing w:after="100" w:afterAutospacing="1" w:line="254" w:lineRule="auto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20C39B" w14:textId="77777777" w:rsidR="008D6713" w:rsidRPr="001D72DF" w:rsidRDefault="008D6713" w:rsidP="00C00478">
            <w:pPr>
              <w:spacing w:after="100" w:afterAutospacing="1" w:line="254" w:lineRule="auto"/>
              <w:jc w:val="center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7DFCF509" w14:textId="77777777" w:rsidR="008D6713" w:rsidRPr="001D72DF" w:rsidRDefault="008D6713" w:rsidP="00C00478">
            <w:pPr>
              <w:spacing w:after="100" w:afterAutospacing="1" w:line="254" w:lineRule="auto"/>
              <w:ind w:right="53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</w:tr>
      <w:tr w:rsidR="008D6713" w:rsidRPr="001D72DF" w14:paraId="392F0377" w14:textId="77777777" w:rsidTr="00C00478">
        <w:trPr>
          <w:trHeight w:val="37"/>
        </w:trPr>
        <w:tc>
          <w:tcPr>
            <w:tcW w:w="30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6ACD56E" w14:textId="77777777" w:rsidR="008D6713" w:rsidRPr="001D72DF" w:rsidRDefault="008D6713" w:rsidP="00C00478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849DED" w14:textId="77777777" w:rsidR="008D6713" w:rsidRPr="001D72DF" w:rsidRDefault="008D6713" w:rsidP="00C00478">
            <w:pPr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№64</w:t>
            </w:r>
          </w:p>
          <w:p w14:paraId="0DAB5316" w14:textId="77777777" w:rsidR="008D6713" w:rsidRPr="001D72DF" w:rsidRDefault="008D6713" w:rsidP="00C00478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Тактика защиты. Противодействие получению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9F1923" w14:textId="77777777" w:rsidR="008D6713" w:rsidRPr="001D72DF" w:rsidRDefault="008D6713" w:rsidP="00C00478">
            <w:pPr>
              <w:spacing w:after="100" w:afterAutospacing="1" w:line="254" w:lineRule="auto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7293F248" w14:textId="77777777" w:rsidR="008D6713" w:rsidRPr="001D72DF" w:rsidRDefault="008D6713" w:rsidP="00C00478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30C2B88F" w14:textId="77777777" w:rsidR="008D6713" w:rsidRPr="001D72DF" w:rsidRDefault="008D6713" w:rsidP="00C00478">
            <w:pPr>
              <w:jc w:val="center"/>
              <w:rPr>
                <w:iCs/>
                <w:spacing w:val="-9"/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ОК04</w:t>
            </w:r>
            <w:r w:rsidRPr="001D72DF">
              <w:rPr>
                <w:iCs/>
                <w:spacing w:val="-9"/>
                <w:sz w:val="24"/>
                <w:szCs w:val="24"/>
              </w:rPr>
              <w:t>,ОК08, ЛР9, Л19, ЛР21, ЛР24</w:t>
            </w:r>
          </w:p>
        </w:tc>
      </w:tr>
      <w:tr w:rsidR="008D6713" w:rsidRPr="001D72DF" w14:paraId="7F77CA0A" w14:textId="77777777" w:rsidTr="00C00478">
        <w:trPr>
          <w:trHeight w:val="663"/>
        </w:trPr>
        <w:tc>
          <w:tcPr>
            <w:tcW w:w="30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BA4CAF0" w14:textId="77777777" w:rsidR="008D6713" w:rsidRPr="001D72DF" w:rsidRDefault="008D6713" w:rsidP="00C00478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0A49CE" w14:textId="77777777" w:rsidR="008D6713" w:rsidRPr="001D72DF" w:rsidRDefault="008D6713" w:rsidP="00C00478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№65</w:t>
            </w:r>
          </w:p>
          <w:p w14:paraId="11BE3DE7" w14:textId="77777777" w:rsidR="008D6713" w:rsidRPr="001D72DF" w:rsidRDefault="008D6713" w:rsidP="00C00478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Прием контрольных нормативов.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598722" w14:textId="77777777" w:rsidR="008D6713" w:rsidRPr="001D72DF" w:rsidRDefault="008D6713" w:rsidP="00C00478">
            <w:pPr>
              <w:spacing w:after="100" w:afterAutospacing="1" w:line="254" w:lineRule="auto"/>
              <w:jc w:val="center"/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67A1F060" w14:textId="77777777" w:rsidR="008D6713" w:rsidRPr="001D72DF" w:rsidRDefault="008D6713" w:rsidP="00C00478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4A8F8896" w14:textId="77777777" w:rsidR="008D6713" w:rsidRPr="001D72DF" w:rsidRDefault="008D6713" w:rsidP="00C00478">
            <w:pPr>
              <w:spacing w:after="100" w:afterAutospacing="1" w:line="254" w:lineRule="auto"/>
              <w:ind w:right="53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8D6713" w:rsidRPr="001D72DF" w14:paraId="6842251A" w14:textId="77777777" w:rsidTr="00C00478">
        <w:trPr>
          <w:trHeight w:val="576"/>
        </w:trPr>
        <w:tc>
          <w:tcPr>
            <w:tcW w:w="30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18EE2E3" w14:textId="77777777" w:rsidR="008D6713" w:rsidRPr="001D72DF" w:rsidRDefault="008D6713" w:rsidP="00C00478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2DEAD" w14:textId="77777777" w:rsidR="008D6713" w:rsidRPr="001D72DF" w:rsidRDefault="008D6713" w:rsidP="00C00478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№66</w:t>
            </w:r>
          </w:p>
          <w:p w14:paraId="7045863C" w14:textId="77777777" w:rsidR="008D6713" w:rsidRPr="001D72DF" w:rsidRDefault="008D6713" w:rsidP="00C00478">
            <w:pPr>
              <w:widowControl w:val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Ведение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A183" w14:textId="77777777" w:rsidR="008D6713" w:rsidRPr="001D72DF" w:rsidRDefault="008D6713" w:rsidP="00C00478">
            <w:pPr>
              <w:spacing w:after="100" w:afterAutospacing="1" w:line="254" w:lineRule="auto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AFDFDB" w14:textId="77777777" w:rsidR="008D6713" w:rsidRDefault="008D6713" w:rsidP="00C00478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7E2B900C" w14:textId="77777777" w:rsidR="008D6713" w:rsidRPr="00330B64" w:rsidRDefault="008D6713" w:rsidP="00C00478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8D6713" w:rsidRPr="001D72DF" w14:paraId="0E3CB69C" w14:textId="77777777" w:rsidTr="00C437D3">
        <w:trPr>
          <w:trHeight w:val="484"/>
        </w:trPr>
        <w:tc>
          <w:tcPr>
            <w:tcW w:w="30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4C964351" w14:textId="77777777" w:rsidR="008D6713" w:rsidRPr="001D72DF" w:rsidRDefault="008D6713" w:rsidP="00C00478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15158" w14:textId="77777777" w:rsidR="008D6713" w:rsidRPr="001D72DF" w:rsidRDefault="008D6713" w:rsidP="00C00478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№67</w:t>
            </w:r>
          </w:p>
          <w:p w14:paraId="36BA6B6B" w14:textId="77777777" w:rsidR="008D6713" w:rsidRPr="00330B64" w:rsidRDefault="008D6713" w:rsidP="00C0047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Жонглирование мячом.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7C888" w14:textId="77777777" w:rsidR="008D6713" w:rsidRPr="001D72DF" w:rsidRDefault="008D6713" w:rsidP="00C00478">
            <w:pPr>
              <w:spacing w:after="100" w:afterAutospacing="1" w:line="254" w:lineRule="auto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D94C906" w14:textId="77777777" w:rsidR="008D6713" w:rsidRPr="001D72DF" w:rsidRDefault="008D6713" w:rsidP="00C00478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3FF0A6D3" w14:textId="77777777" w:rsidR="008D6713" w:rsidRPr="001D72DF" w:rsidRDefault="008D6713" w:rsidP="00C00478">
            <w:pPr>
              <w:spacing w:after="100" w:afterAutospacing="1" w:line="254" w:lineRule="auto"/>
              <w:ind w:right="53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045CA1" w:rsidRPr="00045CA1" w14:paraId="68105090" w14:textId="77777777" w:rsidTr="0050197B">
        <w:trPr>
          <w:trHeight w:val="286"/>
        </w:trPr>
        <w:tc>
          <w:tcPr>
            <w:tcW w:w="11510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6C85FFFC" w14:textId="4C554AAB" w:rsidR="00045CA1" w:rsidRPr="00045CA1" w:rsidRDefault="00045CA1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 w:rsidRPr="00045CA1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 xml:space="preserve">8 семестр (24 ч </w:t>
            </w:r>
            <w:proofErr w:type="spellStart"/>
            <w:r w:rsidRPr="00045CA1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практ</w:t>
            </w:r>
            <w:proofErr w:type="spellEnd"/>
            <w:r w:rsidRPr="00045CA1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 xml:space="preserve">. занятия  + 2 ч </w:t>
            </w:r>
            <w:proofErr w:type="spellStart"/>
            <w:r w:rsidRPr="00045CA1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срс</w:t>
            </w:r>
            <w:proofErr w:type="spellEnd"/>
            <w:r w:rsidRPr="00045CA1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BA6061" w14:textId="77777777" w:rsidR="00045CA1" w:rsidRPr="00045CA1" w:rsidRDefault="00045CA1" w:rsidP="00C00478">
            <w:pPr>
              <w:spacing w:after="100" w:afterAutospacing="1" w:line="254" w:lineRule="auto"/>
              <w:ind w:right="1"/>
              <w:jc w:val="center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</w:tr>
      <w:tr w:rsidR="00C00478" w:rsidRPr="001D72DF" w14:paraId="3BB94B13" w14:textId="77777777" w:rsidTr="00C00478">
        <w:trPr>
          <w:trHeight w:val="306"/>
        </w:trPr>
        <w:tc>
          <w:tcPr>
            <w:tcW w:w="309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14:paraId="27CB7135" w14:textId="77777777" w:rsidR="00C00478" w:rsidRPr="001D72DF" w:rsidRDefault="00C00478" w:rsidP="00C00478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lastRenderedPageBreak/>
              <w:t>Тема 2.3</w:t>
            </w:r>
          </w:p>
          <w:p w14:paraId="42C2CF41" w14:textId="77777777" w:rsidR="00C00478" w:rsidRPr="001D72DF" w:rsidRDefault="00C00478" w:rsidP="00C00478">
            <w:pPr>
              <w:spacing w:after="100" w:afterAutospacing="1" w:line="254" w:lineRule="auto"/>
              <w:ind w:right="17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5C8A7" w14:textId="77777777" w:rsidR="00C00478" w:rsidRPr="00045CA1" w:rsidRDefault="00C00478" w:rsidP="00C00478">
            <w:pPr>
              <w:spacing w:after="100" w:afterAutospacing="1" w:line="254" w:lineRule="auto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045CA1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F98EA" w14:textId="77777777" w:rsidR="00C00478" w:rsidRPr="001D72DF" w:rsidRDefault="00C00478" w:rsidP="00C00478">
            <w:pPr>
              <w:spacing w:after="100" w:afterAutospacing="1" w:line="240" w:lineRule="atLeast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51DA3893" w14:textId="77777777" w:rsidR="00C00478" w:rsidRPr="001D72DF" w:rsidRDefault="00C00478" w:rsidP="00C00478">
            <w:pPr>
              <w:spacing w:line="254" w:lineRule="auto"/>
              <w:ind w:left="184" w:right="187"/>
              <w:jc w:val="both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</w:tr>
      <w:tr w:rsidR="00C00478" w:rsidRPr="001D72DF" w14:paraId="3E5EC531" w14:textId="77777777" w:rsidTr="00C00478">
        <w:trPr>
          <w:trHeight w:val="489"/>
        </w:trPr>
        <w:tc>
          <w:tcPr>
            <w:tcW w:w="30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4E81F26A" w14:textId="77777777" w:rsidR="00C00478" w:rsidRPr="001D72DF" w:rsidRDefault="00C00478" w:rsidP="00C00478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3DB687" w14:textId="77777777" w:rsidR="00C00478" w:rsidRPr="001D72DF" w:rsidRDefault="00C00478" w:rsidP="00C00478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№68</w:t>
            </w:r>
          </w:p>
          <w:p w14:paraId="5C905A11" w14:textId="77777777" w:rsidR="00C00478" w:rsidRPr="001D72DF" w:rsidRDefault="00C00478" w:rsidP="00C00478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Остановки мяча.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DC3623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15AF23" w14:textId="77777777" w:rsidR="00C00478" w:rsidRPr="001D72DF" w:rsidRDefault="00C00478" w:rsidP="00C00478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11ECA410" w14:textId="77777777" w:rsidR="00C00478" w:rsidRPr="001D72DF" w:rsidRDefault="00C00478" w:rsidP="00C00478">
            <w:pPr>
              <w:spacing w:afterAutospacing="1" w:line="254" w:lineRule="auto"/>
              <w:ind w:left="184" w:right="187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C00478" w:rsidRPr="001D72DF" w14:paraId="134388E1" w14:textId="77777777" w:rsidTr="00C00478">
        <w:trPr>
          <w:trHeight w:val="360"/>
        </w:trPr>
        <w:tc>
          <w:tcPr>
            <w:tcW w:w="30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4BFB84C" w14:textId="77777777" w:rsidR="00C00478" w:rsidRPr="001D72DF" w:rsidRDefault="00C00478" w:rsidP="00C00478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0E3118" w14:textId="77777777" w:rsidR="00C00478" w:rsidRPr="001D72DF" w:rsidRDefault="00C00478" w:rsidP="00C00478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№69</w:t>
            </w:r>
          </w:p>
          <w:p w14:paraId="6D7E5EBA" w14:textId="77777777" w:rsidR="00C00478" w:rsidRPr="001D72DF" w:rsidRDefault="00C00478" w:rsidP="00C00478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Передачи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04ECD3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E19D1" w14:textId="77777777" w:rsidR="00C00478" w:rsidRPr="001D72DF" w:rsidRDefault="00C00478" w:rsidP="00C00478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0E31457D" w14:textId="77777777" w:rsidR="00C00478" w:rsidRPr="001D72DF" w:rsidRDefault="00C00478" w:rsidP="00C00478">
            <w:pPr>
              <w:spacing w:afterAutospacing="1" w:line="254" w:lineRule="auto"/>
              <w:ind w:left="184" w:right="187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C00478" w:rsidRPr="001D72DF" w14:paraId="3EC9C6CD" w14:textId="77777777" w:rsidTr="00C00478">
        <w:trPr>
          <w:trHeight w:val="420"/>
        </w:trPr>
        <w:tc>
          <w:tcPr>
            <w:tcW w:w="30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0E6E99F" w14:textId="77777777" w:rsidR="00C00478" w:rsidRPr="001D72DF" w:rsidRDefault="00C00478" w:rsidP="00C00478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9D2FFC" w14:textId="77777777" w:rsidR="00C00478" w:rsidRPr="001D72DF" w:rsidRDefault="00C00478" w:rsidP="00C00478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№70</w:t>
            </w:r>
          </w:p>
          <w:p w14:paraId="0A46AB5F" w14:textId="77777777" w:rsidR="00C00478" w:rsidRPr="001D72DF" w:rsidRDefault="00C00478" w:rsidP="00C00478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Удары по мячу.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29004D" w14:textId="789CEABE" w:rsidR="00C00478" w:rsidRPr="001D72DF" w:rsidRDefault="00045CA1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D6AEE" w14:textId="77777777" w:rsidR="00C00478" w:rsidRPr="001D72DF" w:rsidRDefault="00C00478" w:rsidP="00C00478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6BFC07F2" w14:textId="77777777" w:rsidR="00C00478" w:rsidRPr="001D72DF" w:rsidRDefault="00C00478" w:rsidP="00C00478">
            <w:pPr>
              <w:spacing w:afterAutospacing="1" w:line="254" w:lineRule="auto"/>
              <w:ind w:left="184" w:right="187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C00478" w:rsidRPr="001D72DF" w14:paraId="1BE8C29C" w14:textId="77777777" w:rsidTr="00C00478">
        <w:trPr>
          <w:trHeight w:val="239"/>
        </w:trPr>
        <w:tc>
          <w:tcPr>
            <w:tcW w:w="30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DDC71ED" w14:textId="77777777" w:rsidR="00C00478" w:rsidRPr="001D72DF" w:rsidRDefault="00C00478" w:rsidP="00C00478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0B6790" w14:textId="77777777" w:rsidR="00C00478" w:rsidRPr="001D72DF" w:rsidRDefault="00C00478" w:rsidP="00C00478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№71</w:t>
            </w:r>
          </w:p>
          <w:p w14:paraId="6990F0AD" w14:textId="77777777" w:rsidR="00C00478" w:rsidRPr="001D72DF" w:rsidRDefault="00C00478" w:rsidP="00C00478">
            <w:pPr>
              <w:spacing w:after="100" w:afterAutospacing="1" w:line="254" w:lineRule="auto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sz w:val="24"/>
                <w:szCs w:val="24"/>
              </w:rPr>
              <w:t>Обманные движения – финты.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6E164E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5A9909" w14:textId="77777777" w:rsidR="00C00478" w:rsidRPr="001D72DF" w:rsidRDefault="00C00478" w:rsidP="00C00478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8ADBAEC" w14:textId="77777777" w:rsidR="00C00478" w:rsidRPr="001D72DF" w:rsidRDefault="00C00478" w:rsidP="00C00478">
            <w:pPr>
              <w:spacing w:afterAutospacing="1" w:line="254" w:lineRule="auto"/>
              <w:ind w:left="184" w:right="187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C00478" w:rsidRPr="001D72DF" w14:paraId="0A0E217D" w14:textId="77777777" w:rsidTr="00C00478">
        <w:trPr>
          <w:trHeight w:val="390"/>
        </w:trPr>
        <w:tc>
          <w:tcPr>
            <w:tcW w:w="30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B7E8A1A" w14:textId="77777777" w:rsidR="00C00478" w:rsidRPr="001D72DF" w:rsidRDefault="00C00478" w:rsidP="00C00478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84E076" w14:textId="77777777" w:rsidR="00C00478" w:rsidRPr="001D72DF" w:rsidRDefault="00C00478" w:rsidP="00C00478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№72</w:t>
            </w:r>
          </w:p>
          <w:p w14:paraId="14A3E09E" w14:textId="77777777" w:rsidR="00C00478" w:rsidRPr="001D72DF" w:rsidRDefault="00C00478" w:rsidP="00C00478">
            <w:pPr>
              <w:spacing w:after="100" w:afterAutospacing="1" w:line="254" w:lineRule="auto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color w:val="000000"/>
                <w:sz w:val="24"/>
                <w:szCs w:val="24"/>
              </w:rPr>
              <w:t>Упражнения для вратарей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ECC764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AA37CC" w14:textId="77777777" w:rsidR="00C00478" w:rsidRPr="001D72DF" w:rsidRDefault="00C00478" w:rsidP="00C00478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302B5950" w14:textId="77777777" w:rsidR="00C00478" w:rsidRPr="001D72DF" w:rsidRDefault="00C00478" w:rsidP="00C00478">
            <w:pPr>
              <w:spacing w:afterAutospacing="1" w:line="254" w:lineRule="auto"/>
              <w:ind w:left="184" w:right="187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C00478" w:rsidRPr="001D72DF" w14:paraId="2209DFA0" w14:textId="77777777" w:rsidTr="00045CA1">
        <w:trPr>
          <w:trHeight w:val="6478"/>
        </w:trPr>
        <w:tc>
          <w:tcPr>
            <w:tcW w:w="309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78091" w14:textId="77777777" w:rsidR="00C00478" w:rsidRPr="001D72DF" w:rsidRDefault="00C00478" w:rsidP="00C00478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26635" w14:textId="77777777" w:rsidR="00C00478" w:rsidRPr="001D72DF" w:rsidRDefault="00C00478" w:rsidP="00C00478">
            <w:pPr>
              <w:tabs>
                <w:tab w:val="left" w:pos="226"/>
                <w:tab w:val="left" w:pos="11415"/>
              </w:tabs>
              <w:jc w:val="both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Тематика рефератов</w:t>
            </w:r>
          </w:p>
          <w:p w14:paraId="65A7B640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284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Международное спортивное студенческое движение.</w:t>
            </w:r>
          </w:p>
          <w:p w14:paraId="6E079B86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284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Современная система физических упражнений прикладной направленности (в </w:t>
            </w:r>
            <w:proofErr w:type="gramStart"/>
            <w:r w:rsidRPr="001D72DF">
              <w:rPr>
                <w:sz w:val="24"/>
                <w:szCs w:val="24"/>
              </w:rPr>
              <w:t>выбранной  профессии</w:t>
            </w:r>
            <w:proofErr w:type="gramEnd"/>
            <w:r w:rsidRPr="001D72DF">
              <w:rPr>
                <w:sz w:val="24"/>
                <w:szCs w:val="24"/>
              </w:rPr>
              <w:t>).</w:t>
            </w:r>
          </w:p>
          <w:p w14:paraId="34E6618F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284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Подвижные игры.</w:t>
            </w:r>
          </w:p>
          <w:p w14:paraId="05398AC9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284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Комнатная гимнастика.</w:t>
            </w:r>
          </w:p>
          <w:p w14:paraId="0B8E00B6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284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Краткие сведения и развития баскетбола </w:t>
            </w:r>
            <w:proofErr w:type="gramStart"/>
            <w:r w:rsidRPr="001D72DF">
              <w:rPr>
                <w:sz w:val="24"/>
                <w:szCs w:val="24"/>
              </w:rPr>
              <w:t>( в</w:t>
            </w:r>
            <w:proofErr w:type="gramEnd"/>
            <w:r w:rsidRPr="001D72DF">
              <w:rPr>
                <w:sz w:val="24"/>
                <w:szCs w:val="24"/>
              </w:rPr>
              <w:t xml:space="preserve"> России, за рубежом)</w:t>
            </w:r>
          </w:p>
          <w:p w14:paraId="61BE08BA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284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Краткие сведения и развития </w:t>
            </w:r>
            <w:proofErr w:type="gramStart"/>
            <w:r w:rsidRPr="001D72DF">
              <w:rPr>
                <w:sz w:val="24"/>
                <w:szCs w:val="24"/>
              </w:rPr>
              <w:t>футбола( в</w:t>
            </w:r>
            <w:proofErr w:type="gramEnd"/>
            <w:r w:rsidRPr="001D72DF">
              <w:rPr>
                <w:sz w:val="24"/>
                <w:szCs w:val="24"/>
              </w:rPr>
              <w:t xml:space="preserve"> России, за рубежом)</w:t>
            </w:r>
          </w:p>
          <w:p w14:paraId="5261B3C4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284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Краткие сведения и развития </w:t>
            </w:r>
            <w:proofErr w:type="gramStart"/>
            <w:r w:rsidRPr="001D72DF">
              <w:rPr>
                <w:sz w:val="24"/>
                <w:szCs w:val="24"/>
              </w:rPr>
              <w:t>волейбола( в</w:t>
            </w:r>
            <w:proofErr w:type="gramEnd"/>
            <w:r w:rsidRPr="001D72DF">
              <w:rPr>
                <w:sz w:val="24"/>
                <w:szCs w:val="24"/>
              </w:rPr>
              <w:t xml:space="preserve"> России, за рубежом)</w:t>
            </w:r>
          </w:p>
          <w:p w14:paraId="093A4B23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284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Гимнастика для глаз.</w:t>
            </w:r>
          </w:p>
          <w:p w14:paraId="1C612488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426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Настольный теннис</w:t>
            </w:r>
          </w:p>
          <w:p w14:paraId="55C32C54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426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Олимпийские игры и их развитие.</w:t>
            </w:r>
          </w:p>
          <w:p w14:paraId="3B8871D3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426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Общая физическая подготовка, её цели и задачи</w:t>
            </w:r>
          </w:p>
          <w:p w14:paraId="7C838749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426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Физическое качество ловкость, её значение и средства для ее развития.</w:t>
            </w:r>
          </w:p>
          <w:p w14:paraId="5CEA0157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426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Спорт как компонент специализированного направления физической культуры.</w:t>
            </w:r>
          </w:p>
          <w:p w14:paraId="18425055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426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Правила организация соревнований по баскетболу</w:t>
            </w:r>
          </w:p>
          <w:p w14:paraId="43108BAB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426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Правила организация соревнований по футболу</w:t>
            </w:r>
          </w:p>
          <w:p w14:paraId="6CCB0133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426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Правила организация соревнований по волейболу</w:t>
            </w:r>
          </w:p>
          <w:p w14:paraId="42F9F8D0" w14:textId="77777777" w:rsidR="00C00478" w:rsidRPr="00330B64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426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B2400" w14:textId="77777777" w:rsidR="00C00478" w:rsidRPr="001D72DF" w:rsidRDefault="00C00478" w:rsidP="00C00478">
            <w:pPr>
              <w:spacing w:after="100" w:afterAutospacing="1" w:line="254" w:lineRule="auto"/>
              <w:ind w:right="52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  <w:p w14:paraId="2E30BEB6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  <w:p w14:paraId="1F111420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  <w:p w14:paraId="6D3DD874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  <w:p w14:paraId="78A5C942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  <w:p w14:paraId="0B26D135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  <w:p w14:paraId="6B3484D7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  <w:p w14:paraId="58D91AD9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  <w:p w14:paraId="1BE7E2A8" w14:textId="27D2676D" w:rsidR="00C00478" w:rsidRPr="001D72DF" w:rsidRDefault="008D6713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29EF091F" w14:textId="77777777" w:rsidR="00C00478" w:rsidRPr="001D72DF" w:rsidRDefault="00C00478" w:rsidP="00C00478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3</w:t>
            </w:r>
          </w:p>
          <w:p w14:paraId="523DA5AE" w14:textId="77777777" w:rsidR="00C00478" w:rsidRPr="001D72DF" w:rsidRDefault="00C00478" w:rsidP="00C00478">
            <w:pPr>
              <w:spacing w:afterAutospacing="1" w:line="254" w:lineRule="auto"/>
              <w:ind w:left="184" w:right="187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C00478" w:rsidRPr="001D72DF" w14:paraId="27243F0E" w14:textId="77777777" w:rsidTr="00C00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091" w:type="dxa"/>
            <w:vMerge/>
          </w:tcPr>
          <w:p w14:paraId="5B41AB3D" w14:textId="77777777" w:rsidR="00C00478" w:rsidRPr="001D72DF" w:rsidRDefault="00C00478" w:rsidP="00C00478">
            <w:pPr>
              <w:spacing w:after="100" w:afterAutospacing="1" w:line="240" w:lineRule="atLeast"/>
              <w:rPr>
                <w:rFonts w:ascii="Arial" w:eastAsia="Arial" w:hAnsi="Arial" w:cs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718" w:type="dxa"/>
          </w:tcPr>
          <w:p w14:paraId="01532578" w14:textId="77777777" w:rsidR="00C00478" w:rsidRPr="001D72DF" w:rsidRDefault="00C00478" w:rsidP="00C00478">
            <w:pPr>
              <w:spacing w:after="100" w:afterAutospacing="1" w:line="240" w:lineRule="atLeast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 xml:space="preserve">Промежуточная аттестация:  </w:t>
            </w: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(в форме </w:t>
            </w: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дифференцирован</w:t>
            </w: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ного  </w:t>
            </w: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зачета)</w:t>
            </w:r>
          </w:p>
        </w:tc>
        <w:tc>
          <w:tcPr>
            <w:tcW w:w="1701" w:type="dxa"/>
          </w:tcPr>
          <w:p w14:paraId="6DD12C0E" w14:textId="2BB1E6CC" w:rsidR="00C00478" w:rsidRPr="001D72DF" w:rsidRDefault="00C00478" w:rsidP="00C00478">
            <w:pPr>
              <w:spacing w:after="100" w:afterAutospacing="1" w:line="240" w:lineRule="atLeast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05" w:type="dxa"/>
          </w:tcPr>
          <w:p w14:paraId="0C940F86" w14:textId="77777777" w:rsidR="00C00478" w:rsidRPr="001D72DF" w:rsidRDefault="00C00478" w:rsidP="00C00478">
            <w:pPr>
              <w:spacing w:after="100" w:afterAutospacing="1" w:line="240" w:lineRule="atLeast"/>
              <w:rPr>
                <w:rFonts w:ascii="Arial" w:eastAsia="Arial" w:hAnsi="Arial" w:cs="Arial"/>
                <w:color w:val="000000"/>
                <w:sz w:val="28"/>
                <w:szCs w:val="22"/>
                <w:lang w:eastAsia="en-US"/>
              </w:rPr>
            </w:pPr>
          </w:p>
        </w:tc>
      </w:tr>
      <w:tr w:rsidR="00C00478" w:rsidRPr="001D72DF" w14:paraId="474DB02C" w14:textId="77777777" w:rsidTr="00C00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091" w:type="dxa"/>
            <w:vMerge/>
          </w:tcPr>
          <w:p w14:paraId="3493B87B" w14:textId="77777777" w:rsidR="00C00478" w:rsidRPr="001D72DF" w:rsidRDefault="00C00478" w:rsidP="00C00478">
            <w:pPr>
              <w:spacing w:after="100" w:afterAutospacing="1" w:line="240" w:lineRule="atLeast"/>
              <w:rPr>
                <w:rFonts w:ascii="Arial" w:eastAsia="Arial" w:hAnsi="Arial" w:cs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718" w:type="dxa"/>
            <w:tcBorders>
              <w:bottom w:val="single" w:sz="4" w:space="0" w:color="auto"/>
            </w:tcBorders>
          </w:tcPr>
          <w:p w14:paraId="22190999" w14:textId="77777777" w:rsidR="00C00478" w:rsidRPr="001D72DF" w:rsidRDefault="00C00478" w:rsidP="00C00478">
            <w:pPr>
              <w:spacing w:after="100" w:afterAutospacing="1" w:line="240" w:lineRule="atLeast"/>
              <w:rPr>
                <w:rFonts w:ascii="Arial" w:eastAsia="Arial" w:hAnsi="Arial" w:cs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Всего</w:t>
            </w:r>
            <w:r w:rsidRPr="001D72DF">
              <w:rPr>
                <w:rFonts w:ascii="Arial" w:eastAsia="Arial" w:hAnsi="Arial" w:cs="Arial"/>
                <w:color w:val="000000"/>
                <w:sz w:val="28"/>
                <w:szCs w:val="22"/>
                <w:lang w:eastAsia="en-US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91EDED" w14:textId="77777777" w:rsidR="00C00478" w:rsidRPr="001D72DF" w:rsidRDefault="00C00478" w:rsidP="00C00478">
            <w:pPr>
              <w:spacing w:after="100" w:afterAutospacing="1" w:line="240" w:lineRule="atLeast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14:paraId="3A61718B" w14:textId="77777777" w:rsidR="00C00478" w:rsidRPr="001D72DF" w:rsidRDefault="00C00478" w:rsidP="00C00478">
            <w:pPr>
              <w:spacing w:after="100" w:afterAutospacing="1" w:line="240" w:lineRule="atLeast"/>
              <w:rPr>
                <w:rFonts w:ascii="Arial" w:eastAsia="Arial" w:hAnsi="Arial" w:cs="Arial"/>
                <w:color w:val="000000"/>
                <w:sz w:val="28"/>
                <w:szCs w:val="22"/>
                <w:lang w:eastAsia="en-US"/>
              </w:rPr>
            </w:pPr>
          </w:p>
        </w:tc>
      </w:tr>
    </w:tbl>
    <w:p w14:paraId="2DD0BBEE" w14:textId="77777777" w:rsidR="00C724A6" w:rsidRPr="00EA039F" w:rsidRDefault="00C724A6" w:rsidP="00C72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  <w:rPr>
          <w:sz w:val="24"/>
          <w:szCs w:val="24"/>
        </w:rPr>
      </w:pPr>
      <w:r w:rsidRPr="00EA039F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3BC67121" w14:textId="77777777" w:rsidR="00C724A6" w:rsidRPr="00EA039F" w:rsidRDefault="00C724A6" w:rsidP="00C72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  <w:rPr>
          <w:sz w:val="24"/>
          <w:szCs w:val="24"/>
        </w:rPr>
      </w:pPr>
      <w:r w:rsidRPr="00EA039F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46EEC665" w14:textId="77777777" w:rsidR="00C724A6" w:rsidRPr="00EA039F" w:rsidRDefault="00C724A6" w:rsidP="00C72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  <w:rPr>
          <w:sz w:val="24"/>
          <w:szCs w:val="24"/>
        </w:rPr>
      </w:pPr>
      <w:r w:rsidRPr="00EA039F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513DEE80" w14:textId="77777777" w:rsidR="00C724A6" w:rsidRPr="00EA039F" w:rsidRDefault="00C724A6" w:rsidP="00C724A6">
      <w:pPr>
        <w:ind w:firstLine="1134"/>
        <w:rPr>
          <w:sz w:val="24"/>
          <w:szCs w:val="24"/>
        </w:rPr>
      </w:pPr>
      <w:r w:rsidRPr="00EA039F">
        <w:rPr>
          <w:sz w:val="24"/>
          <w:szCs w:val="24"/>
        </w:rPr>
        <w:t>3. – продуктивный</w:t>
      </w:r>
      <w:r w:rsidRPr="00EA039F">
        <w:rPr>
          <w:b/>
          <w:sz w:val="24"/>
          <w:szCs w:val="24"/>
        </w:rPr>
        <w:t xml:space="preserve"> (</w:t>
      </w:r>
      <w:r w:rsidRPr="00EA039F">
        <w:rPr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4FF38E39" w14:textId="77777777" w:rsidR="00C724A6" w:rsidRPr="00EA039F" w:rsidRDefault="00C724A6" w:rsidP="00C724A6">
      <w:pPr>
        <w:tabs>
          <w:tab w:val="left" w:pos="2710"/>
        </w:tabs>
        <w:ind w:firstLine="1134"/>
        <w:jc w:val="both"/>
        <w:rPr>
          <w:b/>
          <w:sz w:val="28"/>
          <w:szCs w:val="28"/>
        </w:rPr>
      </w:pPr>
    </w:p>
    <w:p w14:paraId="6C752DF4" w14:textId="77777777" w:rsidR="001F099C" w:rsidRPr="00EA039F" w:rsidRDefault="001F099C" w:rsidP="000D52AA">
      <w:pPr>
        <w:jc w:val="center"/>
        <w:rPr>
          <w:b/>
          <w:sz w:val="28"/>
          <w:szCs w:val="28"/>
        </w:rPr>
      </w:pPr>
    </w:p>
    <w:p w14:paraId="14C7D538" w14:textId="77777777" w:rsidR="001F099C" w:rsidRPr="00EA039F" w:rsidRDefault="001F099C" w:rsidP="000D52AA">
      <w:pPr>
        <w:jc w:val="center"/>
        <w:rPr>
          <w:b/>
          <w:sz w:val="28"/>
          <w:szCs w:val="28"/>
        </w:rPr>
      </w:pPr>
    </w:p>
    <w:p w14:paraId="514B7F56" w14:textId="77777777" w:rsidR="000D52AA" w:rsidRPr="00EA039F" w:rsidRDefault="000D52AA" w:rsidP="000D52AA">
      <w:pPr>
        <w:rPr>
          <w:sz w:val="28"/>
          <w:szCs w:val="28"/>
        </w:rPr>
        <w:sectPr w:rsidR="000D52AA" w:rsidRPr="00EA039F" w:rsidSect="001D72DF">
          <w:type w:val="nextColumn"/>
          <w:pgSz w:w="16840" w:h="11907" w:orient="landscape"/>
          <w:pgMar w:top="851" w:right="1105" w:bottom="1134" w:left="1701" w:header="181" w:footer="0" w:gutter="0"/>
          <w:cols w:space="720"/>
        </w:sectPr>
      </w:pPr>
    </w:p>
    <w:p w14:paraId="51E63893" w14:textId="77777777" w:rsidR="005F6E60" w:rsidRPr="008F5F94" w:rsidRDefault="005F6E60" w:rsidP="005F6E60">
      <w:pPr>
        <w:ind w:left="170" w:right="57"/>
        <w:jc w:val="center"/>
        <w:rPr>
          <w:b/>
          <w:bCs/>
          <w:color w:val="000000"/>
          <w:sz w:val="24"/>
          <w:szCs w:val="24"/>
        </w:rPr>
      </w:pPr>
      <w:r w:rsidRPr="008F5F94">
        <w:rPr>
          <w:b/>
          <w:bCs/>
          <w:color w:val="000000"/>
          <w:sz w:val="24"/>
          <w:szCs w:val="24"/>
        </w:rPr>
        <w:lastRenderedPageBreak/>
        <w:t>3. УСЛОВИЯ РЕАЛИЗАЦИИ ПРОГРАММЫ УЧЕБНОЙ</w:t>
      </w:r>
    </w:p>
    <w:p w14:paraId="08154C80" w14:textId="77777777" w:rsidR="005F6E60" w:rsidRPr="008F5F94" w:rsidRDefault="005F6E60" w:rsidP="005F6E60">
      <w:pPr>
        <w:ind w:left="170" w:right="57"/>
        <w:jc w:val="center"/>
        <w:rPr>
          <w:color w:val="000000"/>
          <w:sz w:val="24"/>
          <w:szCs w:val="24"/>
        </w:rPr>
      </w:pPr>
      <w:r w:rsidRPr="008F5F94">
        <w:rPr>
          <w:b/>
          <w:bCs/>
          <w:color w:val="000000"/>
          <w:sz w:val="24"/>
          <w:szCs w:val="24"/>
        </w:rPr>
        <w:t>ДИСЦИПЛИНЫ</w:t>
      </w:r>
    </w:p>
    <w:p w14:paraId="34248FF6" w14:textId="1547D82F" w:rsidR="005F6E60" w:rsidRPr="008F5F94" w:rsidRDefault="005F6E60" w:rsidP="005F6E60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4"/>
          <w:szCs w:val="24"/>
        </w:rPr>
      </w:pPr>
      <w:r w:rsidRPr="008F5F94">
        <w:rPr>
          <w:b/>
          <w:bCs/>
          <w:color w:val="000000"/>
          <w:sz w:val="24"/>
          <w:szCs w:val="24"/>
        </w:rPr>
        <w:t xml:space="preserve">3.1. Требования к минимальному материально-техническому </w:t>
      </w:r>
      <w:r w:rsidR="001D72DF" w:rsidRPr="008F5F94">
        <w:rPr>
          <w:b/>
          <w:bCs/>
          <w:color w:val="000000"/>
          <w:sz w:val="24"/>
          <w:szCs w:val="24"/>
        </w:rPr>
        <w:t xml:space="preserve">  </w:t>
      </w:r>
      <w:r w:rsidRPr="008F5F94">
        <w:rPr>
          <w:b/>
          <w:bCs/>
          <w:color w:val="000000"/>
          <w:sz w:val="24"/>
          <w:szCs w:val="24"/>
        </w:rPr>
        <w:t xml:space="preserve">обеспечению </w:t>
      </w:r>
    </w:p>
    <w:p w14:paraId="39DD094C" w14:textId="77777777" w:rsidR="001D72DF" w:rsidRPr="008F5F94" w:rsidRDefault="001D72DF" w:rsidP="001D7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4"/>
          <w:szCs w:val="24"/>
        </w:rPr>
      </w:pPr>
      <w:proofErr w:type="gramStart"/>
      <w:r w:rsidRPr="008F5F94">
        <w:rPr>
          <w:rFonts w:eastAsia="Arial" w:cs="Arial"/>
          <w:bCs/>
          <w:spacing w:val="-2"/>
          <w:sz w:val="24"/>
          <w:szCs w:val="24"/>
        </w:rPr>
        <w:t>Учебная  дисциплина</w:t>
      </w:r>
      <w:proofErr w:type="gramEnd"/>
      <w:r w:rsidRPr="008F5F94">
        <w:rPr>
          <w:rFonts w:eastAsia="Arial" w:cs="Arial"/>
          <w:bCs/>
          <w:spacing w:val="-2"/>
          <w:sz w:val="24"/>
          <w:szCs w:val="24"/>
        </w:rPr>
        <w:t xml:space="preserve"> реализуется в:</w:t>
      </w:r>
    </w:p>
    <w:p w14:paraId="29683AD1" w14:textId="0C0CD3A4" w:rsidR="001D72DF" w:rsidRPr="008F5F94" w:rsidRDefault="001D72DF" w:rsidP="001D7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4"/>
          <w:szCs w:val="24"/>
        </w:rPr>
      </w:pPr>
      <w:r w:rsidRPr="008F5F94">
        <w:rPr>
          <w:rFonts w:eastAsia="Arial" w:cs="Arial"/>
          <w:bCs/>
          <w:spacing w:val="-2"/>
          <w:sz w:val="24"/>
          <w:szCs w:val="24"/>
        </w:rPr>
        <w:t xml:space="preserve">а) учебном кабинете </w:t>
      </w:r>
      <w:r w:rsidR="00FF3D5E" w:rsidRPr="008F5F94">
        <w:rPr>
          <w:b/>
          <w:sz w:val="24"/>
          <w:szCs w:val="24"/>
        </w:rPr>
        <w:t xml:space="preserve">Кабинет </w:t>
      </w:r>
      <w:r w:rsidRPr="008F5F94">
        <w:rPr>
          <w:b/>
          <w:sz w:val="24"/>
          <w:szCs w:val="24"/>
        </w:rPr>
        <w:t>«Социально-экономических              дисциплин»</w:t>
      </w:r>
      <w:r w:rsidRPr="008F5F94">
        <w:rPr>
          <w:sz w:val="24"/>
          <w:szCs w:val="24"/>
        </w:rPr>
        <w:t xml:space="preserve"> (№2210)</w:t>
      </w:r>
    </w:p>
    <w:p w14:paraId="1EA53FDD" w14:textId="77777777" w:rsidR="001D72DF" w:rsidRPr="008F5F94" w:rsidRDefault="001D72DF" w:rsidP="001D7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4"/>
          <w:szCs w:val="24"/>
        </w:rPr>
      </w:pPr>
      <w:r w:rsidRPr="008F5F94">
        <w:rPr>
          <w:rFonts w:eastAsia="Arial" w:cs="Arial"/>
          <w:sz w:val="24"/>
          <w:szCs w:val="24"/>
        </w:rPr>
        <w:t xml:space="preserve">Оборудование учебного кабинета: </w:t>
      </w:r>
    </w:p>
    <w:p w14:paraId="448FD641" w14:textId="77777777" w:rsidR="001D72DF" w:rsidRPr="008F5F94" w:rsidRDefault="001D72DF" w:rsidP="001D72D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8F5F94">
        <w:rPr>
          <w:rFonts w:eastAsia="Times New Roman"/>
          <w:sz w:val="24"/>
          <w:szCs w:val="24"/>
        </w:rPr>
        <w:t>посадочные места по количеству обучающихся;</w:t>
      </w:r>
    </w:p>
    <w:p w14:paraId="5D1B54B4" w14:textId="77777777" w:rsidR="001D72DF" w:rsidRPr="008F5F94" w:rsidRDefault="001D72DF" w:rsidP="001D72D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8F5F94">
        <w:rPr>
          <w:rFonts w:eastAsia="Times New Roman"/>
          <w:sz w:val="24"/>
          <w:szCs w:val="24"/>
        </w:rPr>
        <w:t>рабочее место преподавателя;</w:t>
      </w:r>
    </w:p>
    <w:p w14:paraId="7C8D561A" w14:textId="77777777" w:rsidR="001D72DF" w:rsidRPr="008F5F94" w:rsidRDefault="001D72DF" w:rsidP="001D72D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8F5F94">
        <w:rPr>
          <w:rFonts w:eastAsia="Times New Roman"/>
          <w:sz w:val="24"/>
          <w:szCs w:val="24"/>
        </w:rPr>
        <w:t xml:space="preserve">методические материалы по дисциплине. </w:t>
      </w:r>
    </w:p>
    <w:p w14:paraId="552D260B" w14:textId="77777777" w:rsidR="001D72DF" w:rsidRPr="008F5F94" w:rsidRDefault="001D72DF" w:rsidP="001D72DF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4"/>
          <w:szCs w:val="24"/>
        </w:rPr>
      </w:pPr>
      <w:r w:rsidRPr="008F5F94">
        <w:rPr>
          <w:rFonts w:eastAsia="Arial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F5F94">
        <w:rPr>
          <w:rFonts w:eastAsia="Arial"/>
          <w:sz w:val="24"/>
          <w:szCs w:val="24"/>
          <w:lang w:val="en-US"/>
        </w:rPr>
        <w:t>Internet</w:t>
      </w:r>
      <w:r w:rsidRPr="008F5F94">
        <w:rPr>
          <w:rFonts w:eastAsia="Arial"/>
          <w:sz w:val="24"/>
          <w:szCs w:val="24"/>
        </w:rPr>
        <w:t>.</w:t>
      </w:r>
    </w:p>
    <w:p w14:paraId="401964EA" w14:textId="77777777" w:rsidR="001D72DF" w:rsidRPr="008F5F94" w:rsidRDefault="001D72DF" w:rsidP="001D72D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4"/>
          <w:szCs w:val="24"/>
        </w:rPr>
      </w:pPr>
      <w:r w:rsidRPr="008F5F94">
        <w:rPr>
          <w:rFonts w:eastAsia="Arial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8F5F94">
        <w:rPr>
          <w:rFonts w:eastAsia="Arial"/>
          <w:bCs/>
          <w:iCs/>
          <w:sz w:val="24"/>
          <w:szCs w:val="24"/>
        </w:rPr>
        <w:t>оборудованием и техническими средствами обучения</w:t>
      </w:r>
      <w:r w:rsidRPr="008F5F94">
        <w:rPr>
          <w:rFonts w:eastAsia="Arial"/>
          <w:color w:val="000000"/>
          <w:sz w:val="24"/>
          <w:szCs w:val="24"/>
        </w:rPr>
        <w:t xml:space="preserve">, а также читальный зал, помещение для самостоятельной работы, </w:t>
      </w:r>
      <w:r w:rsidRPr="008F5F94">
        <w:rPr>
          <w:rFonts w:eastAsia="Arial"/>
          <w:sz w:val="24"/>
          <w:szCs w:val="24"/>
        </w:rPr>
        <w:t>с доступом к сети «Интернет» и ЭИОС</w:t>
      </w:r>
      <w:r w:rsidRPr="008F5F94">
        <w:rPr>
          <w:rFonts w:eastAsia="Arial"/>
          <w:color w:val="000000"/>
          <w:sz w:val="24"/>
          <w:szCs w:val="24"/>
        </w:rPr>
        <w:t xml:space="preserve">. </w:t>
      </w:r>
    </w:p>
    <w:p w14:paraId="20D06A95" w14:textId="00CE08D1" w:rsidR="001D72DF" w:rsidRPr="008F5F94" w:rsidRDefault="001D72DF" w:rsidP="001D72DF">
      <w:pPr>
        <w:pStyle w:val="Style2"/>
        <w:spacing w:before="19"/>
        <w:ind w:firstLine="360"/>
        <w:jc w:val="left"/>
        <w:rPr>
          <w:rFonts w:eastAsia="Arial"/>
          <w:color w:val="000000"/>
        </w:rPr>
      </w:pPr>
      <w:r w:rsidRPr="008F5F94">
        <w:rPr>
          <w:rFonts w:eastAsia="Arial"/>
          <w:color w:val="000000"/>
        </w:rPr>
        <w:t>Оснащенность:</w:t>
      </w:r>
      <w:r w:rsidRPr="008F5F94">
        <w:rPr>
          <w:rFonts w:eastAsia="Times New Roman"/>
          <w:color w:val="000000"/>
          <w:lang w:eastAsia="en-US"/>
        </w:rPr>
        <w:t xml:space="preserve"> </w:t>
      </w:r>
      <w:r w:rsidRPr="008F5F94">
        <w:rPr>
          <w:rFonts w:eastAsia="Arial"/>
          <w:color w:val="000000"/>
        </w:rPr>
        <w:t xml:space="preserve">комплект учебной мебели (столы ученические, стулья ученические, стол преподавателя, стул преподавателя), доска </w:t>
      </w:r>
      <w:proofErr w:type="gramStart"/>
      <w:r w:rsidRPr="008F5F94">
        <w:rPr>
          <w:rFonts w:eastAsia="Arial"/>
          <w:color w:val="000000"/>
        </w:rPr>
        <w:t>классная  меловая</w:t>
      </w:r>
      <w:proofErr w:type="gramEnd"/>
      <w:r w:rsidRPr="008F5F94">
        <w:rPr>
          <w:rFonts w:eastAsia="Arial"/>
          <w:color w:val="000000"/>
        </w:rPr>
        <w:t xml:space="preserve">,  компьютер – 1 шт., принтер - 1 шт., телевизор </w:t>
      </w:r>
      <w:proofErr w:type="spellStart"/>
      <w:r w:rsidRPr="008F5F94">
        <w:rPr>
          <w:rFonts w:eastAsia="Arial"/>
          <w:color w:val="000000"/>
        </w:rPr>
        <w:t>Panasonic</w:t>
      </w:r>
      <w:proofErr w:type="spellEnd"/>
      <w:r w:rsidRPr="008F5F94">
        <w:rPr>
          <w:rFonts w:eastAsia="Arial"/>
          <w:color w:val="000000"/>
        </w:rPr>
        <w:t xml:space="preserve"> TX-32X29- 1 шт.,   доска классная – 1 шт., встроенный шкаф (4 секции) – 1 шт., встроенный шкаф (1 секция) – 1 шт.</w:t>
      </w:r>
    </w:p>
    <w:p w14:paraId="7695AC38" w14:textId="77777777" w:rsidR="001D72DF" w:rsidRPr="008F5F94" w:rsidRDefault="001D72DF" w:rsidP="001D72DF">
      <w:pPr>
        <w:pStyle w:val="Style2"/>
        <w:spacing w:before="19"/>
        <w:jc w:val="left"/>
        <w:rPr>
          <w:rFonts w:eastAsia="Arial"/>
          <w:color w:val="000000"/>
        </w:rPr>
      </w:pPr>
      <w:r w:rsidRPr="008F5F94">
        <w:rPr>
          <w:rFonts w:eastAsia="Arial"/>
          <w:color w:val="000000"/>
        </w:rPr>
        <w:t>Технические средства обучения: проектор переносной, экран настенный.</w:t>
      </w:r>
    </w:p>
    <w:p w14:paraId="4408D5E4" w14:textId="66FCD53B" w:rsidR="005F6E60" w:rsidRPr="008F5F94" w:rsidRDefault="001D72DF" w:rsidP="001D72DF">
      <w:pPr>
        <w:pStyle w:val="Style2"/>
        <w:widowControl/>
        <w:spacing w:before="19" w:line="240" w:lineRule="auto"/>
        <w:jc w:val="left"/>
        <w:rPr>
          <w:rFonts w:eastAsia="Arial"/>
          <w:bCs/>
          <w:color w:val="000000"/>
        </w:rPr>
      </w:pPr>
      <w:r w:rsidRPr="008F5F94">
        <w:rPr>
          <w:rFonts w:eastAsia="Arial"/>
          <w:bCs/>
          <w:color w:val="000000"/>
        </w:rPr>
        <w:t>Учебно-наглядные пособия - комплект плакатов</w:t>
      </w:r>
    </w:p>
    <w:p w14:paraId="4EEB3AC6" w14:textId="41DCADB1" w:rsidR="001D72DF" w:rsidRPr="008F5F94" w:rsidRDefault="001D72DF" w:rsidP="001D72DF">
      <w:pPr>
        <w:pStyle w:val="Style2"/>
        <w:widowControl/>
        <w:spacing w:before="19" w:line="240" w:lineRule="auto"/>
        <w:jc w:val="left"/>
        <w:rPr>
          <w:b/>
        </w:rPr>
      </w:pPr>
      <w:r w:rsidRPr="008F5F94">
        <w:rPr>
          <w:rFonts w:eastAsia="Arial"/>
          <w:bCs/>
          <w:color w:val="000000"/>
        </w:rPr>
        <w:t xml:space="preserve">      б)</w:t>
      </w:r>
      <w:r w:rsidRPr="008F5F94">
        <w:rPr>
          <w:b/>
        </w:rPr>
        <w:t xml:space="preserve"> «Спортивный зал»</w:t>
      </w:r>
    </w:p>
    <w:p w14:paraId="58BDD8F2" w14:textId="406F9F87" w:rsidR="001D72DF" w:rsidRPr="008F5F94" w:rsidRDefault="001D72DF" w:rsidP="001D72DF">
      <w:pPr>
        <w:pStyle w:val="Style2"/>
        <w:widowControl/>
        <w:spacing w:before="19" w:line="240" w:lineRule="auto"/>
        <w:jc w:val="both"/>
        <w:rPr>
          <w:rStyle w:val="FontStyle43"/>
          <w:b w:val="0"/>
          <w:sz w:val="24"/>
          <w:szCs w:val="24"/>
        </w:rPr>
      </w:pPr>
      <w:r w:rsidRPr="008F5F94">
        <w:rPr>
          <w:rStyle w:val="FontStyle43"/>
          <w:b w:val="0"/>
          <w:sz w:val="24"/>
          <w:szCs w:val="24"/>
        </w:rPr>
        <w:t xml:space="preserve">щит силовой – 1 шт.,  баскетбольный щит – 2 шт., </w:t>
      </w:r>
      <w:proofErr w:type="spellStart"/>
      <w:r w:rsidRPr="008F5F94">
        <w:rPr>
          <w:rStyle w:val="FontStyle43"/>
          <w:b w:val="0"/>
          <w:sz w:val="24"/>
          <w:szCs w:val="24"/>
        </w:rPr>
        <w:t>рукоход</w:t>
      </w:r>
      <w:proofErr w:type="spellEnd"/>
      <w:r w:rsidRPr="008F5F94">
        <w:rPr>
          <w:rStyle w:val="FontStyle43"/>
          <w:b w:val="0"/>
          <w:sz w:val="24"/>
          <w:szCs w:val="24"/>
        </w:rPr>
        <w:t xml:space="preserve"> – 1 шт., Спортивный инвентарь: (скакалки, гимнастические маты, сетка волейбольная, сетка баскетбольная,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</w:t>
      </w:r>
      <w:proofErr w:type="spellStart"/>
      <w:r w:rsidRPr="008F5F94">
        <w:rPr>
          <w:rStyle w:val="FontStyle43"/>
          <w:b w:val="0"/>
          <w:sz w:val="24"/>
          <w:szCs w:val="24"/>
        </w:rPr>
        <w:t>шт</w:t>
      </w:r>
      <w:proofErr w:type="spellEnd"/>
      <w:r w:rsidRPr="008F5F94">
        <w:rPr>
          <w:rStyle w:val="FontStyle43"/>
          <w:b w:val="0"/>
          <w:sz w:val="24"/>
          <w:szCs w:val="24"/>
        </w:rPr>
        <w:t xml:space="preserve">; гимнастическая стенка, мяч набивной 1 кг - 5 </w:t>
      </w:r>
      <w:proofErr w:type="spellStart"/>
      <w:r w:rsidRPr="008F5F94">
        <w:rPr>
          <w:rStyle w:val="FontStyle43"/>
          <w:b w:val="0"/>
          <w:sz w:val="24"/>
          <w:szCs w:val="24"/>
        </w:rPr>
        <w:t>шт</w:t>
      </w:r>
      <w:proofErr w:type="spellEnd"/>
      <w:r w:rsidRPr="008F5F94">
        <w:rPr>
          <w:rStyle w:val="FontStyle43"/>
          <w:b w:val="0"/>
          <w:sz w:val="24"/>
          <w:szCs w:val="24"/>
        </w:rPr>
        <w:t xml:space="preserve">; мяч набивной 2 кг - 5 </w:t>
      </w:r>
      <w:proofErr w:type="spellStart"/>
      <w:r w:rsidRPr="008F5F94">
        <w:rPr>
          <w:rStyle w:val="FontStyle43"/>
          <w:b w:val="0"/>
          <w:sz w:val="24"/>
          <w:szCs w:val="24"/>
        </w:rPr>
        <w:t>шт</w:t>
      </w:r>
      <w:proofErr w:type="spellEnd"/>
      <w:r w:rsidRPr="008F5F94">
        <w:rPr>
          <w:rStyle w:val="FontStyle43"/>
          <w:b w:val="0"/>
          <w:sz w:val="24"/>
          <w:szCs w:val="24"/>
        </w:rPr>
        <w:t xml:space="preserve">; секундомер - 5 </w:t>
      </w:r>
      <w:proofErr w:type="spellStart"/>
      <w:r w:rsidRPr="008F5F94">
        <w:rPr>
          <w:rStyle w:val="FontStyle43"/>
          <w:b w:val="0"/>
          <w:sz w:val="24"/>
          <w:szCs w:val="24"/>
        </w:rPr>
        <w:t>шт</w:t>
      </w:r>
      <w:proofErr w:type="spellEnd"/>
      <w:r w:rsidRPr="008F5F94">
        <w:rPr>
          <w:rStyle w:val="FontStyle43"/>
          <w:b w:val="0"/>
          <w:sz w:val="24"/>
          <w:szCs w:val="24"/>
        </w:rPr>
        <w:t xml:space="preserve">; часы настольные для шахмат - 10 </w:t>
      </w:r>
      <w:proofErr w:type="spellStart"/>
      <w:r w:rsidRPr="008F5F94">
        <w:rPr>
          <w:rStyle w:val="FontStyle43"/>
          <w:b w:val="0"/>
          <w:sz w:val="24"/>
          <w:szCs w:val="24"/>
        </w:rPr>
        <w:t>шт</w:t>
      </w:r>
      <w:proofErr w:type="spellEnd"/>
      <w:r w:rsidRPr="008F5F94">
        <w:rPr>
          <w:rStyle w:val="FontStyle43"/>
          <w:b w:val="0"/>
          <w:sz w:val="24"/>
          <w:szCs w:val="24"/>
        </w:rPr>
        <w:t xml:space="preserve">; шахматы настольные - 10 </w:t>
      </w:r>
      <w:proofErr w:type="spellStart"/>
      <w:r w:rsidRPr="008F5F94">
        <w:rPr>
          <w:rStyle w:val="FontStyle43"/>
          <w:b w:val="0"/>
          <w:sz w:val="24"/>
          <w:szCs w:val="24"/>
        </w:rPr>
        <w:t>шт</w:t>
      </w:r>
      <w:proofErr w:type="spellEnd"/>
      <w:r w:rsidRPr="008F5F94">
        <w:rPr>
          <w:rStyle w:val="FontStyle43"/>
          <w:b w:val="0"/>
          <w:sz w:val="24"/>
          <w:szCs w:val="24"/>
        </w:rPr>
        <w:t xml:space="preserve">; шашки настольные - 10 </w:t>
      </w:r>
      <w:proofErr w:type="spellStart"/>
      <w:r w:rsidRPr="008F5F94">
        <w:rPr>
          <w:rStyle w:val="FontStyle43"/>
          <w:b w:val="0"/>
          <w:sz w:val="24"/>
          <w:szCs w:val="24"/>
        </w:rPr>
        <w:t>шт</w:t>
      </w:r>
      <w:proofErr w:type="spellEnd"/>
      <w:r w:rsidRPr="008F5F94">
        <w:rPr>
          <w:rStyle w:val="FontStyle43"/>
          <w:b w:val="0"/>
          <w:sz w:val="24"/>
          <w:szCs w:val="24"/>
        </w:rPr>
        <w:t xml:space="preserve">; спортивное универсальное электронное табло- 1 </w:t>
      </w:r>
      <w:proofErr w:type="spellStart"/>
      <w:r w:rsidRPr="008F5F94">
        <w:rPr>
          <w:rStyle w:val="FontStyle43"/>
          <w:b w:val="0"/>
          <w:sz w:val="24"/>
          <w:szCs w:val="24"/>
        </w:rPr>
        <w:t>шт</w:t>
      </w:r>
      <w:proofErr w:type="spellEnd"/>
      <w:r w:rsidRPr="008F5F94">
        <w:rPr>
          <w:rStyle w:val="FontStyle43"/>
          <w:b w:val="0"/>
          <w:sz w:val="24"/>
          <w:szCs w:val="24"/>
        </w:rPr>
        <w:t>; мяч волейбольный -1шт.) стол  н/т "</w:t>
      </w:r>
      <w:proofErr w:type="spellStart"/>
      <w:r w:rsidRPr="008F5F94">
        <w:rPr>
          <w:rStyle w:val="FontStyle43"/>
          <w:b w:val="0"/>
          <w:sz w:val="24"/>
          <w:szCs w:val="24"/>
        </w:rPr>
        <w:t>Спонета</w:t>
      </w:r>
      <w:proofErr w:type="spellEnd"/>
      <w:r w:rsidRPr="008F5F94">
        <w:rPr>
          <w:rStyle w:val="FontStyle43"/>
          <w:b w:val="0"/>
          <w:sz w:val="24"/>
          <w:szCs w:val="24"/>
        </w:rPr>
        <w:t>" Германия</w:t>
      </w:r>
      <w:r w:rsidRPr="008F5F94">
        <w:rPr>
          <w:rStyle w:val="FontStyle43"/>
          <w:b w:val="0"/>
          <w:sz w:val="24"/>
          <w:szCs w:val="24"/>
        </w:rPr>
        <w:tab/>
        <w:t xml:space="preserve">- 3 </w:t>
      </w:r>
      <w:proofErr w:type="spellStart"/>
      <w:r w:rsidRPr="008F5F94">
        <w:rPr>
          <w:rStyle w:val="FontStyle43"/>
          <w:b w:val="0"/>
          <w:sz w:val="24"/>
          <w:szCs w:val="24"/>
        </w:rPr>
        <w:t>шт</w:t>
      </w:r>
      <w:proofErr w:type="spellEnd"/>
      <w:r w:rsidRPr="008F5F94">
        <w:rPr>
          <w:rStyle w:val="FontStyle43"/>
          <w:b w:val="0"/>
          <w:sz w:val="24"/>
          <w:szCs w:val="24"/>
        </w:rPr>
        <w:t xml:space="preserve">; щит оргстекло 10 мм цельный - 2 </w:t>
      </w:r>
      <w:proofErr w:type="spellStart"/>
      <w:r w:rsidRPr="008F5F94">
        <w:rPr>
          <w:rStyle w:val="FontStyle43"/>
          <w:b w:val="0"/>
          <w:sz w:val="24"/>
          <w:szCs w:val="24"/>
        </w:rPr>
        <w:t>шт</w:t>
      </w:r>
      <w:proofErr w:type="spellEnd"/>
      <w:r w:rsidRPr="008F5F94">
        <w:rPr>
          <w:rStyle w:val="FontStyle43"/>
          <w:b w:val="0"/>
          <w:sz w:val="24"/>
          <w:szCs w:val="24"/>
        </w:rPr>
        <w:t>; кольцо амортизированное -2шт.</w:t>
      </w:r>
    </w:p>
    <w:p w14:paraId="7B8CE946" w14:textId="77777777" w:rsidR="00EE2389" w:rsidRPr="008F5F94" w:rsidRDefault="00EE2389" w:rsidP="00EA039F">
      <w:pPr>
        <w:tabs>
          <w:tab w:val="left" w:pos="141"/>
        </w:tabs>
        <w:ind w:right="138"/>
        <w:jc w:val="both"/>
        <w:rPr>
          <w:sz w:val="24"/>
          <w:szCs w:val="24"/>
        </w:rPr>
      </w:pPr>
    </w:p>
    <w:p w14:paraId="02879223" w14:textId="68BB3CA8" w:rsidR="008514DA" w:rsidRPr="008F5F94" w:rsidRDefault="001D72DF" w:rsidP="001D72DF">
      <w:pPr>
        <w:tabs>
          <w:tab w:val="left" w:pos="141"/>
        </w:tabs>
        <w:ind w:right="-1"/>
        <w:rPr>
          <w:sz w:val="24"/>
          <w:szCs w:val="24"/>
        </w:rPr>
      </w:pPr>
      <w:r w:rsidRPr="008F5F94">
        <w:rPr>
          <w:rFonts w:eastAsia="Arial"/>
          <w:b/>
          <w:bCs/>
          <w:color w:val="000000"/>
          <w:sz w:val="24"/>
          <w:szCs w:val="24"/>
        </w:rPr>
        <w:tab/>
      </w:r>
      <w:r w:rsidRPr="008F5F94">
        <w:rPr>
          <w:rFonts w:eastAsia="Arial"/>
          <w:b/>
          <w:bCs/>
          <w:color w:val="000000"/>
          <w:sz w:val="24"/>
          <w:szCs w:val="24"/>
        </w:rPr>
        <w:tab/>
        <w:t>Перечень лицензионного и свободно распространяемого              программного обеспечения:</w:t>
      </w:r>
    </w:p>
    <w:p w14:paraId="29EFC130" w14:textId="146CA2EA" w:rsidR="00F97199" w:rsidRPr="008F5F94" w:rsidRDefault="00F97199" w:rsidP="005B3CEE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4"/>
          <w:szCs w:val="24"/>
        </w:rPr>
      </w:pPr>
      <w:r w:rsidRPr="008F5F94">
        <w:rPr>
          <w:b/>
          <w:sz w:val="24"/>
          <w:szCs w:val="24"/>
        </w:rPr>
        <w:t xml:space="preserve">При изучении дисциплины в формате электронного обучения </w:t>
      </w:r>
      <w:r w:rsidR="0011582F" w:rsidRPr="008F5F94">
        <w:rPr>
          <w:b/>
          <w:sz w:val="24"/>
          <w:szCs w:val="24"/>
        </w:rPr>
        <w:t xml:space="preserve">     </w:t>
      </w:r>
      <w:r w:rsidRPr="008F5F94">
        <w:rPr>
          <w:b/>
          <w:sz w:val="24"/>
          <w:szCs w:val="24"/>
        </w:rPr>
        <w:t xml:space="preserve">используется ЭИОС </w:t>
      </w:r>
      <w:r w:rsidRPr="008F5F94">
        <w:rPr>
          <w:b/>
          <w:sz w:val="24"/>
          <w:szCs w:val="24"/>
          <w:lang w:val="en-US"/>
        </w:rPr>
        <w:t>Moodle</w:t>
      </w:r>
      <w:r w:rsidRPr="008F5F94">
        <w:rPr>
          <w:b/>
          <w:sz w:val="24"/>
          <w:szCs w:val="24"/>
        </w:rPr>
        <w:t>.</w:t>
      </w:r>
    </w:p>
    <w:p w14:paraId="6DD322BB" w14:textId="77777777" w:rsidR="00F97199" w:rsidRPr="008F5F94" w:rsidRDefault="00F97199" w:rsidP="005B3CEE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4"/>
          <w:szCs w:val="24"/>
        </w:rPr>
      </w:pPr>
    </w:p>
    <w:p w14:paraId="57E84709" w14:textId="77777777" w:rsidR="00F97199" w:rsidRPr="008F5F94" w:rsidRDefault="00F97199" w:rsidP="005B3CEE">
      <w:pPr>
        <w:ind w:firstLine="709"/>
        <w:contextualSpacing/>
        <w:rPr>
          <w:b/>
          <w:color w:val="000000"/>
          <w:sz w:val="24"/>
          <w:szCs w:val="24"/>
        </w:rPr>
      </w:pPr>
      <w:r w:rsidRPr="008F5F94">
        <w:rPr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14:paraId="04F9FBB7" w14:textId="77777777" w:rsidR="00F97199" w:rsidRPr="008F5F94" w:rsidRDefault="00F97199" w:rsidP="005B3CE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8F5F94">
        <w:rPr>
          <w:color w:val="000000"/>
          <w:sz w:val="24"/>
          <w:szCs w:val="24"/>
        </w:rPr>
        <w:t>Для реализации программы используются электронные образовательные и информационные ресурсы.</w:t>
      </w:r>
    </w:p>
    <w:p w14:paraId="053A4DFC" w14:textId="77777777" w:rsidR="00F97199" w:rsidRPr="008F5F94" w:rsidRDefault="00F97199" w:rsidP="005B3CEE">
      <w:pPr>
        <w:ind w:firstLine="709"/>
        <w:contextualSpacing/>
        <w:jc w:val="both"/>
        <w:rPr>
          <w:color w:val="000000"/>
          <w:sz w:val="24"/>
          <w:szCs w:val="24"/>
        </w:rPr>
      </w:pPr>
    </w:p>
    <w:p w14:paraId="28CE805C" w14:textId="77777777" w:rsidR="00F97199" w:rsidRPr="008F5F94" w:rsidRDefault="00F97199" w:rsidP="005B3CEE">
      <w:pPr>
        <w:ind w:firstLine="709"/>
        <w:contextualSpacing/>
        <w:rPr>
          <w:b/>
          <w:sz w:val="24"/>
          <w:szCs w:val="24"/>
        </w:rPr>
      </w:pPr>
      <w:r w:rsidRPr="008F5F94">
        <w:rPr>
          <w:b/>
          <w:sz w:val="24"/>
          <w:szCs w:val="24"/>
        </w:rPr>
        <w:t xml:space="preserve">Перечень рекомендуемых учебных изданий, дополнительной </w:t>
      </w:r>
    </w:p>
    <w:p w14:paraId="151F0BA9" w14:textId="77777777" w:rsidR="00F97199" w:rsidRPr="008F5F94" w:rsidRDefault="00F97199" w:rsidP="005B3CEE">
      <w:pPr>
        <w:contextualSpacing/>
        <w:rPr>
          <w:b/>
          <w:sz w:val="24"/>
          <w:szCs w:val="24"/>
        </w:rPr>
      </w:pPr>
      <w:r w:rsidRPr="008F5F94">
        <w:rPr>
          <w:b/>
          <w:sz w:val="24"/>
          <w:szCs w:val="24"/>
        </w:rPr>
        <w:t>литературы Интернет – ресурсов, базы данных библиотечного фонда:</w:t>
      </w:r>
    </w:p>
    <w:p w14:paraId="630F1BBF" w14:textId="77777777" w:rsidR="00F97199" w:rsidRPr="008F5F94" w:rsidRDefault="00F97199" w:rsidP="005B3CEE">
      <w:pPr>
        <w:ind w:firstLine="709"/>
        <w:contextualSpacing/>
        <w:rPr>
          <w:sz w:val="24"/>
          <w:szCs w:val="24"/>
        </w:rPr>
      </w:pPr>
    </w:p>
    <w:p w14:paraId="55A867EB" w14:textId="77777777" w:rsidR="00F97199" w:rsidRPr="008F5F94" w:rsidRDefault="00F97199" w:rsidP="005B3CEE">
      <w:pPr>
        <w:ind w:firstLine="709"/>
        <w:contextualSpacing/>
        <w:rPr>
          <w:b/>
          <w:sz w:val="24"/>
          <w:szCs w:val="24"/>
        </w:rPr>
      </w:pPr>
      <w:r w:rsidRPr="008F5F94">
        <w:rPr>
          <w:b/>
          <w:sz w:val="24"/>
          <w:szCs w:val="24"/>
        </w:rPr>
        <w:t>3.2.1 Основные источники:</w:t>
      </w:r>
    </w:p>
    <w:p w14:paraId="7552779E" w14:textId="77777777" w:rsidR="001E660E" w:rsidRPr="00EA039F" w:rsidRDefault="001E660E" w:rsidP="001E660E">
      <w:pPr>
        <w:widowControl w:val="0"/>
        <w:tabs>
          <w:tab w:val="left" w:pos="10700"/>
        </w:tabs>
        <w:ind w:right="92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2977"/>
        <w:gridCol w:w="1276"/>
      </w:tblGrid>
      <w:tr w:rsidR="001E660E" w:rsidRPr="00EA039F" w14:paraId="77B7F8EC" w14:textId="77777777" w:rsidTr="00A163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2055" w14:textId="77777777" w:rsidR="001E660E" w:rsidRPr="00EA039F" w:rsidRDefault="001E660E" w:rsidP="009F7DC5">
            <w:pPr>
              <w:widowControl w:val="0"/>
              <w:suppressAutoHyphens/>
              <w:autoSpaceDN w:val="0"/>
              <w:contextualSpacing/>
              <w:rPr>
                <w:rFonts w:eastAsia="Andale Sans UI"/>
                <w:color w:val="181717"/>
                <w:kern w:val="2"/>
                <w:sz w:val="24"/>
                <w:szCs w:val="24"/>
              </w:rPr>
            </w:pPr>
            <w:r w:rsidRPr="00EA039F">
              <w:rPr>
                <w:rFonts w:eastAsia="Andale Sans UI"/>
                <w:color w:val="181717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60C0" w14:textId="771188C5" w:rsidR="001E660E" w:rsidRPr="00EA039F" w:rsidRDefault="00BF1A27" w:rsidP="009F7DC5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F1A27">
              <w:rPr>
                <w:rFonts w:eastAsia="Times New Roman"/>
                <w:sz w:val="24"/>
                <w:szCs w:val="24"/>
              </w:rPr>
              <w:t>Аллянов</w:t>
            </w:r>
            <w:proofErr w:type="spellEnd"/>
            <w:r w:rsidRPr="00BF1A27">
              <w:rPr>
                <w:rFonts w:eastAsia="Times New Roman"/>
                <w:sz w:val="24"/>
                <w:szCs w:val="24"/>
              </w:rPr>
              <w:t xml:space="preserve"> Ю. Н., </w:t>
            </w:r>
            <w:proofErr w:type="spellStart"/>
            <w:r w:rsidRPr="00BF1A27">
              <w:rPr>
                <w:rFonts w:eastAsia="Times New Roman"/>
                <w:sz w:val="24"/>
                <w:szCs w:val="24"/>
              </w:rPr>
              <w:t>Письменский</w:t>
            </w:r>
            <w:proofErr w:type="spellEnd"/>
            <w:r w:rsidRPr="00BF1A27">
              <w:rPr>
                <w:rFonts w:eastAsia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99F7" w14:textId="081491BA" w:rsidR="001E660E" w:rsidRPr="00BF1A27" w:rsidRDefault="00BF1A27" w:rsidP="009F7DC5">
            <w:pPr>
              <w:rPr>
                <w:rFonts w:eastAsia="Times New Roman"/>
                <w:sz w:val="24"/>
                <w:szCs w:val="24"/>
              </w:rPr>
            </w:pPr>
            <w:r w:rsidRPr="00BF1A27">
              <w:rPr>
                <w:rFonts w:eastAsia="Times New Roman"/>
                <w:sz w:val="24"/>
                <w:szCs w:val="24"/>
              </w:rPr>
              <w:t xml:space="preserve">Физическая </w:t>
            </w:r>
            <w:proofErr w:type="gramStart"/>
            <w:r w:rsidRPr="00BF1A27">
              <w:rPr>
                <w:rFonts w:eastAsia="Times New Roman"/>
                <w:sz w:val="24"/>
                <w:szCs w:val="24"/>
              </w:rPr>
              <w:t>культура :</w:t>
            </w:r>
            <w:proofErr w:type="gramEnd"/>
            <w:r w:rsidRPr="00BF1A27">
              <w:rPr>
                <w:rFonts w:eastAsia="Times New Roman"/>
                <w:sz w:val="24"/>
                <w:szCs w:val="24"/>
              </w:rPr>
              <w:t xml:space="preserve"> учебник для среднего профессионального образования— 3-е изд., </w:t>
            </w:r>
            <w:proofErr w:type="spellStart"/>
            <w:r w:rsidRPr="00BF1A27">
              <w:rPr>
                <w:rFonts w:eastAsia="Times New Roman"/>
                <w:sz w:val="24"/>
                <w:szCs w:val="24"/>
              </w:rPr>
              <w:t>испр</w:t>
            </w:r>
            <w:proofErr w:type="spellEnd"/>
            <w:r w:rsidRPr="00BF1A27">
              <w:rPr>
                <w:rFonts w:eastAsia="Times New Roman"/>
                <w:sz w:val="24"/>
                <w:szCs w:val="24"/>
              </w:rPr>
              <w:t>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6801" w14:textId="0E8868A4" w:rsidR="001E660E" w:rsidRPr="00EA039F" w:rsidRDefault="00BF1A27" w:rsidP="00BF1A27">
            <w:pPr>
              <w:rPr>
                <w:sz w:val="24"/>
                <w:szCs w:val="24"/>
              </w:rPr>
            </w:pPr>
            <w:proofErr w:type="gramStart"/>
            <w:r w:rsidRPr="00BF1A27">
              <w:rPr>
                <w:sz w:val="24"/>
                <w:szCs w:val="24"/>
              </w:rPr>
              <w:t>Москва :</w:t>
            </w:r>
            <w:proofErr w:type="gramEnd"/>
            <w:r w:rsidRPr="00BF1A27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BF1A27">
              <w:rPr>
                <w:sz w:val="24"/>
                <w:szCs w:val="24"/>
              </w:rPr>
              <w:t>Юрайт</w:t>
            </w:r>
            <w:proofErr w:type="spellEnd"/>
            <w:r w:rsidRPr="00BF1A27">
              <w:rPr>
                <w:sz w:val="24"/>
                <w:szCs w:val="24"/>
              </w:rPr>
              <w:t>, 2023. — 493 с. — (Профессиональное образование). Режим доступа:</w:t>
            </w:r>
            <w:r w:rsidRPr="00BF1A27">
              <w:t xml:space="preserve"> </w:t>
            </w:r>
            <w:hyperlink r:id="rId6" w:tgtFrame="_blank" w:history="1">
              <w:r w:rsidRPr="00BF1A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https://urait.ru/bcode/513286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CEF3" w14:textId="77777777" w:rsidR="001E660E" w:rsidRPr="00EA039F" w:rsidRDefault="001E660E" w:rsidP="009F7DC5">
            <w:pPr>
              <w:rPr>
                <w:rFonts w:eastAsia="Times New Roman"/>
                <w:sz w:val="24"/>
                <w:szCs w:val="24"/>
              </w:rPr>
            </w:pPr>
            <w:r w:rsidRPr="00EA039F">
              <w:rPr>
                <w:sz w:val="24"/>
                <w:szCs w:val="24"/>
              </w:rPr>
              <w:t>[Электронный ресурс]</w:t>
            </w:r>
          </w:p>
        </w:tc>
      </w:tr>
      <w:tr w:rsidR="001E660E" w:rsidRPr="00EA039F" w14:paraId="51E11BE6" w14:textId="77777777" w:rsidTr="00A163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5BDC" w14:textId="77777777" w:rsidR="001E660E" w:rsidRPr="00EA039F" w:rsidRDefault="001E660E" w:rsidP="009F7DC5">
            <w:pPr>
              <w:widowControl w:val="0"/>
              <w:suppressAutoHyphens/>
              <w:autoSpaceDN w:val="0"/>
              <w:contextualSpacing/>
              <w:rPr>
                <w:rFonts w:eastAsia="Andale Sans UI"/>
                <w:color w:val="181717"/>
                <w:kern w:val="2"/>
                <w:sz w:val="24"/>
                <w:szCs w:val="24"/>
              </w:rPr>
            </w:pPr>
            <w:r w:rsidRPr="00EA039F">
              <w:rPr>
                <w:rFonts w:eastAsia="Andale Sans UI"/>
                <w:color w:val="181717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F6F0" w14:textId="60552FC0" w:rsidR="001E660E" w:rsidRPr="00BF1A27" w:rsidRDefault="00BF1A27" w:rsidP="009F7DC5">
            <w:pPr>
              <w:rPr>
                <w:rFonts w:eastAsia="Times New Roman"/>
                <w:spacing w:val="-8"/>
                <w:sz w:val="24"/>
                <w:szCs w:val="24"/>
              </w:rPr>
            </w:pPr>
            <w:r w:rsidRPr="00BF1A27">
              <w:rPr>
                <w:rFonts w:eastAsia="Times New Roman"/>
                <w:spacing w:val="-8"/>
                <w:sz w:val="24"/>
                <w:szCs w:val="24"/>
              </w:rPr>
              <w:t>Ягодин В. В.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443B" w14:textId="7501F304" w:rsidR="001E660E" w:rsidRPr="00BF1A27" w:rsidRDefault="00BF1A27" w:rsidP="009F7DC5">
            <w:pPr>
              <w:rPr>
                <w:rFonts w:eastAsia="Times New Roman"/>
                <w:sz w:val="24"/>
                <w:szCs w:val="24"/>
              </w:rPr>
            </w:pPr>
            <w:r w:rsidRPr="00BF1A27">
              <w:rPr>
                <w:rFonts w:eastAsia="Times New Roman"/>
                <w:sz w:val="24"/>
                <w:szCs w:val="24"/>
              </w:rPr>
              <w:t>Физическая культура: основы спортивной этики : учебное пособие для среднего профессионального образования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6CC5" w14:textId="4E76F8BD" w:rsidR="001E660E" w:rsidRPr="00EA039F" w:rsidRDefault="00BF1A27" w:rsidP="009F7DC5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BF1A27">
              <w:rPr>
                <w:rFonts w:eastAsia="Times New Roman"/>
                <w:sz w:val="24"/>
                <w:szCs w:val="24"/>
              </w:rPr>
              <w:t>Москва :</w:t>
            </w:r>
            <w:proofErr w:type="gramEnd"/>
            <w:r w:rsidRPr="00BF1A27">
              <w:rPr>
                <w:rFonts w:eastAsia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F1A27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  <w:r w:rsidRPr="00BF1A27">
              <w:rPr>
                <w:rFonts w:eastAsia="Times New Roman"/>
                <w:sz w:val="24"/>
                <w:szCs w:val="24"/>
              </w:rPr>
              <w:t>, 2023. — 113 с. — (Профессиональное образование). Режим доступа:</w:t>
            </w:r>
            <w:r w:rsidRPr="00BF1A27">
              <w:t xml:space="preserve"> </w:t>
            </w:r>
            <w:hyperlink r:id="rId7" w:tgtFrame="_blank" w:history="1">
              <w:r w:rsidRPr="00BF1A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https://urait.ru/bcode/517710</w:t>
              </w:r>
            </w:hyperlink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32A" w14:textId="77777777" w:rsidR="001E660E" w:rsidRPr="00EA039F" w:rsidRDefault="001E660E" w:rsidP="009F7DC5">
            <w:pPr>
              <w:rPr>
                <w:rFonts w:eastAsia="Times New Roman"/>
                <w:sz w:val="24"/>
                <w:szCs w:val="24"/>
              </w:rPr>
            </w:pPr>
            <w:r w:rsidRPr="00EA039F">
              <w:rPr>
                <w:sz w:val="24"/>
                <w:szCs w:val="24"/>
              </w:rPr>
              <w:t>[Электронный ресурс]</w:t>
            </w:r>
          </w:p>
        </w:tc>
      </w:tr>
      <w:tr w:rsidR="008D6713" w:rsidRPr="00EA039F" w14:paraId="5CA1B28B" w14:textId="77777777" w:rsidTr="00A163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F1E0" w14:textId="6BC7BA9F" w:rsidR="008D6713" w:rsidRPr="00EA039F" w:rsidRDefault="008D6713" w:rsidP="008D6713">
            <w:pPr>
              <w:widowControl w:val="0"/>
              <w:suppressAutoHyphens/>
              <w:autoSpaceDN w:val="0"/>
              <w:contextualSpacing/>
              <w:rPr>
                <w:rFonts w:eastAsia="Andale Sans UI"/>
                <w:color w:val="181717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EB2E" w14:textId="684F4FA2" w:rsidR="008D6713" w:rsidRPr="00BF1A27" w:rsidRDefault="008D6713" w:rsidP="008D6713">
            <w:pPr>
              <w:rPr>
                <w:rFonts w:eastAsia="Times New Roman"/>
                <w:spacing w:val="-8"/>
                <w:sz w:val="24"/>
                <w:szCs w:val="24"/>
              </w:rPr>
            </w:pPr>
            <w:proofErr w:type="spellStart"/>
            <w:r w:rsidRPr="0038125D">
              <w:rPr>
                <w:sz w:val="24"/>
                <w:szCs w:val="24"/>
              </w:rPr>
              <w:t>Виленский</w:t>
            </w:r>
            <w:proofErr w:type="spellEnd"/>
            <w:r w:rsidRPr="0038125D">
              <w:rPr>
                <w:sz w:val="24"/>
                <w:szCs w:val="24"/>
              </w:rPr>
              <w:t xml:space="preserve"> М.Я., Горшков А.Г.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E29" w14:textId="45AEED04" w:rsidR="008D6713" w:rsidRPr="00BF1A27" w:rsidRDefault="008D6713" w:rsidP="008D6713">
            <w:pPr>
              <w:rPr>
                <w:rFonts w:eastAsia="Times New Roman"/>
                <w:sz w:val="24"/>
                <w:szCs w:val="24"/>
              </w:rPr>
            </w:pPr>
            <w:r w:rsidRPr="00D06F6E">
              <w:rPr>
                <w:rFonts w:eastAsia="Times New Roman"/>
                <w:color w:val="333333"/>
                <w:sz w:val="24"/>
                <w:szCs w:val="24"/>
              </w:rPr>
              <w:t>Физическая культура: учебник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1214" w14:textId="62C79342" w:rsidR="008D6713" w:rsidRPr="00BF1A27" w:rsidRDefault="008D6713" w:rsidP="008D6713">
            <w:pPr>
              <w:rPr>
                <w:rFonts w:eastAsia="Times New Roman"/>
                <w:sz w:val="24"/>
                <w:szCs w:val="24"/>
              </w:rPr>
            </w:pPr>
            <w:r w:rsidRPr="00D06F6E">
              <w:rPr>
                <w:rFonts w:eastAsia="Times New Roman"/>
                <w:color w:val="333333"/>
                <w:sz w:val="24"/>
                <w:szCs w:val="24"/>
              </w:rPr>
              <w:t xml:space="preserve">Москва: </w:t>
            </w:r>
            <w:proofErr w:type="spellStart"/>
            <w:r w:rsidRPr="00D06F6E">
              <w:rPr>
                <w:rFonts w:eastAsia="Times New Roman"/>
                <w:color w:val="333333"/>
                <w:sz w:val="24"/>
                <w:szCs w:val="24"/>
              </w:rPr>
              <w:t>КноРус</w:t>
            </w:r>
            <w:proofErr w:type="spellEnd"/>
            <w:r w:rsidRPr="00D06F6E">
              <w:rPr>
                <w:rFonts w:eastAsia="Times New Roman"/>
                <w:color w:val="333333"/>
                <w:sz w:val="24"/>
                <w:szCs w:val="24"/>
              </w:rPr>
              <w:t xml:space="preserve">, 2024.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-</w:t>
            </w:r>
            <w:r w:rsidRPr="00D06F6E">
              <w:rPr>
                <w:rFonts w:eastAsia="Times New Roman"/>
                <w:color w:val="333333"/>
                <w:sz w:val="24"/>
                <w:szCs w:val="24"/>
              </w:rPr>
              <w:t xml:space="preserve"> 214 с.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–</w:t>
            </w:r>
            <w:r w:rsidRPr="00D06F6E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режим доступа</w:t>
            </w:r>
            <w:r w:rsidRPr="00D06F6E">
              <w:rPr>
                <w:rFonts w:eastAsia="Times New Roman"/>
                <w:color w:val="333333"/>
                <w:sz w:val="24"/>
                <w:szCs w:val="24"/>
              </w:rPr>
              <w:t>: https://book.ru/book/951559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964" w14:textId="1D693EE5" w:rsidR="008D6713" w:rsidRPr="00EA039F" w:rsidRDefault="008D6713" w:rsidP="008D6713">
            <w:pPr>
              <w:rPr>
                <w:sz w:val="24"/>
                <w:szCs w:val="24"/>
              </w:rPr>
            </w:pPr>
            <w:r w:rsidRPr="0038125D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4A2F7242" w14:textId="77777777" w:rsidR="00CD57C6" w:rsidRPr="00EA039F" w:rsidRDefault="00CD57C6" w:rsidP="007C6CC1">
      <w:pPr>
        <w:widowControl w:val="0"/>
        <w:tabs>
          <w:tab w:val="left" w:pos="10700"/>
        </w:tabs>
        <w:ind w:right="92"/>
        <w:jc w:val="center"/>
        <w:rPr>
          <w:b/>
          <w:sz w:val="28"/>
          <w:szCs w:val="28"/>
        </w:rPr>
      </w:pPr>
    </w:p>
    <w:p w14:paraId="2D871A23" w14:textId="77777777" w:rsidR="006D4A7A" w:rsidRPr="00EA039F" w:rsidRDefault="006D4A7A" w:rsidP="006D4A7A">
      <w:pPr>
        <w:suppressAutoHyphens/>
        <w:ind w:firstLine="709"/>
        <w:rPr>
          <w:b/>
          <w:sz w:val="28"/>
          <w:szCs w:val="28"/>
        </w:rPr>
      </w:pPr>
      <w:r w:rsidRPr="00EA039F">
        <w:rPr>
          <w:b/>
          <w:sz w:val="28"/>
          <w:szCs w:val="28"/>
        </w:rPr>
        <w:t> 3.2.2 Дополнительные источники:</w:t>
      </w:r>
    </w:p>
    <w:p w14:paraId="05B59A79" w14:textId="77777777" w:rsidR="006D4A7A" w:rsidRPr="00EA039F" w:rsidRDefault="006D4A7A" w:rsidP="006D4A7A">
      <w:pPr>
        <w:suppressAutoHyphens/>
        <w:ind w:firstLine="709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2977"/>
        <w:gridCol w:w="1276"/>
      </w:tblGrid>
      <w:tr w:rsidR="006D4A7A" w:rsidRPr="00EA039F" w14:paraId="67582DDC" w14:textId="77777777" w:rsidTr="001D7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DE65" w14:textId="7C64E86F" w:rsidR="006D4A7A" w:rsidRPr="00EA039F" w:rsidRDefault="006D4A7A" w:rsidP="001D72DF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EA039F">
              <w:rPr>
                <w:rFonts w:eastAsia="Andale Sans U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A59A" w14:textId="01697B6B" w:rsidR="006D4A7A" w:rsidRPr="00EA039F" w:rsidRDefault="0011582F" w:rsidP="001D72DF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Конеева</w:t>
            </w:r>
            <w:proofErr w:type="spellEnd"/>
            <w:r w:rsidRPr="0011582F">
              <w:rPr>
                <w:rFonts w:eastAsia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E7C8" w14:textId="1061D529" w:rsidR="006D4A7A" w:rsidRPr="00EA039F" w:rsidRDefault="0011582F" w:rsidP="001D72DF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</w:rPr>
            </w:pPr>
            <w:r w:rsidRPr="0011582F">
              <w:rPr>
                <w:rFonts w:eastAsia="Times New Roman"/>
                <w:sz w:val="24"/>
                <w:szCs w:val="24"/>
              </w:rPr>
              <w:t xml:space="preserve">Физическая культура : учебное пособие для среднего профессионального образования— 2-е изд., </w:t>
            </w:r>
            <w:proofErr w:type="spellStart"/>
            <w:r w:rsidRPr="0011582F">
              <w:rPr>
                <w:rFonts w:eastAsia="Times New Roman"/>
                <w:sz w:val="24"/>
                <w:szCs w:val="24"/>
              </w:rPr>
              <w:t>перераб</w:t>
            </w:r>
            <w:proofErr w:type="spellEnd"/>
            <w:r w:rsidRPr="0011582F">
              <w:rPr>
                <w:rFonts w:eastAsia="Times New Roman"/>
                <w:sz w:val="24"/>
                <w:szCs w:val="24"/>
              </w:rPr>
              <w:t>. и доп.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35DC" w14:textId="1EF0BC18" w:rsidR="006D4A7A" w:rsidRPr="00EA039F" w:rsidRDefault="0011582F" w:rsidP="0011582F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proofErr w:type="gramStart"/>
            <w:r w:rsidRPr="0011582F">
              <w:rPr>
                <w:sz w:val="24"/>
                <w:szCs w:val="24"/>
              </w:rPr>
              <w:t>Москва :</w:t>
            </w:r>
            <w:proofErr w:type="gramEnd"/>
            <w:r w:rsidRPr="0011582F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11582F">
              <w:rPr>
                <w:sz w:val="24"/>
                <w:szCs w:val="24"/>
              </w:rPr>
              <w:t>Юрайт</w:t>
            </w:r>
            <w:proofErr w:type="spellEnd"/>
            <w:r w:rsidRPr="0011582F">
              <w:rPr>
                <w:sz w:val="24"/>
                <w:szCs w:val="24"/>
              </w:rPr>
              <w:t>, 2023. — 599 с. — (Профессиональное образование).</w:t>
            </w:r>
            <w:r>
              <w:rPr>
                <w:sz w:val="24"/>
                <w:szCs w:val="24"/>
              </w:rPr>
              <w:t xml:space="preserve"> Режим доступа:</w:t>
            </w:r>
            <w:r w:rsidRPr="0011582F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Pr="0011582F">
              <w:rPr>
                <w:sz w:val="24"/>
                <w:szCs w:val="24"/>
              </w:rPr>
              <w:t> </w:t>
            </w:r>
            <w:r w:rsidRPr="00EA039F">
              <w:rPr>
                <w:sz w:val="24"/>
                <w:szCs w:val="24"/>
              </w:rPr>
              <w:t xml:space="preserve"> </w:t>
            </w:r>
            <w:r w:rsidRPr="0011582F">
              <w:rPr>
                <w:sz w:val="24"/>
                <w:szCs w:val="24"/>
              </w:rPr>
              <w:t> </w:t>
            </w:r>
            <w:hyperlink r:id="rId8" w:tgtFrame="_blank" w:history="1">
              <w:r w:rsidRPr="001158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https://urait.ru/bcode/517442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0414" w14:textId="77777777" w:rsidR="006D4A7A" w:rsidRPr="00EA039F" w:rsidRDefault="006D4A7A" w:rsidP="001D72DF">
            <w:pPr>
              <w:widowControl w:val="0"/>
              <w:suppressAutoHyphens/>
              <w:autoSpaceDN w:val="0"/>
              <w:rPr>
                <w:rFonts w:eastAsia="Andale Sans UI"/>
                <w:kern w:val="2"/>
                <w:sz w:val="24"/>
                <w:szCs w:val="24"/>
              </w:rPr>
            </w:pPr>
            <w:r w:rsidRPr="00EA039F">
              <w:rPr>
                <w:sz w:val="24"/>
                <w:szCs w:val="24"/>
              </w:rPr>
              <w:t>[Электронный ресурс]</w:t>
            </w:r>
          </w:p>
        </w:tc>
      </w:tr>
      <w:tr w:rsidR="006D4A7A" w:rsidRPr="00EA039F" w14:paraId="61199057" w14:textId="77777777" w:rsidTr="001D7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C69" w14:textId="1C78F9F8" w:rsidR="006D4A7A" w:rsidRPr="00EA039F" w:rsidRDefault="006D4A7A" w:rsidP="001D72DF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EA039F">
              <w:rPr>
                <w:rFonts w:eastAsia="Andale Sans U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9522" w14:textId="77777777" w:rsidR="006D4A7A" w:rsidRPr="00EA039F" w:rsidRDefault="006D4A7A" w:rsidP="001D72D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A039F">
              <w:rPr>
                <w:rFonts w:eastAsia="Times New Roman"/>
                <w:color w:val="000000"/>
                <w:sz w:val="24"/>
                <w:szCs w:val="24"/>
              </w:rPr>
              <w:t>Муллер</w:t>
            </w:r>
            <w:proofErr w:type="spellEnd"/>
            <w:r w:rsidRPr="00EA039F">
              <w:rPr>
                <w:rFonts w:eastAsia="Times New Roman"/>
                <w:color w:val="000000"/>
                <w:sz w:val="24"/>
                <w:szCs w:val="24"/>
              </w:rPr>
              <w:t xml:space="preserve"> А. Б.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FCC9" w14:textId="77777777" w:rsidR="006D4A7A" w:rsidRPr="00EA039F" w:rsidRDefault="006D4A7A" w:rsidP="001D72DF">
            <w:pPr>
              <w:widowControl w:val="0"/>
              <w:rPr>
                <w:rFonts w:eastAsia="Times New Roman"/>
                <w:color w:val="333333"/>
                <w:sz w:val="24"/>
                <w:szCs w:val="24"/>
              </w:rPr>
            </w:pPr>
            <w:r w:rsidRPr="00EA039F">
              <w:rPr>
                <w:rFonts w:eastAsia="Times New Roman"/>
                <w:color w:val="000000"/>
                <w:sz w:val="24"/>
                <w:szCs w:val="24"/>
              </w:rPr>
              <w:t xml:space="preserve">Физическая культура : учебник и практикум для СПО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9724" w14:textId="77777777" w:rsidR="006D4A7A" w:rsidRPr="00EA039F" w:rsidRDefault="006D4A7A" w:rsidP="001D72D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EA039F">
              <w:rPr>
                <w:rFonts w:eastAsia="Times New Roman"/>
                <w:color w:val="000000"/>
                <w:sz w:val="24"/>
                <w:szCs w:val="24"/>
              </w:rPr>
              <w:t>Москва :</w:t>
            </w:r>
            <w:proofErr w:type="gramEnd"/>
            <w:r w:rsidRPr="00EA039F">
              <w:rPr>
                <w:rFonts w:eastAsia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EA039F">
              <w:rPr>
                <w:rFonts w:eastAsia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A039F">
              <w:rPr>
                <w:rFonts w:eastAsia="Times New Roman"/>
                <w:color w:val="000000"/>
                <w:sz w:val="24"/>
                <w:szCs w:val="24"/>
              </w:rPr>
              <w:t xml:space="preserve">, 2022. — 424 с. —- режим доступа: </w:t>
            </w:r>
          </w:p>
          <w:p w14:paraId="301E1E0A" w14:textId="77777777" w:rsidR="006D4A7A" w:rsidRPr="00EA039F" w:rsidRDefault="00186E25" w:rsidP="001D72D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hyperlink r:id="rId9" w:history="1">
              <w:r w:rsidR="006D4A7A" w:rsidRPr="00EA039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https://urait.ru/bcode/489849</w:t>
              </w:r>
            </w:hyperlink>
          </w:p>
          <w:p w14:paraId="0E7336EF" w14:textId="77777777" w:rsidR="006D4A7A" w:rsidRPr="00EA039F" w:rsidRDefault="006D4A7A" w:rsidP="001D72D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255E" w14:textId="77777777" w:rsidR="006D4A7A" w:rsidRPr="00EA039F" w:rsidRDefault="006D4A7A" w:rsidP="001D72DF">
            <w:pPr>
              <w:widowControl w:val="0"/>
              <w:suppressAutoHyphens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EA039F">
              <w:rPr>
                <w:rFonts w:eastAsia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14:paraId="5E641DEC" w14:textId="77777777" w:rsidR="006D4A7A" w:rsidRPr="00EA039F" w:rsidRDefault="006D4A7A" w:rsidP="006D4A7A">
      <w:pPr>
        <w:suppressAutoHyphens/>
        <w:ind w:firstLine="709"/>
        <w:rPr>
          <w:b/>
          <w:sz w:val="28"/>
          <w:szCs w:val="28"/>
        </w:rPr>
      </w:pPr>
    </w:p>
    <w:p w14:paraId="44F86C17" w14:textId="77777777" w:rsidR="000E3359" w:rsidRPr="00EA039F" w:rsidRDefault="000E3359" w:rsidP="000E3359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A03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A03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09578C05" w14:textId="77777777" w:rsidR="000E3359" w:rsidRPr="00EA039F" w:rsidRDefault="000E3359" w:rsidP="000E3359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A039F">
        <w:rPr>
          <w:color w:val="000000"/>
          <w:sz w:val="28"/>
          <w:szCs w:val="28"/>
          <w:shd w:val="clear" w:color="auto" w:fill="FFFFFF"/>
        </w:rPr>
        <w:t>- научная </w:t>
      </w:r>
      <w:r w:rsidRPr="00EA039F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EA039F">
        <w:rPr>
          <w:color w:val="000000"/>
          <w:sz w:val="28"/>
          <w:szCs w:val="28"/>
          <w:shd w:val="clear" w:color="auto" w:fill="FFFFFF"/>
        </w:rPr>
        <w:t> </w:t>
      </w:r>
      <w:r w:rsidRPr="00EA039F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EA039F">
        <w:rPr>
          <w:color w:val="000000"/>
          <w:sz w:val="28"/>
          <w:szCs w:val="28"/>
          <w:shd w:val="clear" w:color="auto" w:fill="FFFFFF"/>
        </w:rPr>
        <w:t> </w:t>
      </w:r>
      <w:r w:rsidRPr="00EA039F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EA039F">
        <w:rPr>
          <w:color w:val="000000"/>
          <w:sz w:val="28"/>
          <w:szCs w:val="28"/>
          <w:shd w:val="clear" w:color="auto" w:fill="FFFFFF"/>
        </w:rPr>
        <w:t>.RU</w:t>
      </w:r>
      <w:r w:rsidRPr="00EA039F">
        <w:rPr>
          <w:color w:val="333333"/>
          <w:sz w:val="28"/>
          <w:szCs w:val="28"/>
          <w:shd w:val="clear" w:color="auto" w:fill="FFFFFF"/>
        </w:rPr>
        <w:t> </w:t>
      </w:r>
    </w:p>
    <w:p w14:paraId="6061438E" w14:textId="77777777" w:rsidR="005732CF" w:rsidRPr="00EA039F" w:rsidRDefault="005732CF" w:rsidP="000E3359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14:paraId="51B80EB4" w14:textId="77777777" w:rsidR="0011582F" w:rsidRDefault="0011582F" w:rsidP="0011582F">
      <w:pPr>
        <w:shd w:val="clear" w:color="auto" w:fill="FFFFFF"/>
        <w:tabs>
          <w:tab w:val="left" w:pos="0"/>
        </w:tabs>
        <w:ind w:right="-1"/>
        <w:rPr>
          <w:rStyle w:val="FontStyle113"/>
          <w:sz w:val="28"/>
          <w:szCs w:val="28"/>
          <w:shd w:val="clear" w:color="auto" w:fill="FFFFFF"/>
          <w:lang w:eastAsia="en-US"/>
        </w:rPr>
      </w:pPr>
    </w:p>
    <w:p w14:paraId="58A7E643" w14:textId="77777777" w:rsidR="00BF1A27" w:rsidRDefault="00BF1A27" w:rsidP="0011582F">
      <w:pPr>
        <w:shd w:val="clear" w:color="auto" w:fill="FFFFFF"/>
        <w:tabs>
          <w:tab w:val="left" w:pos="0"/>
        </w:tabs>
        <w:ind w:right="-1"/>
        <w:rPr>
          <w:rStyle w:val="FontStyle113"/>
          <w:sz w:val="28"/>
          <w:szCs w:val="28"/>
          <w:shd w:val="clear" w:color="auto" w:fill="FFFFFF"/>
          <w:lang w:eastAsia="en-US"/>
        </w:rPr>
      </w:pPr>
    </w:p>
    <w:p w14:paraId="3C396C7C" w14:textId="77777777" w:rsidR="00BF1A27" w:rsidRDefault="00BF1A27" w:rsidP="0011582F">
      <w:pPr>
        <w:shd w:val="clear" w:color="auto" w:fill="FFFFFF"/>
        <w:tabs>
          <w:tab w:val="left" w:pos="0"/>
        </w:tabs>
        <w:ind w:right="-1"/>
        <w:rPr>
          <w:rStyle w:val="FontStyle113"/>
          <w:sz w:val="28"/>
          <w:szCs w:val="28"/>
          <w:shd w:val="clear" w:color="auto" w:fill="FFFFFF"/>
          <w:lang w:eastAsia="en-US"/>
        </w:rPr>
      </w:pPr>
    </w:p>
    <w:p w14:paraId="61A5B94D" w14:textId="77777777" w:rsidR="00BF1A27" w:rsidRDefault="00BF1A27" w:rsidP="0011582F">
      <w:pPr>
        <w:shd w:val="clear" w:color="auto" w:fill="FFFFFF"/>
        <w:tabs>
          <w:tab w:val="left" w:pos="0"/>
        </w:tabs>
        <w:ind w:right="-1"/>
        <w:rPr>
          <w:rStyle w:val="FontStyle113"/>
          <w:sz w:val="28"/>
          <w:szCs w:val="28"/>
          <w:shd w:val="clear" w:color="auto" w:fill="FFFFFF"/>
          <w:lang w:eastAsia="en-US"/>
        </w:rPr>
      </w:pPr>
    </w:p>
    <w:p w14:paraId="43908900" w14:textId="77777777" w:rsidR="008F5F94" w:rsidRDefault="008F5F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F3CE980" w14:textId="61D1AAC1" w:rsidR="000E3359" w:rsidRPr="00EA039F" w:rsidRDefault="000E3359" w:rsidP="000E3359">
      <w:pPr>
        <w:rPr>
          <w:b/>
          <w:bCs/>
          <w:sz w:val="28"/>
          <w:szCs w:val="28"/>
        </w:rPr>
      </w:pPr>
      <w:r w:rsidRPr="00EA039F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7ED6889F" w14:textId="77777777" w:rsidR="000E3359" w:rsidRPr="00EA039F" w:rsidRDefault="000E3359" w:rsidP="000E3359">
      <w:pPr>
        <w:ind w:left="170" w:right="57"/>
        <w:jc w:val="center"/>
        <w:rPr>
          <w:b/>
          <w:color w:val="000000"/>
          <w:sz w:val="28"/>
          <w:szCs w:val="28"/>
        </w:rPr>
      </w:pPr>
      <w:r w:rsidRPr="00EA039F">
        <w:rPr>
          <w:b/>
          <w:bCs/>
          <w:sz w:val="28"/>
          <w:szCs w:val="28"/>
        </w:rPr>
        <w:t xml:space="preserve"> ДИСЦИПЛИНЫ</w:t>
      </w:r>
    </w:p>
    <w:p w14:paraId="074433A7" w14:textId="61403089" w:rsidR="000E3359" w:rsidRPr="00EA039F" w:rsidRDefault="000E3359" w:rsidP="000E3359">
      <w:pPr>
        <w:ind w:left="170" w:right="57" w:firstLine="538"/>
        <w:jc w:val="both"/>
        <w:rPr>
          <w:sz w:val="28"/>
          <w:szCs w:val="28"/>
        </w:rPr>
      </w:pPr>
      <w:r w:rsidRPr="00EA039F">
        <w:rPr>
          <w:b/>
          <w:bCs/>
          <w:sz w:val="28"/>
          <w:szCs w:val="28"/>
        </w:rPr>
        <w:t xml:space="preserve">Контроль и оценка </w:t>
      </w:r>
      <w:r w:rsidRPr="00EA039F"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</w:t>
      </w:r>
      <w:r w:rsidR="005732CF" w:rsidRPr="00EA039F">
        <w:rPr>
          <w:sz w:val="28"/>
          <w:szCs w:val="28"/>
        </w:rPr>
        <w:t>занятий, выполнения</w:t>
      </w:r>
      <w:r w:rsidRPr="00EA039F">
        <w:rPr>
          <w:sz w:val="28"/>
          <w:szCs w:val="28"/>
        </w:rPr>
        <w:t xml:space="preserve"> обучающимся индивидуальных заданий (подготовки сообщений и презентаций).</w:t>
      </w:r>
    </w:p>
    <w:p w14:paraId="5E7E32C2" w14:textId="40C18CCD" w:rsidR="000E3359" w:rsidRPr="00EA039F" w:rsidRDefault="000E3359" w:rsidP="000E3359">
      <w:pPr>
        <w:ind w:left="170" w:right="57" w:firstLine="538"/>
        <w:jc w:val="both"/>
        <w:rPr>
          <w:bCs/>
          <w:sz w:val="28"/>
          <w:szCs w:val="28"/>
        </w:rPr>
      </w:pPr>
      <w:r w:rsidRPr="00EA039F">
        <w:rPr>
          <w:bCs/>
          <w:sz w:val="28"/>
          <w:szCs w:val="28"/>
        </w:rPr>
        <w:t xml:space="preserve">Промежуточная аттестация проводится в форме </w:t>
      </w:r>
      <w:r w:rsidR="0011582F">
        <w:rPr>
          <w:bCs/>
          <w:sz w:val="28"/>
          <w:szCs w:val="28"/>
        </w:rPr>
        <w:t xml:space="preserve">зачёта и </w:t>
      </w:r>
      <w:r w:rsidRPr="00EA039F">
        <w:rPr>
          <w:bCs/>
          <w:sz w:val="28"/>
          <w:szCs w:val="28"/>
        </w:rPr>
        <w:t>дифференцированно</w:t>
      </w:r>
      <w:r w:rsidR="0011582F">
        <w:rPr>
          <w:bCs/>
          <w:sz w:val="28"/>
          <w:szCs w:val="28"/>
        </w:rPr>
        <w:t>го зачё</w:t>
      </w:r>
      <w:r w:rsidRPr="00EA039F">
        <w:rPr>
          <w:bCs/>
          <w:sz w:val="28"/>
          <w:szCs w:val="28"/>
        </w:rPr>
        <w:t>та</w:t>
      </w:r>
      <w:r w:rsidR="00D7207E" w:rsidRPr="00EA039F">
        <w:rPr>
          <w:bCs/>
          <w:sz w:val="28"/>
          <w:szCs w:val="28"/>
        </w:rPr>
        <w:t>.</w:t>
      </w:r>
    </w:p>
    <w:p w14:paraId="7692D700" w14:textId="77777777" w:rsidR="005732CF" w:rsidRPr="00EA039F" w:rsidRDefault="005732CF" w:rsidP="000E3359">
      <w:pPr>
        <w:ind w:left="170" w:right="57" w:firstLine="538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0E3359" w:rsidRPr="00EA039F" w14:paraId="6F894238" w14:textId="77777777" w:rsidTr="001D72DF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E12F2" w14:textId="77777777" w:rsidR="000E3359" w:rsidRPr="00EA039F" w:rsidRDefault="000E3359" w:rsidP="001D72DF">
            <w:pPr>
              <w:jc w:val="center"/>
              <w:rPr>
                <w:b/>
                <w:bCs/>
                <w:sz w:val="24"/>
                <w:szCs w:val="24"/>
              </w:rPr>
            </w:pPr>
            <w:r w:rsidRPr="00EA039F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5BD998EA" w14:textId="77777777" w:rsidR="000E3359" w:rsidRPr="00EA039F" w:rsidRDefault="000E3359" w:rsidP="001D72DF">
            <w:pPr>
              <w:jc w:val="center"/>
              <w:rPr>
                <w:sz w:val="24"/>
                <w:szCs w:val="24"/>
              </w:rPr>
            </w:pPr>
            <w:r w:rsidRPr="00EA039F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CC4264" w14:textId="77777777" w:rsidR="000E3359" w:rsidRPr="00EA039F" w:rsidRDefault="000E3359" w:rsidP="001D72DF">
            <w:pPr>
              <w:jc w:val="center"/>
              <w:rPr>
                <w:sz w:val="24"/>
                <w:szCs w:val="24"/>
              </w:rPr>
            </w:pPr>
            <w:r w:rsidRPr="00EA039F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1BDA0F" w14:textId="77777777" w:rsidR="000E3359" w:rsidRPr="00EA039F" w:rsidRDefault="000E3359" w:rsidP="001D72DF">
            <w:pPr>
              <w:jc w:val="center"/>
              <w:rPr>
                <w:b/>
                <w:bCs/>
                <w:sz w:val="24"/>
                <w:szCs w:val="24"/>
              </w:rPr>
            </w:pPr>
            <w:r w:rsidRPr="00EA039F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0E3359" w:rsidRPr="00EA039F" w14:paraId="37390A3A" w14:textId="77777777" w:rsidTr="001D72DF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BE5733" w14:textId="77777777" w:rsidR="000E3359" w:rsidRPr="00EA039F" w:rsidRDefault="000E3359" w:rsidP="001D72DF">
            <w:pPr>
              <w:rPr>
                <w:b/>
                <w:bCs/>
                <w:sz w:val="24"/>
                <w:szCs w:val="24"/>
              </w:rPr>
            </w:pPr>
            <w:r w:rsidRPr="00EA039F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243F48" w14:textId="77777777" w:rsidR="000E3359" w:rsidRPr="00EA039F" w:rsidRDefault="000E3359" w:rsidP="001D72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C7B75" w14:textId="77777777" w:rsidR="000E3359" w:rsidRPr="00EA039F" w:rsidRDefault="000E3359" w:rsidP="001D72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3359" w:rsidRPr="00EA039F" w14:paraId="414A39C6" w14:textId="77777777" w:rsidTr="001D72D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8C006" w14:textId="77777777" w:rsidR="009C496F" w:rsidRDefault="000E3359" w:rsidP="001D7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39F">
              <w:rPr>
                <w:b/>
                <w:sz w:val="24"/>
                <w:szCs w:val="24"/>
              </w:rPr>
              <w:t>У1</w:t>
            </w:r>
            <w:r w:rsidRPr="00EA039F">
              <w:rPr>
                <w:sz w:val="24"/>
                <w:szCs w:val="24"/>
              </w:rPr>
              <w:t xml:space="preserve"> - 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14:paraId="281D7122" w14:textId="586AC5F4" w:rsidR="009C496F" w:rsidRDefault="009C496F" w:rsidP="001D7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04, </w:t>
            </w:r>
            <w:r w:rsidR="000E3359" w:rsidRPr="00EA039F">
              <w:rPr>
                <w:sz w:val="24"/>
                <w:szCs w:val="24"/>
              </w:rPr>
              <w:t>ОК 08</w:t>
            </w:r>
            <w:r>
              <w:rPr>
                <w:sz w:val="24"/>
                <w:szCs w:val="24"/>
              </w:rPr>
              <w:t xml:space="preserve">, </w:t>
            </w:r>
            <w:r w:rsidR="000E3359" w:rsidRPr="00EA039F">
              <w:rPr>
                <w:sz w:val="24"/>
                <w:szCs w:val="24"/>
              </w:rPr>
              <w:t xml:space="preserve">ЛР </w:t>
            </w:r>
            <w:proofErr w:type="gramStart"/>
            <w:r w:rsidR="000E3359" w:rsidRPr="00EA039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0E3359" w:rsidRPr="00EA039F">
              <w:rPr>
                <w:sz w:val="24"/>
                <w:szCs w:val="24"/>
              </w:rPr>
              <w:t>ЛР</w:t>
            </w:r>
            <w:proofErr w:type="gramEnd"/>
            <w:r w:rsidR="000E3359" w:rsidRPr="00EA039F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,</w:t>
            </w:r>
          </w:p>
          <w:p w14:paraId="672795ED" w14:textId="20FC5B6C" w:rsidR="000E3359" w:rsidRPr="008F5F94" w:rsidRDefault="000E3359" w:rsidP="009C4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39F">
              <w:rPr>
                <w:sz w:val="24"/>
                <w:szCs w:val="24"/>
              </w:rPr>
              <w:t>ЛР 21</w:t>
            </w:r>
            <w:r w:rsidR="009C496F">
              <w:rPr>
                <w:sz w:val="24"/>
                <w:szCs w:val="24"/>
              </w:rPr>
              <w:t>,</w:t>
            </w:r>
            <w:r w:rsidR="008F5F94">
              <w:rPr>
                <w:sz w:val="24"/>
                <w:szCs w:val="24"/>
              </w:rPr>
              <w:t>ЛР 24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FA5F9" w14:textId="77777777" w:rsidR="000E3359" w:rsidRPr="00EA039F" w:rsidRDefault="000E3359" w:rsidP="001D72D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39F">
              <w:rPr>
                <w:sz w:val="24"/>
                <w:szCs w:val="24"/>
              </w:rPr>
              <w:t>- владение методикой проведения утренней гимнастики и зарядки;</w:t>
            </w:r>
          </w:p>
          <w:p w14:paraId="117F2B7C" w14:textId="77777777" w:rsidR="000E3359" w:rsidRPr="00EA039F" w:rsidRDefault="000E3359" w:rsidP="001D72D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39F">
              <w:rPr>
                <w:sz w:val="24"/>
                <w:szCs w:val="24"/>
              </w:rPr>
              <w:t>- владение навыками правильного выполнения физических упражнений;</w:t>
            </w:r>
          </w:p>
          <w:p w14:paraId="56B3E86C" w14:textId="6C246199" w:rsidR="000E3359" w:rsidRPr="00EA039F" w:rsidRDefault="000E3359" w:rsidP="001D72D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039F">
              <w:rPr>
                <w:rFonts w:cs="Times New Roman CYR"/>
                <w:sz w:val="24"/>
                <w:szCs w:val="24"/>
              </w:rPr>
              <w:t>- владение навыком рассказа и показа элементов (упражнений);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84FCD" w14:textId="404D7BEA" w:rsidR="000E3359" w:rsidRPr="00EA039F" w:rsidRDefault="000E3359" w:rsidP="00D24DCE">
            <w:pPr>
              <w:jc w:val="both"/>
              <w:rPr>
                <w:color w:val="000000"/>
                <w:sz w:val="24"/>
                <w:szCs w:val="24"/>
              </w:rPr>
            </w:pPr>
            <w:r w:rsidRPr="00EA039F">
              <w:rPr>
                <w:color w:val="000000"/>
                <w:sz w:val="24"/>
                <w:szCs w:val="24"/>
              </w:rPr>
              <w:t xml:space="preserve">Текущий контроль в виде </w:t>
            </w:r>
            <w:r w:rsidR="00D24DCE" w:rsidRPr="00EA039F">
              <w:rPr>
                <w:color w:val="000000"/>
                <w:sz w:val="24"/>
                <w:szCs w:val="24"/>
              </w:rPr>
              <w:t xml:space="preserve">оценки выполнения </w:t>
            </w:r>
            <w:r w:rsidRPr="00EA039F">
              <w:rPr>
                <w:color w:val="000000"/>
                <w:sz w:val="24"/>
                <w:szCs w:val="24"/>
              </w:rPr>
              <w:t xml:space="preserve">практических занятий, выполнение </w:t>
            </w:r>
            <w:r w:rsidR="00D24DCE" w:rsidRPr="00EA039F">
              <w:rPr>
                <w:color w:val="000000"/>
                <w:sz w:val="24"/>
                <w:szCs w:val="24"/>
              </w:rPr>
              <w:t xml:space="preserve"> </w:t>
            </w:r>
            <w:r w:rsidRPr="00EA039F">
              <w:rPr>
                <w:color w:val="000000"/>
                <w:sz w:val="24"/>
                <w:szCs w:val="24"/>
              </w:rPr>
              <w:t>самостоятель</w:t>
            </w:r>
            <w:r w:rsidR="00D24DCE" w:rsidRPr="00EA039F">
              <w:rPr>
                <w:color w:val="000000"/>
                <w:sz w:val="24"/>
                <w:szCs w:val="24"/>
              </w:rPr>
              <w:t>ных</w:t>
            </w:r>
            <w:r w:rsidRPr="00EA039F">
              <w:rPr>
                <w:color w:val="000000"/>
                <w:sz w:val="24"/>
                <w:szCs w:val="24"/>
              </w:rPr>
              <w:t xml:space="preserve"> работ;  промежуточная аттестация в форме зачета, дифференцированного зачета.</w:t>
            </w:r>
          </w:p>
        </w:tc>
      </w:tr>
      <w:tr w:rsidR="000E3359" w:rsidRPr="00EA039F" w14:paraId="25188630" w14:textId="77777777" w:rsidTr="001D72D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733A6" w14:textId="77777777" w:rsidR="000E3359" w:rsidRPr="00EA039F" w:rsidRDefault="000E3359" w:rsidP="001D72D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A039F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55586" w14:textId="77777777" w:rsidR="000E3359" w:rsidRPr="00EA039F" w:rsidRDefault="000E3359" w:rsidP="001D72D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ED6F1" w14:textId="77777777" w:rsidR="000E3359" w:rsidRPr="00EA039F" w:rsidRDefault="000E3359" w:rsidP="001D72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3359" w:rsidRPr="00EA039F" w14:paraId="59E3B3B0" w14:textId="77777777" w:rsidTr="001D72D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0A07A" w14:textId="79480856" w:rsidR="000E3359" w:rsidRDefault="000E3359" w:rsidP="001D72DF">
            <w:pPr>
              <w:tabs>
                <w:tab w:val="left" w:pos="21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A039F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З1 - </w:t>
            </w:r>
            <w:r w:rsidRPr="00EA039F">
              <w:rPr>
                <w:rFonts w:eastAsia="Times New Roman"/>
                <w:sz w:val="24"/>
                <w:szCs w:val="24"/>
                <w:lang w:eastAsia="ar-SA"/>
              </w:rPr>
              <w:t xml:space="preserve"> о роли физической культуры в общекультурном, профессиональном и социальном развитии человека; </w:t>
            </w:r>
          </w:p>
          <w:p w14:paraId="29351708" w14:textId="77777777" w:rsidR="009C496F" w:rsidRDefault="009C496F" w:rsidP="009C4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04, </w:t>
            </w:r>
            <w:r w:rsidRPr="00EA039F">
              <w:rPr>
                <w:sz w:val="24"/>
                <w:szCs w:val="24"/>
              </w:rPr>
              <w:t>ОК 08</w:t>
            </w:r>
            <w:r>
              <w:rPr>
                <w:sz w:val="24"/>
                <w:szCs w:val="24"/>
              </w:rPr>
              <w:t xml:space="preserve">, </w:t>
            </w:r>
            <w:r w:rsidRPr="00EA039F">
              <w:rPr>
                <w:sz w:val="24"/>
                <w:szCs w:val="24"/>
              </w:rPr>
              <w:t xml:space="preserve">ЛР </w:t>
            </w:r>
            <w:proofErr w:type="gramStart"/>
            <w:r w:rsidRPr="00EA039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Pr="00EA039F">
              <w:rPr>
                <w:sz w:val="24"/>
                <w:szCs w:val="24"/>
              </w:rPr>
              <w:t>ЛР</w:t>
            </w:r>
            <w:proofErr w:type="gramEnd"/>
            <w:r w:rsidRPr="00EA039F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,</w:t>
            </w:r>
          </w:p>
          <w:p w14:paraId="5B74C1A1" w14:textId="74C143B4" w:rsidR="009C496F" w:rsidRPr="00EA039F" w:rsidRDefault="009C496F" w:rsidP="009C496F">
            <w:pPr>
              <w:tabs>
                <w:tab w:val="left" w:pos="21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A039F">
              <w:rPr>
                <w:sz w:val="24"/>
                <w:szCs w:val="24"/>
              </w:rPr>
              <w:t xml:space="preserve">ЛР </w:t>
            </w:r>
            <w:proofErr w:type="gramStart"/>
            <w:r w:rsidRPr="00EA039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,ЛР</w:t>
            </w:r>
            <w:proofErr w:type="gramEnd"/>
            <w:r>
              <w:rPr>
                <w:sz w:val="24"/>
                <w:szCs w:val="24"/>
              </w:rPr>
              <w:t xml:space="preserve"> 24</w:t>
            </w:r>
          </w:p>
          <w:p w14:paraId="58E5EA83" w14:textId="5293D0DF" w:rsidR="000E3359" w:rsidRPr="00EA039F" w:rsidRDefault="000E3359" w:rsidP="009C496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295A2" w14:textId="77777777" w:rsidR="000E3359" w:rsidRPr="00EA039F" w:rsidRDefault="000E3359" w:rsidP="001D72D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039F">
              <w:rPr>
                <w:rFonts w:ascii="Times New Roman CYR" w:hAnsi="Times New Roman CYR" w:cs="Times New Roman CYR"/>
                <w:sz w:val="24"/>
                <w:szCs w:val="24"/>
              </w:rPr>
              <w:t>- знание основных положений истории зарождения Олимпийского движения в России;</w:t>
            </w:r>
          </w:p>
          <w:p w14:paraId="6C132CDC" w14:textId="77777777" w:rsidR="000E3359" w:rsidRPr="00EA039F" w:rsidRDefault="000E3359" w:rsidP="001D72D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039F">
              <w:rPr>
                <w:rFonts w:ascii="Times New Roman CYR" w:hAnsi="Times New Roman CYR" w:cs="Times New Roman CYR"/>
                <w:sz w:val="24"/>
                <w:szCs w:val="24"/>
              </w:rPr>
              <w:t>- знание понятия физической культуры, принципов физической культуры, целей и задач физической культуры;</w:t>
            </w:r>
          </w:p>
          <w:p w14:paraId="36ACD8ED" w14:textId="1309E247" w:rsidR="000E3359" w:rsidRPr="00EA039F" w:rsidRDefault="000E3359" w:rsidP="001D72D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39F">
              <w:rPr>
                <w:rFonts w:ascii="Times New Roman CYR" w:hAnsi="Times New Roman CYR" w:cs="Times New Roman CYR"/>
                <w:sz w:val="24"/>
                <w:szCs w:val="24"/>
              </w:rPr>
              <w:t>- знать историю развития физкультурного движения в России</w:t>
            </w:r>
            <w:r w:rsidR="00D7207E" w:rsidRPr="00EA039F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AD03F" w14:textId="59D125F4" w:rsidR="000E3359" w:rsidRPr="00EA039F" w:rsidRDefault="00D7207E" w:rsidP="001D72DF">
            <w:pPr>
              <w:jc w:val="both"/>
              <w:rPr>
                <w:color w:val="000000"/>
                <w:sz w:val="24"/>
                <w:szCs w:val="24"/>
              </w:rPr>
            </w:pPr>
            <w:r w:rsidRPr="00EA039F">
              <w:rPr>
                <w:color w:val="000000"/>
                <w:sz w:val="24"/>
                <w:szCs w:val="24"/>
              </w:rPr>
              <w:t>Текущий контроль в виде оценки выполнения практических занятий, выполне</w:t>
            </w:r>
            <w:r w:rsidR="00CD1CD3" w:rsidRPr="00EA039F">
              <w:rPr>
                <w:color w:val="000000"/>
                <w:sz w:val="24"/>
                <w:szCs w:val="24"/>
              </w:rPr>
              <w:t>ние</w:t>
            </w:r>
            <w:r w:rsidRPr="00EA039F">
              <w:rPr>
                <w:color w:val="000000"/>
                <w:sz w:val="24"/>
                <w:szCs w:val="24"/>
              </w:rPr>
              <w:t xml:space="preserve"> самостоятельных работ;  промежуточная аттестация в форме зачета, дифференцированного зачета.</w:t>
            </w:r>
          </w:p>
        </w:tc>
      </w:tr>
      <w:tr w:rsidR="000E3359" w:rsidRPr="00EA039F" w14:paraId="5296883D" w14:textId="77777777" w:rsidTr="001D72D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B0F81" w14:textId="7A93DF1B" w:rsidR="009C496F" w:rsidRPr="00EA039F" w:rsidRDefault="000E3359" w:rsidP="001D72DF">
            <w:pPr>
              <w:tabs>
                <w:tab w:val="left" w:pos="21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A039F">
              <w:rPr>
                <w:rFonts w:eastAsia="Times New Roman"/>
                <w:b/>
                <w:sz w:val="24"/>
                <w:szCs w:val="24"/>
                <w:lang w:eastAsia="ar-SA"/>
              </w:rPr>
              <w:t>З2 -</w:t>
            </w:r>
            <w:r w:rsidRPr="00EA039F">
              <w:rPr>
                <w:rFonts w:eastAsia="Times New Roman"/>
                <w:sz w:val="24"/>
                <w:szCs w:val="24"/>
                <w:lang w:eastAsia="ar-SA"/>
              </w:rPr>
              <w:t xml:space="preserve"> основы здорового образа жизни</w:t>
            </w:r>
          </w:p>
          <w:p w14:paraId="7B0EA8AB" w14:textId="77777777" w:rsidR="009C496F" w:rsidRDefault="009C496F" w:rsidP="009C4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04, </w:t>
            </w:r>
            <w:r w:rsidRPr="00EA039F">
              <w:rPr>
                <w:sz w:val="24"/>
                <w:szCs w:val="24"/>
              </w:rPr>
              <w:t>ОК 08</w:t>
            </w:r>
            <w:r>
              <w:rPr>
                <w:sz w:val="24"/>
                <w:szCs w:val="24"/>
              </w:rPr>
              <w:t xml:space="preserve">, </w:t>
            </w:r>
            <w:r w:rsidRPr="00EA039F">
              <w:rPr>
                <w:sz w:val="24"/>
                <w:szCs w:val="24"/>
              </w:rPr>
              <w:t xml:space="preserve">ЛР </w:t>
            </w:r>
            <w:proofErr w:type="gramStart"/>
            <w:r w:rsidRPr="00EA039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Pr="00EA039F">
              <w:rPr>
                <w:sz w:val="24"/>
                <w:szCs w:val="24"/>
              </w:rPr>
              <w:t>ЛР</w:t>
            </w:r>
            <w:proofErr w:type="gramEnd"/>
            <w:r w:rsidRPr="00EA039F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,</w:t>
            </w:r>
          </w:p>
          <w:p w14:paraId="327E96CF" w14:textId="7C699C08" w:rsidR="000E3359" w:rsidRPr="00EA039F" w:rsidRDefault="009C496F" w:rsidP="009C496F">
            <w:pPr>
              <w:tabs>
                <w:tab w:val="left" w:pos="216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EA039F">
              <w:rPr>
                <w:sz w:val="24"/>
                <w:szCs w:val="24"/>
              </w:rPr>
              <w:t>ЛР 21</w:t>
            </w:r>
            <w:r>
              <w:rPr>
                <w:sz w:val="24"/>
                <w:szCs w:val="24"/>
              </w:rPr>
              <w:t>,ЛР 24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C4DC1" w14:textId="77777777" w:rsidR="000E3359" w:rsidRPr="00EA039F" w:rsidRDefault="000E3359" w:rsidP="001D72D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A039F">
              <w:rPr>
                <w:b/>
                <w:sz w:val="24"/>
                <w:szCs w:val="24"/>
              </w:rPr>
              <w:t>- з</w:t>
            </w:r>
            <w:r w:rsidRPr="00EA039F">
              <w:rPr>
                <w:bCs/>
                <w:sz w:val="24"/>
                <w:szCs w:val="24"/>
              </w:rPr>
              <w:t>нание основных положений по технике безопасности на занятиях по физической культуре;</w:t>
            </w:r>
          </w:p>
          <w:p w14:paraId="7EEFB4AF" w14:textId="77777777" w:rsidR="000E3359" w:rsidRPr="00EA039F" w:rsidRDefault="000E3359" w:rsidP="001D72D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39F">
              <w:rPr>
                <w:b/>
                <w:sz w:val="24"/>
                <w:szCs w:val="24"/>
              </w:rPr>
              <w:t>-</w:t>
            </w:r>
            <w:r w:rsidRPr="00EA039F">
              <w:rPr>
                <w:bCs/>
                <w:sz w:val="24"/>
                <w:szCs w:val="24"/>
              </w:rPr>
              <w:t> з</w:t>
            </w:r>
            <w:r w:rsidRPr="00EA039F">
              <w:rPr>
                <w:sz w:val="24"/>
                <w:szCs w:val="24"/>
              </w:rPr>
              <w:t>нание основных положений по оказанию первой помощи и профилактике травматизма;</w:t>
            </w:r>
          </w:p>
          <w:p w14:paraId="3868F382" w14:textId="2D2DD6BD" w:rsidR="000E3359" w:rsidRPr="008F5F94" w:rsidRDefault="000E3359" w:rsidP="001D72D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A039F">
              <w:rPr>
                <w:b/>
                <w:sz w:val="24"/>
                <w:szCs w:val="24"/>
              </w:rPr>
              <w:t>-</w:t>
            </w:r>
            <w:r w:rsidR="00D7207E" w:rsidRPr="00EA039F">
              <w:rPr>
                <w:b/>
                <w:sz w:val="24"/>
                <w:szCs w:val="24"/>
              </w:rPr>
              <w:t xml:space="preserve"> </w:t>
            </w:r>
            <w:r w:rsidR="00D7207E" w:rsidRPr="00EA039F">
              <w:rPr>
                <w:sz w:val="24"/>
                <w:szCs w:val="24"/>
              </w:rPr>
              <w:t>знать,  как</w:t>
            </w:r>
            <w:r w:rsidR="00D7207E" w:rsidRPr="00EA039F">
              <w:rPr>
                <w:bCs/>
                <w:sz w:val="24"/>
                <w:szCs w:val="24"/>
              </w:rPr>
              <w:t xml:space="preserve"> применять  </w:t>
            </w:r>
            <w:r w:rsidRPr="00EA039F">
              <w:rPr>
                <w:bCs/>
                <w:sz w:val="24"/>
                <w:szCs w:val="24"/>
              </w:rPr>
              <w:t xml:space="preserve"> </w:t>
            </w:r>
            <w:r w:rsidR="00D7207E" w:rsidRPr="00EA039F">
              <w:rPr>
                <w:bCs/>
                <w:sz w:val="24"/>
                <w:szCs w:val="24"/>
              </w:rPr>
              <w:t xml:space="preserve">освоенные  </w:t>
            </w:r>
            <w:r w:rsidRPr="00EA039F">
              <w:rPr>
                <w:bCs/>
                <w:sz w:val="24"/>
                <w:szCs w:val="24"/>
              </w:rPr>
              <w:t>навыки на занятиях по физической культуре.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28A75" w14:textId="7F89E354" w:rsidR="000E3359" w:rsidRPr="00EA039F" w:rsidRDefault="00D7207E" w:rsidP="001D72DF">
            <w:pPr>
              <w:jc w:val="both"/>
              <w:rPr>
                <w:color w:val="000000"/>
                <w:sz w:val="24"/>
                <w:szCs w:val="24"/>
              </w:rPr>
            </w:pPr>
            <w:r w:rsidRPr="00EA039F">
              <w:rPr>
                <w:color w:val="000000"/>
                <w:sz w:val="24"/>
                <w:szCs w:val="24"/>
              </w:rPr>
              <w:t>Текущий контроль в виде оценки выполнения практических занятий, выполне</w:t>
            </w:r>
            <w:r w:rsidR="00CD1CD3" w:rsidRPr="00EA039F">
              <w:rPr>
                <w:color w:val="000000"/>
                <w:sz w:val="24"/>
                <w:szCs w:val="24"/>
              </w:rPr>
              <w:t>ние</w:t>
            </w:r>
            <w:r w:rsidRPr="00EA039F">
              <w:rPr>
                <w:color w:val="000000"/>
                <w:sz w:val="24"/>
                <w:szCs w:val="24"/>
              </w:rPr>
              <w:t xml:space="preserve"> самостоятельных работ;  промежуточная аттестация в форме зачета, дифференцированного зачета.</w:t>
            </w:r>
          </w:p>
        </w:tc>
      </w:tr>
    </w:tbl>
    <w:p w14:paraId="60954BCA" w14:textId="77777777" w:rsidR="003705B0" w:rsidRPr="00EA039F" w:rsidRDefault="003705B0" w:rsidP="003705B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4"/>
        </w:rPr>
      </w:pPr>
      <w:r w:rsidRPr="00EA039F">
        <w:rPr>
          <w:rStyle w:val="14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64914FA0" w14:textId="77777777" w:rsidR="003705B0" w:rsidRPr="00EA039F" w:rsidRDefault="003705B0" w:rsidP="003705B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EA039F">
        <w:rPr>
          <w:rStyle w:val="14"/>
          <w:rFonts w:ascii="Times New Roman" w:hAnsi="Times New Roman"/>
          <w:sz w:val="28"/>
          <w:szCs w:val="28"/>
        </w:rPr>
        <w:t>5.</w:t>
      </w:r>
      <w:proofErr w:type="gramStart"/>
      <w:r w:rsidRPr="00EA039F">
        <w:rPr>
          <w:rStyle w:val="14"/>
          <w:rFonts w:ascii="Times New Roman" w:hAnsi="Times New Roman"/>
          <w:sz w:val="28"/>
          <w:szCs w:val="28"/>
        </w:rPr>
        <w:t>1.Пассивные</w:t>
      </w:r>
      <w:proofErr w:type="gramEnd"/>
      <w:r w:rsidRPr="00EA039F">
        <w:rPr>
          <w:rStyle w:val="14"/>
          <w:rFonts w:ascii="Times New Roman" w:hAnsi="Times New Roman"/>
          <w:sz w:val="28"/>
          <w:szCs w:val="28"/>
        </w:rPr>
        <w:t>: -</w:t>
      </w:r>
    </w:p>
    <w:p w14:paraId="35A896C6" w14:textId="1563F136" w:rsidR="003705B0" w:rsidRDefault="003705B0" w:rsidP="003705B0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EA039F">
        <w:rPr>
          <w:rStyle w:val="14"/>
          <w:rFonts w:ascii="Times New Roman" w:hAnsi="Times New Roman"/>
          <w:sz w:val="28"/>
          <w:szCs w:val="28"/>
        </w:rPr>
        <w:t>5.</w:t>
      </w:r>
      <w:proofErr w:type="gramStart"/>
      <w:r w:rsidRPr="00EA039F">
        <w:rPr>
          <w:rStyle w:val="14"/>
          <w:rFonts w:ascii="Times New Roman" w:hAnsi="Times New Roman"/>
          <w:sz w:val="28"/>
          <w:szCs w:val="28"/>
        </w:rPr>
        <w:t>2.Активные</w:t>
      </w:r>
      <w:proofErr w:type="gramEnd"/>
      <w:r w:rsidRPr="00EA039F">
        <w:rPr>
          <w:rStyle w:val="14"/>
          <w:rFonts w:ascii="Times New Roman" w:hAnsi="Times New Roman"/>
          <w:sz w:val="28"/>
          <w:szCs w:val="28"/>
        </w:rPr>
        <w:t xml:space="preserve"> и интерактивные: спортивные игры, соревнования, мастер классы.</w:t>
      </w:r>
    </w:p>
    <w:p w14:paraId="15715F3B" w14:textId="77777777" w:rsidR="00EA039F" w:rsidRPr="006C5B78" w:rsidRDefault="00EA039F" w:rsidP="00EA039F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8"/>
          <w:szCs w:val="28"/>
        </w:rPr>
      </w:pPr>
    </w:p>
    <w:p w14:paraId="5A707E8E" w14:textId="77777777" w:rsidR="000E3359" w:rsidRDefault="000E3359" w:rsidP="003A081C">
      <w:pPr>
        <w:widowControl w:val="0"/>
        <w:tabs>
          <w:tab w:val="left" w:pos="10700"/>
        </w:tabs>
        <w:ind w:right="92"/>
        <w:jc w:val="center"/>
        <w:rPr>
          <w:b/>
          <w:sz w:val="28"/>
          <w:szCs w:val="28"/>
        </w:rPr>
      </w:pPr>
    </w:p>
    <w:sectPr w:rsidR="000E3359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8"/>
      </w:rPr>
    </w:lvl>
  </w:abstractNum>
  <w:abstractNum w:abstractNumId="2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8"/>
      </w:rPr>
    </w:lvl>
  </w:abstractNum>
  <w:abstractNum w:abstractNumId="4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7163BA"/>
    <w:multiLevelType w:val="multilevel"/>
    <w:tmpl w:val="90BC047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1A0F74F0"/>
    <w:multiLevelType w:val="hybridMultilevel"/>
    <w:tmpl w:val="B2B0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5B61"/>
    <w:multiLevelType w:val="multilevel"/>
    <w:tmpl w:val="C87007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E42AD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D2B9B"/>
    <w:multiLevelType w:val="hybridMultilevel"/>
    <w:tmpl w:val="49C6AC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265454"/>
    <w:multiLevelType w:val="hybridMultilevel"/>
    <w:tmpl w:val="EA14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048A0"/>
    <w:multiLevelType w:val="hybridMultilevel"/>
    <w:tmpl w:val="9D1825DE"/>
    <w:lvl w:ilvl="0" w:tplc="E34EBCD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 w15:restartNumberingAfterBreak="0">
    <w:nsid w:val="4CDE1462"/>
    <w:multiLevelType w:val="hybridMultilevel"/>
    <w:tmpl w:val="F708A6EE"/>
    <w:lvl w:ilvl="0" w:tplc="9ED24C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C3A1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591069"/>
    <w:multiLevelType w:val="hybridMultilevel"/>
    <w:tmpl w:val="C584E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F12DD9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9"/>
  </w:num>
  <w:num w:numId="11">
    <w:abstractNumId w:val="7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1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AA"/>
    <w:rsid w:val="0002745B"/>
    <w:rsid w:val="00045CA1"/>
    <w:rsid w:val="00047CA0"/>
    <w:rsid w:val="00062260"/>
    <w:rsid w:val="00082D40"/>
    <w:rsid w:val="000A56F6"/>
    <w:rsid w:val="000A7F9A"/>
    <w:rsid w:val="000D52AA"/>
    <w:rsid w:val="000D7065"/>
    <w:rsid w:val="000E3359"/>
    <w:rsid w:val="00101C61"/>
    <w:rsid w:val="00103AF6"/>
    <w:rsid w:val="001105D3"/>
    <w:rsid w:val="0011582F"/>
    <w:rsid w:val="00125C81"/>
    <w:rsid w:val="0015345D"/>
    <w:rsid w:val="00184777"/>
    <w:rsid w:val="00186E25"/>
    <w:rsid w:val="001A6646"/>
    <w:rsid w:val="001A7475"/>
    <w:rsid w:val="001D72DF"/>
    <w:rsid w:val="001E3AA8"/>
    <w:rsid w:val="001E660E"/>
    <w:rsid w:val="001F099C"/>
    <w:rsid w:val="001F426F"/>
    <w:rsid w:val="001F45AD"/>
    <w:rsid w:val="002003BA"/>
    <w:rsid w:val="00210459"/>
    <w:rsid w:val="00216BEA"/>
    <w:rsid w:val="00232A33"/>
    <w:rsid w:val="002603BC"/>
    <w:rsid w:val="00282611"/>
    <w:rsid w:val="002833D7"/>
    <w:rsid w:val="00292D89"/>
    <w:rsid w:val="002A7A1A"/>
    <w:rsid w:val="002C3B53"/>
    <w:rsid w:val="002D4DB5"/>
    <w:rsid w:val="00325196"/>
    <w:rsid w:val="00330B64"/>
    <w:rsid w:val="00344960"/>
    <w:rsid w:val="003508CF"/>
    <w:rsid w:val="00367F2C"/>
    <w:rsid w:val="003705B0"/>
    <w:rsid w:val="0038733E"/>
    <w:rsid w:val="003A081C"/>
    <w:rsid w:val="003A7162"/>
    <w:rsid w:val="003D6E32"/>
    <w:rsid w:val="003D7359"/>
    <w:rsid w:val="00404CFA"/>
    <w:rsid w:val="00412B64"/>
    <w:rsid w:val="0042282D"/>
    <w:rsid w:val="004F580C"/>
    <w:rsid w:val="005021F1"/>
    <w:rsid w:val="00503CC4"/>
    <w:rsid w:val="005064D9"/>
    <w:rsid w:val="00517008"/>
    <w:rsid w:val="00525FBA"/>
    <w:rsid w:val="00532D82"/>
    <w:rsid w:val="00561918"/>
    <w:rsid w:val="00565232"/>
    <w:rsid w:val="005732CF"/>
    <w:rsid w:val="00583A35"/>
    <w:rsid w:val="0058439C"/>
    <w:rsid w:val="005B3A72"/>
    <w:rsid w:val="005B3CEE"/>
    <w:rsid w:val="005E40AD"/>
    <w:rsid w:val="005F1C58"/>
    <w:rsid w:val="005F6E60"/>
    <w:rsid w:val="00604B5F"/>
    <w:rsid w:val="006256A5"/>
    <w:rsid w:val="00632106"/>
    <w:rsid w:val="00634B26"/>
    <w:rsid w:val="006421E3"/>
    <w:rsid w:val="0064600E"/>
    <w:rsid w:val="00652298"/>
    <w:rsid w:val="0067013F"/>
    <w:rsid w:val="00677A11"/>
    <w:rsid w:val="0069590B"/>
    <w:rsid w:val="006A7D04"/>
    <w:rsid w:val="006B3757"/>
    <w:rsid w:val="006D4A7A"/>
    <w:rsid w:val="006F2D71"/>
    <w:rsid w:val="0070330F"/>
    <w:rsid w:val="00705A7C"/>
    <w:rsid w:val="0071008D"/>
    <w:rsid w:val="00711DDB"/>
    <w:rsid w:val="007134BA"/>
    <w:rsid w:val="007262BB"/>
    <w:rsid w:val="00744BFB"/>
    <w:rsid w:val="00754484"/>
    <w:rsid w:val="00755A86"/>
    <w:rsid w:val="00771942"/>
    <w:rsid w:val="007917A2"/>
    <w:rsid w:val="007B3DC8"/>
    <w:rsid w:val="007C6CC1"/>
    <w:rsid w:val="00802759"/>
    <w:rsid w:val="00834722"/>
    <w:rsid w:val="00846610"/>
    <w:rsid w:val="008514DA"/>
    <w:rsid w:val="00860032"/>
    <w:rsid w:val="00866751"/>
    <w:rsid w:val="00876685"/>
    <w:rsid w:val="008864E2"/>
    <w:rsid w:val="00890D35"/>
    <w:rsid w:val="00896106"/>
    <w:rsid w:val="008C19E5"/>
    <w:rsid w:val="008D6713"/>
    <w:rsid w:val="008E00E9"/>
    <w:rsid w:val="008F5F94"/>
    <w:rsid w:val="00941BE4"/>
    <w:rsid w:val="00945FF3"/>
    <w:rsid w:val="00962276"/>
    <w:rsid w:val="00970BA0"/>
    <w:rsid w:val="00983A38"/>
    <w:rsid w:val="00985FB6"/>
    <w:rsid w:val="009B306C"/>
    <w:rsid w:val="009B3CB8"/>
    <w:rsid w:val="009B3D81"/>
    <w:rsid w:val="009B4312"/>
    <w:rsid w:val="009B78F1"/>
    <w:rsid w:val="009C496F"/>
    <w:rsid w:val="009F7DC5"/>
    <w:rsid w:val="009F7FB0"/>
    <w:rsid w:val="00A04029"/>
    <w:rsid w:val="00A12189"/>
    <w:rsid w:val="00A135B6"/>
    <w:rsid w:val="00A14BF7"/>
    <w:rsid w:val="00A163BB"/>
    <w:rsid w:val="00A25066"/>
    <w:rsid w:val="00A317EB"/>
    <w:rsid w:val="00A43471"/>
    <w:rsid w:val="00A471C2"/>
    <w:rsid w:val="00A51D8A"/>
    <w:rsid w:val="00A5771F"/>
    <w:rsid w:val="00A6266D"/>
    <w:rsid w:val="00A750EA"/>
    <w:rsid w:val="00A86E7E"/>
    <w:rsid w:val="00A952A8"/>
    <w:rsid w:val="00AD70BC"/>
    <w:rsid w:val="00B03F32"/>
    <w:rsid w:val="00B07721"/>
    <w:rsid w:val="00B519AC"/>
    <w:rsid w:val="00B55E57"/>
    <w:rsid w:val="00B56CC5"/>
    <w:rsid w:val="00B56FC9"/>
    <w:rsid w:val="00B6025F"/>
    <w:rsid w:val="00B6043E"/>
    <w:rsid w:val="00BF1A27"/>
    <w:rsid w:val="00C00478"/>
    <w:rsid w:val="00C259D2"/>
    <w:rsid w:val="00C437D3"/>
    <w:rsid w:val="00C457F3"/>
    <w:rsid w:val="00C5082C"/>
    <w:rsid w:val="00C5764E"/>
    <w:rsid w:val="00C70D34"/>
    <w:rsid w:val="00C71491"/>
    <w:rsid w:val="00C724A6"/>
    <w:rsid w:val="00C94A3E"/>
    <w:rsid w:val="00CB6E49"/>
    <w:rsid w:val="00CD0C2D"/>
    <w:rsid w:val="00CD1CD3"/>
    <w:rsid w:val="00CD57C6"/>
    <w:rsid w:val="00CF1DA9"/>
    <w:rsid w:val="00D12F76"/>
    <w:rsid w:val="00D130F7"/>
    <w:rsid w:val="00D1585D"/>
    <w:rsid w:val="00D15CD5"/>
    <w:rsid w:val="00D1731A"/>
    <w:rsid w:val="00D235F6"/>
    <w:rsid w:val="00D24DCE"/>
    <w:rsid w:val="00D27C60"/>
    <w:rsid w:val="00D37BF1"/>
    <w:rsid w:val="00D56373"/>
    <w:rsid w:val="00D60C3D"/>
    <w:rsid w:val="00D7207E"/>
    <w:rsid w:val="00D875FC"/>
    <w:rsid w:val="00DA080C"/>
    <w:rsid w:val="00DF4EBD"/>
    <w:rsid w:val="00E37A26"/>
    <w:rsid w:val="00E4015A"/>
    <w:rsid w:val="00E4737B"/>
    <w:rsid w:val="00E662DB"/>
    <w:rsid w:val="00E77BAF"/>
    <w:rsid w:val="00E965C2"/>
    <w:rsid w:val="00EA039F"/>
    <w:rsid w:val="00EA495E"/>
    <w:rsid w:val="00EA5A41"/>
    <w:rsid w:val="00EC37AF"/>
    <w:rsid w:val="00EE2389"/>
    <w:rsid w:val="00EE67A0"/>
    <w:rsid w:val="00EF2F31"/>
    <w:rsid w:val="00EF34F4"/>
    <w:rsid w:val="00F02E4D"/>
    <w:rsid w:val="00F36AD1"/>
    <w:rsid w:val="00F5276D"/>
    <w:rsid w:val="00F55402"/>
    <w:rsid w:val="00F6182F"/>
    <w:rsid w:val="00F64A0A"/>
    <w:rsid w:val="00F8440A"/>
    <w:rsid w:val="00F97199"/>
    <w:rsid w:val="00FA0F5C"/>
    <w:rsid w:val="00FF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AA88"/>
  <w15:docId w15:val="{4CF13F0B-ED5E-43BF-B3C3-2381D7E6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AA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D52AA"/>
    <w:pPr>
      <w:keepNext/>
      <w:tabs>
        <w:tab w:val="left" w:pos="0"/>
      </w:tabs>
      <w:snapToGrid w:val="0"/>
      <w:jc w:val="both"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52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nhideWhenUsed/>
    <w:rsid w:val="000D52AA"/>
    <w:rPr>
      <w:rFonts w:ascii="Tahoma" w:hAnsi="Tahoma" w:cs="Tahoma" w:hint="default"/>
      <w:color w:val="000000"/>
      <w:sz w:val="17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D52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11"/>
    <w:uiPriority w:val="99"/>
    <w:semiHidden/>
    <w:unhideWhenUsed/>
    <w:rsid w:val="000D52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uiPriority w:val="99"/>
    <w:semiHidden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0D52AA"/>
    <w:pPr>
      <w:jc w:val="center"/>
    </w:pPr>
    <w:rPr>
      <w:b/>
      <w:spacing w:val="20"/>
    </w:rPr>
  </w:style>
  <w:style w:type="character" w:customStyle="1" w:styleId="a9">
    <w:name w:val="Заголовок Знак"/>
    <w:link w:val="a8"/>
    <w:rsid w:val="000D52AA"/>
    <w:rPr>
      <w:rFonts w:ascii="Times New Roman" w:eastAsia="Calibri" w:hAnsi="Times New Roman" w:cs="Times New Roman"/>
      <w:b/>
      <w:spacing w:val="20"/>
      <w:sz w:val="20"/>
      <w:szCs w:val="20"/>
      <w:lang w:eastAsia="ru-RU"/>
    </w:rPr>
  </w:style>
  <w:style w:type="paragraph" w:styleId="aa">
    <w:name w:val="Body Text"/>
    <w:basedOn w:val="a"/>
    <w:link w:val="ab"/>
    <w:unhideWhenUsed/>
    <w:rsid w:val="000D52AA"/>
    <w:pPr>
      <w:jc w:val="center"/>
    </w:pPr>
    <w:rPr>
      <w:b/>
    </w:rPr>
  </w:style>
  <w:style w:type="character" w:customStyle="1" w:styleId="ab">
    <w:name w:val="Основной текст Знак"/>
    <w:link w:val="aa"/>
    <w:rsid w:val="000D52AA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0D52AA"/>
    <w:pPr>
      <w:spacing w:line="360" w:lineRule="auto"/>
      <w:jc w:val="center"/>
    </w:pPr>
  </w:style>
  <w:style w:type="character" w:customStyle="1" w:styleId="ad">
    <w:name w:val="Подзаголовок Знак"/>
    <w:link w:val="ac"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1"/>
    <w:unhideWhenUsed/>
    <w:rsid w:val="000D52AA"/>
    <w:pPr>
      <w:spacing w:after="120" w:line="480" w:lineRule="auto"/>
    </w:pPr>
  </w:style>
  <w:style w:type="character" w:customStyle="1" w:styleId="20">
    <w:name w:val="Основной текст 2 Знак"/>
    <w:uiPriority w:val="99"/>
    <w:semiHidden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0D52AA"/>
    <w:pPr>
      <w:tabs>
        <w:tab w:val="left" w:pos="0"/>
      </w:tabs>
      <w:snapToGrid w:val="0"/>
      <w:ind w:left="284" w:firstLine="425"/>
      <w:jc w:val="both"/>
    </w:pPr>
  </w:style>
  <w:style w:type="character" w:customStyle="1" w:styleId="30">
    <w:name w:val="Основной текст с отступом 3 Знак"/>
    <w:link w:val="3"/>
    <w:semiHidden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0D52AA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0D52AA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D52A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rsid w:val="000D52AA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rsid w:val="000D52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Абзац списка1"/>
    <w:basedOn w:val="a"/>
    <w:rsid w:val="000D52AA"/>
    <w:pPr>
      <w:suppressAutoHyphens/>
      <w:spacing w:line="100" w:lineRule="atLeast"/>
      <w:ind w:left="720"/>
      <w:contextualSpacing/>
    </w:pPr>
    <w:rPr>
      <w:rFonts w:eastAsia="Times New Roman"/>
      <w:kern w:val="2"/>
      <w:lang w:eastAsia="ar-SA"/>
    </w:rPr>
  </w:style>
  <w:style w:type="character" w:customStyle="1" w:styleId="11">
    <w:name w:val="Нижний колонтитул Знак1"/>
    <w:link w:val="a6"/>
    <w:uiPriority w:val="99"/>
    <w:semiHidden/>
    <w:locked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3">
    <w:name w:val="Font Style53"/>
    <w:rsid w:val="000D52AA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uiPriority w:val="99"/>
    <w:rsid w:val="000D52A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2">
    <w:name w:val="Основной текст + Курсив2"/>
    <w:rsid w:val="000D52AA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character" w:customStyle="1" w:styleId="FontStyle90">
    <w:name w:val="Font Style90"/>
    <w:uiPriority w:val="99"/>
    <w:rsid w:val="000D52AA"/>
    <w:rPr>
      <w:rFonts w:ascii="Times New Roman" w:hAnsi="Times New Roman" w:cs="Times New Roman" w:hint="default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0D52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D52AA"/>
    <w:rPr>
      <w:rFonts w:ascii="Tahoma" w:eastAsia="Calibri" w:hAnsi="Tahoma" w:cs="Tahoma"/>
      <w:sz w:val="16"/>
      <w:szCs w:val="16"/>
      <w:lang w:eastAsia="ru-RU"/>
    </w:rPr>
  </w:style>
  <w:style w:type="paragraph" w:customStyle="1" w:styleId="af0">
    <w:name w:val="Стиль"/>
    <w:uiPriority w:val="99"/>
    <w:rsid w:val="009B3C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9B3CB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62">
    <w:name w:val="s_162"/>
    <w:basedOn w:val="a"/>
    <w:rsid w:val="0015345D"/>
    <w:rPr>
      <w:rFonts w:eastAsia="Times New Roman"/>
      <w:sz w:val="24"/>
      <w:szCs w:val="24"/>
    </w:rPr>
  </w:style>
  <w:style w:type="character" w:customStyle="1" w:styleId="FontStyle51">
    <w:name w:val="Font Style51"/>
    <w:uiPriority w:val="99"/>
    <w:rsid w:val="0015345D"/>
    <w:rPr>
      <w:rFonts w:ascii="Times New Roman" w:hAnsi="Times New Roman" w:cs="Times New Roman" w:hint="default"/>
      <w:sz w:val="26"/>
      <w:szCs w:val="26"/>
    </w:rPr>
  </w:style>
  <w:style w:type="paragraph" w:styleId="af2">
    <w:name w:val="List Paragraph"/>
    <w:aliases w:val="Содержание. 2 уровень"/>
    <w:basedOn w:val="a"/>
    <w:link w:val="af3"/>
    <w:uiPriority w:val="34"/>
    <w:qFormat/>
    <w:rsid w:val="00A86E7E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table" w:styleId="af4">
    <w:name w:val="Table Grid"/>
    <w:basedOn w:val="a1"/>
    <w:uiPriority w:val="59"/>
    <w:rsid w:val="00A8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6B3757"/>
    <w:pPr>
      <w:widowControl w:val="0"/>
      <w:autoSpaceDE w:val="0"/>
      <w:autoSpaceDN w:val="0"/>
      <w:adjustRightInd w:val="0"/>
      <w:spacing w:line="277" w:lineRule="exact"/>
      <w:ind w:firstLine="110"/>
    </w:pPr>
    <w:rPr>
      <w:rFonts w:eastAsia="Times New Roman"/>
      <w:sz w:val="24"/>
      <w:szCs w:val="24"/>
    </w:rPr>
  </w:style>
  <w:style w:type="paragraph" w:customStyle="1" w:styleId="Style17">
    <w:name w:val="Style17"/>
    <w:basedOn w:val="a"/>
    <w:uiPriority w:val="99"/>
    <w:rsid w:val="006B3757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</w:rPr>
  </w:style>
  <w:style w:type="paragraph" w:customStyle="1" w:styleId="Style34">
    <w:name w:val="Style34"/>
    <w:basedOn w:val="a"/>
    <w:uiPriority w:val="99"/>
    <w:rsid w:val="006B3757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Times New Roman"/>
      <w:sz w:val="24"/>
      <w:szCs w:val="24"/>
    </w:rPr>
  </w:style>
  <w:style w:type="character" w:customStyle="1" w:styleId="FontStyle52">
    <w:name w:val="Font Style52"/>
    <w:rsid w:val="006B375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rsid w:val="006B3757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"/>
    <w:uiPriority w:val="99"/>
    <w:rsid w:val="00B07721"/>
    <w:pPr>
      <w:widowControl w:val="0"/>
      <w:autoSpaceDE w:val="0"/>
      <w:autoSpaceDN w:val="0"/>
      <w:adjustRightInd w:val="0"/>
      <w:spacing w:line="320" w:lineRule="exact"/>
      <w:ind w:firstLine="725"/>
      <w:jc w:val="both"/>
    </w:pPr>
    <w:rPr>
      <w:rFonts w:eastAsia="Times New Roman"/>
      <w:sz w:val="24"/>
      <w:szCs w:val="24"/>
    </w:rPr>
  </w:style>
  <w:style w:type="character" w:customStyle="1" w:styleId="FontStyle48">
    <w:name w:val="Font Style48"/>
    <w:uiPriority w:val="99"/>
    <w:rsid w:val="00B07721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B0772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uiPriority w:val="99"/>
    <w:rsid w:val="00A5771F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A5771F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771F"/>
  </w:style>
  <w:style w:type="character" w:customStyle="1" w:styleId="FontStyle113">
    <w:name w:val="Font Style113"/>
    <w:uiPriority w:val="99"/>
    <w:rsid w:val="00CD57C6"/>
    <w:rPr>
      <w:rFonts w:ascii="Arial" w:hAnsi="Arial" w:cs="Arial"/>
      <w:color w:val="000000"/>
      <w:sz w:val="22"/>
      <w:szCs w:val="22"/>
    </w:rPr>
  </w:style>
  <w:style w:type="character" w:customStyle="1" w:styleId="FontStyle50">
    <w:name w:val="Font Style50"/>
    <w:uiPriority w:val="99"/>
    <w:rsid w:val="00CD57C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0">
    <w:name w:val="Font Style60"/>
    <w:uiPriority w:val="99"/>
    <w:rsid w:val="00E662DB"/>
    <w:rPr>
      <w:rFonts w:ascii="Times New Roman" w:hAnsi="Times New Roman" w:cs="Times New Roman" w:hint="default"/>
      <w:sz w:val="22"/>
      <w:szCs w:val="22"/>
    </w:rPr>
  </w:style>
  <w:style w:type="paragraph" w:customStyle="1" w:styleId="Style23">
    <w:name w:val="Style23"/>
    <w:basedOn w:val="a"/>
    <w:uiPriority w:val="99"/>
    <w:rsid w:val="005B3A72"/>
    <w:pPr>
      <w:widowControl w:val="0"/>
      <w:autoSpaceDE w:val="0"/>
      <w:autoSpaceDN w:val="0"/>
      <w:adjustRightInd w:val="0"/>
      <w:spacing w:line="274" w:lineRule="exact"/>
    </w:pPr>
    <w:rPr>
      <w:rFonts w:ascii="Arial" w:eastAsia="Times New Roman" w:hAnsi="Arial" w:cs="Arial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890D35"/>
    <w:rPr>
      <w:color w:val="800080" w:themeColor="followedHyperlink"/>
      <w:u w:val="single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7262BB"/>
    <w:rPr>
      <w:rFonts w:ascii="Times New Roman" w:eastAsia="Times New Roman" w:hAnsi="Times New Roman"/>
    </w:rPr>
  </w:style>
  <w:style w:type="paragraph" w:customStyle="1" w:styleId="13">
    <w:name w:val="Обычный1"/>
    <w:qFormat/>
    <w:rsid w:val="00F64A0A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4">
    <w:name w:val="Основной шрифт абзаца1"/>
    <w:rsid w:val="00F64A0A"/>
  </w:style>
  <w:style w:type="paragraph" w:customStyle="1" w:styleId="Style33">
    <w:name w:val="Style33"/>
    <w:basedOn w:val="a"/>
    <w:uiPriority w:val="99"/>
    <w:rsid w:val="00CD0C2D"/>
    <w:pPr>
      <w:widowControl w:val="0"/>
      <w:autoSpaceDE w:val="0"/>
      <w:autoSpaceDN w:val="0"/>
      <w:adjustRightInd w:val="0"/>
      <w:spacing w:after="200" w:line="276" w:lineRule="auto"/>
    </w:pPr>
    <w:rPr>
      <w:rFonts w:ascii="Cambria" w:hAnsi="Cambria"/>
      <w:sz w:val="22"/>
      <w:szCs w:val="22"/>
      <w:lang w:eastAsia="en-US"/>
    </w:rPr>
  </w:style>
  <w:style w:type="paragraph" w:customStyle="1" w:styleId="Style32">
    <w:name w:val="Style32"/>
    <w:basedOn w:val="a"/>
    <w:uiPriority w:val="99"/>
    <w:rsid w:val="00CD0C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uiPriority w:val="99"/>
    <w:rsid w:val="00CD0C2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7442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177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328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89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9668-6889-45DF-B2D2-2EF673D5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17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23035</CharactersWithSpaces>
  <SharedDoc>false</SharedDoc>
  <HLinks>
    <vt:vector size="18" baseType="variant">
      <vt:variant>
        <vt:i4>5832771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https://biblio-online.ru/book/fizicheskaya-kultura-413692</vt:lpwstr>
      </vt:variant>
      <vt:variant>
        <vt:lpwstr/>
      </vt:variant>
      <vt:variant>
        <vt:i4>4391002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http://www.iprbookshop.ru/74301.html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https://www.book.ru/book/920006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143</cp:revision>
  <cp:lastPrinted>2023-08-29T12:18:00Z</cp:lastPrinted>
  <dcterms:created xsi:type="dcterms:W3CDTF">2020-12-29T08:57:00Z</dcterms:created>
  <dcterms:modified xsi:type="dcterms:W3CDTF">2025-04-24T09:20:00Z</dcterms:modified>
</cp:coreProperties>
</file>